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5AA94" w14:textId="77777777" w:rsidR="00157AA4" w:rsidRPr="00011E50" w:rsidRDefault="00157AA4" w:rsidP="00157AA4">
      <w:pPr>
        <w:pStyle w:val="af6"/>
        <w:ind w:right="-6"/>
        <w:rPr>
          <w:sz w:val="24"/>
          <w:szCs w:val="24"/>
        </w:rPr>
      </w:pPr>
      <w:bookmarkStart w:id="0" w:name="_Toc284524354"/>
      <w:bookmarkStart w:id="1" w:name="_Hlk317674144"/>
      <w:bookmarkStart w:id="2" w:name="bookmark16"/>
      <w:bookmarkStart w:id="3" w:name="_Toc333507544"/>
    </w:p>
    <w:p w14:paraId="450DBEAA" w14:textId="3B0E2996" w:rsidR="00D96049" w:rsidRPr="00011E50" w:rsidRDefault="00462A70" w:rsidP="00462A70">
      <w:pPr>
        <w:jc w:val="center"/>
        <w:rPr>
          <w:b/>
          <w:sz w:val="22"/>
          <w:szCs w:val="22"/>
        </w:rPr>
      </w:pPr>
      <w:r w:rsidRPr="00011E50">
        <w:rPr>
          <w:b/>
          <w:sz w:val="22"/>
          <w:szCs w:val="22"/>
        </w:rPr>
        <w:t>ДОГОВОР №</w:t>
      </w:r>
      <w:r w:rsidR="00621FD9">
        <w:rPr>
          <w:b/>
          <w:sz w:val="22"/>
          <w:szCs w:val="22"/>
        </w:rPr>
        <w:t>__________________</w:t>
      </w:r>
    </w:p>
    <w:p w14:paraId="3B5863DD" w14:textId="77777777" w:rsidR="00462A70" w:rsidRPr="00011E50" w:rsidRDefault="00462A70" w:rsidP="00462A70">
      <w:pPr>
        <w:jc w:val="center"/>
        <w:rPr>
          <w:b/>
          <w:sz w:val="22"/>
          <w:szCs w:val="22"/>
        </w:rPr>
      </w:pPr>
      <w:r w:rsidRPr="00011E50">
        <w:rPr>
          <w:b/>
          <w:sz w:val="22"/>
          <w:szCs w:val="22"/>
        </w:rPr>
        <w:t xml:space="preserve"> НА ПРОВЕРКУ ТЕХНИЧЕСКОГО</w:t>
      </w:r>
      <w:r w:rsidR="00E3402C" w:rsidRPr="00011E50">
        <w:rPr>
          <w:b/>
          <w:sz w:val="22"/>
          <w:szCs w:val="22"/>
        </w:rPr>
        <w:t xml:space="preserve"> </w:t>
      </w:r>
      <w:r w:rsidRPr="00011E50">
        <w:rPr>
          <w:b/>
          <w:sz w:val="22"/>
          <w:szCs w:val="22"/>
        </w:rPr>
        <w:t>СОСТОЯНИЯ ТРАНСПОРТНЫХ СРЕДСТВ С ИСПОЛЬЗОВАНИЕМ СРЕДСТВ ТЕХНИЧЕСКОГО ДИАГНОСТИРОВАНИЯ ПРИ ТЕХНИЧЕСКОМ ОСМОТРЕ</w:t>
      </w:r>
    </w:p>
    <w:p w14:paraId="48FBE289" w14:textId="77777777" w:rsidR="00526273" w:rsidRPr="00011E50" w:rsidRDefault="00526273" w:rsidP="00462A70">
      <w:pPr>
        <w:jc w:val="center"/>
        <w:rPr>
          <w:b/>
          <w:sz w:val="24"/>
          <w:szCs w:val="24"/>
        </w:rPr>
      </w:pPr>
    </w:p>
    <w:p w14:paraId="022E8607" w14:textId="5805CED6" w:rsidR="00462A70" w:rsidRPr="00011E50" w:rsidRDefault="00462A70" w:rsidP="00462A70">
      <w:pPr>
        <w:jc w:val="both"/>
        <w:rPr>
          <w:sz w:val="22"/>
          <w:szCs w:val="22"/>
        </w:rPr>
      </w:pPr>
      <w:r w:rsidRPr="00011E50">
        <w:rPr>
          <w:sz w:val="22"/>
          <w:szCs w:val="22"/>
        </w:rPr>
        <w:t xml:space="preserve">г. </w:t>
      </w:r>
      <w:r w:rsidR="00FD2FB6">
        <w:rPr>
          <w:sz w:val="22"/>
          <w:szCs w:val="22"/>
        </w:rPr>
        <w:t>Железноводск</w:t>
      </w:r>
      <w:r w:rsidRPr="00011E50">
        <w:rPr>
          <w:sz w:val="22"/>
          <w:szCs w:val="22"/>
        </w:rPr>
        <w:t xml:space="preserve">                                                                             </w:t>
      </w:r>
      <w:r w:rsidR="00526273" w:rsidRPr="00011E50">
        <w:rPr>
          <w:sz w:val="22"/>
          <w:szCs w:val="22"/>
        </w:rPr>
        <w:tab/>
      </w:r>
      <w:r w:rsidRPr="00011E50">
        <w:rPr>
          <w:sz w:val="22"/>
          <w:szCs w:val="22"/>
        </w:rPr>
        <w:t xml:space="preserve">           </w:t>
      </w:r>
      <w:proofErr w:type="gramStart"/>
      <w:r w:rsidRPr="00011E50">
        <w:rPr>
          <w:sz w:val="22"/>
          <w:szCs w:val="22"/>
        </w:rPr>
        <w:t xml:space="preserve">   «</w:t>
      </w:r>
      <w:proofErr w:type="gramEnd"/>
      <w:r w:rsidRPr="00011E50">
        <w:rPr>
          <w:sz w:val="22"/>
          <w:szCs w:val="22"/>
        </w:rPr>
        <w:t>___»_________ 20</w:t>
      </w:r>
      <w:r w:rsidR="00FD2FB6">
        <w:rPr>
          <w:sz w:val="22"/>
          <w:szCs w:val="22"/>
        </w:rPr>
        <w:t>____</w:t>
      </w:r>
      <w:r w:rsidRPr="00011E50">
        <w:rPr>
          <w:sz w:val="22"/>
          <w:szCs w:val="22"/>
        </w:rPr>
        <w:t xml:space="preserve">г. </w:t>
      </w:r>
    </w:p>
    <w:p w14:paraId="4DD86F5E" w14:textId="77777777" w:rsidR="00526273" w:rsidRPr="00011E50" w:rsidRDefault="00526273" w:rsidP="00462A70">
      <w:pPr>
        <w:jc w:val="both"/>
        <w:rPr>
          <w:sz w:val="24"/>
          <w:szCs w:val="24"/>
        </w:rPr>
      </w:pPr>
    </w:p>
    <w:p w14:paraId="0335452B" w14:textId="36ABC13A" w:rsidR="00526273" w:rsidRPr="00011E50" w:rsidRDefault="00526273" w:rsidP="00526273">
      <w:pPr>
        <w:widowControl w:val="0"/>
        <w:autoSpaceDE w:val="0"/>
        <w:autoSpaceDN w:val="0"/>
        <w:ind w:firstLine="709"/>
        <w:jc w:val="both"/>
        <w:rPr>
          <w:sz w:val="24"/>
          <w:szCs w:val="24"/>
        </w:rPr>
      </w:pPr>
      <w:r w:rsidRPr="00011E50">
        <w:rPr>
          <w:b/>
          <w:sz w:val="24"/>
          <w:szCs w:val="24"/>
        </w:rPr>
        <w:t xml:space="preserve">Акционерное общество «ЧиркейГЭСстрой» (АО «ЧиркейГЭСстрой») </w:t>
      </w:r>
      <w:r w:rsidRPr="00011E50">
        <w:rPr>
          <w:sz w:val="24"/>
          <w:szCs w:val="24"/>
        </w:rPr>
        <w:t xml:space="preserve">(далее – «Заказчик»), в лице </w:t>
      </w:r>
      <w:r w:rsidR="0021769C">
        <w:rPr>
          <w:sz w:val="24"/>
          <w:szCs w:val="24"/>
        </w:rPr>
        <w:t>_______________</w:t>
      </w:r>
      <w:r w:rsidRPr="00011E50">
        <w:rPr>
          <w:sz w:val="24"/>
          <w:szCs w:val="24"/>
        </w:rPr>
        <w:t xml:space="preserve">, действующего на основании </w:t>
      </w:r>
      <w:r w:rsidR="0021769C">
        <w:rPr>
          <w:sz w:val="24"/>
          <w:szCs w:val="24"/>
        </w:rPr>
        <w:t>__________________________</w:t>
      </w:r>
      <w:r w:rsidRPr="00011E50">
        <w:rPr>
          <w:sz w:val="24"/>
          <w:szCs w:val="24"/>
        </w:rPr>
        <w:t xml:space="preserve">., с одной стороны, и </w:t>
      </w:r>
    </w:p>
    <w:p w14:paraId="2DAB28D6" w14:textId="1026B50A" w:rsidR="00526273" w:rsidRPr="00011E50" w:rsidRDefault="00FD2FB6" w:rsidP="00526273">
      <w:pPr>
        <w:widowControl w:val="0"/>
        <w:autoSpaceDE w:val="0"/>
        <w:autoSpaceDN w:val="0"/>
        <w:ind w:firstLine="709"/>
        <w:jc w:val="both"/>
        <w:rPr>
          <w:sz w:val="24"/>
          <w:szCs w:val="24"/>
        </w:rPr>
      </w:pPr>
      <w:r>
        <w:rPr>
          <w:b/>
          <w:sz w:val="24"/>
          <w:szCs w:val="24"/>
        </w:rPr>
        <w:t>__________________</w:t>
      </w:r>
      <w:r w:rsidR="00526273" w:rsidRPr="00011E50">
        <w:rPr>
          <w:b/>
          <w:sz w:val="24"/>
          <w:szCs w:val="24"/>
        </w:rPr>
        <w:t xml:space="preserve"> </w:t>
      </w:r>
      <w:r w:rsidR="00526273" w:rsidRPr="00011E50">
        <w:rPr>
          <w:sz w:val="24"/>
          <w:szCs w:val="24"/>
        </w:rPr>
        <w:t xml:space="preserve">(далее - «Исполнитель»), в лице </w:t>
      </w:r>
      <w:r>
        <w:rPr>
          <w:sz w:val="24"/>
          <w:szCs w:val="24"/>
        </w:rPr>
        <w:t>___________________</w:t>
      </w:r>
      <w:r w:rsidR="00526273" w:rsidRPr="00011E50">
        <w:rPr>
          <w:sz w:val="24"/>
          <w:szCs w:val="24"/>
        </w:rPr>
        <w:t xml:space="preserve">, действующего на основании Устава, с другой стороны, </w:t>
      </w:r>
    </w:p>
    <w:p w14:paraId="1A4A65A6" w14:textId="38712610" w:rsidR="00526273" w:rsidRPr="00011E50" w:rsidRDefault="00526273" w:rsidP="00526273">
      <w:pPr>
        <w:widowControl w:val="0"/>
        <w:autoSpaceDE w:val="0"/>
        <w:autoSpaceDN w:val="0"/>
        <w:ind w:firstLine="709"/>
        <w:jc w:val="both"/>
        <w:rPr>
          <w:sz w:val="24"/>
          <w:szCs w:val="24"/>
        </w:rPr>
      </w:pPr>
      <w:r w:rsidRPr="00011E50">
        <w:rPr>
          <w:sz w:val="24"/>
          <w:szCs w:val="24"/>
        </w:rPr>
        <w:t xml:space="preserve">совместно в дальнейшем именуемые «Стороны», а по отдельности – «Сторона», </w:t>
      </w:r>
      <w:r w:rsidRPr="00011E50">
        <w:rPr>
          <w:sz w:val="24"/>
          <w:szCs w:val="24"/>
          <w:lang w:eastAsia="en-US"/>
        </w:rPr>
        <w:t>по результатам проведенной Заказчиком упрощенной закупки по лоту № </w:t>
      </w:r>
      <w:r w:rsidR="00FD2FB6">
        <w:rPr>
          <w:sz w:val="24"/>
          <w:szCs w:val="24"/>
          <w:lang w:eastAsia="en-US"/>
        </w:rPr>
        <w:t>_______________</w:t>
      </w:r>
      <w:r w:rsidRPr="00011E50">
        <w:rPr>
          <w:sz w:val="24"/>
          <w:szCs w:val="24"/>
          <w:lang w:eastAsia="en-US"/>
        </w:rPr>
        <w:t xml:space="preserve">, </w:t>
      </w:r>
      <w:r w:rsidRPr="00011E50">
        <w:rPr>
          <w:sz w:val="24"/>
          <w:szCs w:val="24"/>
        </w:rPr>
        <w:t>заключили настоящий договор (далее – «Договор») о нижеследующем:</w:t>
      </w:r>
    </w:p>
    <w:p w14:paraId="332A5BDC" w14:textId="77777777" w:rsidR="00773A11" w:rsidRDefault="00773A11" w:rsidP="00526273">
      <w:pPr>
        <w:shd w:val="clear" w:color="auto" w:fill="FFFFFF"/>
        <w:jc w:val="center"/>
        <w:rPr>
          <w:b/>
          <w:bCs/>
          <w:sz w:val="24"/>
          <w:szCs w:val="24"/>
        </w:rPr>
      </w:pPr>
    </w:p>
    <w:p w14:paraId="7B12D67E" w14:textId="77777777" w:rsidR="00526273" w:rsidRPr="00011E50" w:rsidRDefault="00526273" w:rsidP="00526273">
      <w:pPr>
        <w:shd w:val="clear" w:color="auto" w:fill="FFFFFF"/>
        <w:jc w:val="center"/>
        <w:rPr>
          <w:b/>
          <w:bCs/>
          <w:sz w:val="24"/>
          <w:szCs w:val="24"/>
        </w:rPr>
      </w:pPr>
      <w:r w:rsidRPr="00011E50">
        <w:rPr>
          <w:b/>
          <w:bCs/>
          <w:sz w:val="24"/>
          <w:szCs w:val="24"/>
        </w:rPr>
        <w:t>Термины и определения</w:t>
      </w:r>
    </w:p>
    <w:p w14:paraId="1CBB9C3B" w14:textId="77777777" w:rsidR="00526273" w:rsidRPr="00011E50" w:rsidRDefault="00526273" w:rsidP="00526273">
      <w:pPr>
        <w:widowControl w:val="0"/>
        <w:shd w:val="clear" w:color="auto" w:fill="FFFFFF"/>
        <w:autoSpaceDE w:val="0"/>
        <w:autoSpaceDN w:val="0"/>
        <w:ind w:firstLine="709"/>
        <w:jc w:val="both"/>
        <w:rPr>
          <w:bCs/>
          <w:sz w:val="24"/>
          <w:szCs w:val="24"/>
        </w:rPr>
      </w:pPr>
      <w:r w:rsidRPr="00011E50">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64655208" w14:textId="77777777" w:rsidR="00526273" w:rsidRPr="00011E50" w:rsidRDefault="00526273" w:rsidP="00526273">
      <w:pPr>
        <w:widowControl w:val="0"/>
        <w:shd w:val="clear" w:color="auto" w:fill="FFFFFF"/>
        <w:tabs>
          <w:tab w:val="left" w:pos="0"/>
        </w:tabs>
        <w:overflowPunct w:val="0"/>
        <w:autoSpaceDE w:val="0"/>
        <w:autoSpaceDN w:val="0"/>
        <w:ind w:firstLine="709"/>
        <w:contextualSpacing/>
        <w:jc w:val="both"/>
        <w:textAlignment w:val="baseline"/>
        <w:rPr>
          <w:sz w:val="24"/>
          <w:szCs w:val="24"/>
          <w:lang w:eastAsia="en-US"/>
        </w:rPr>
      </w:pPr>
      <w:r w:rsidRPr="00011E50">
        <w:rPr>
          <w:b/>
          <w:sz w:val="24"/>
          <w:szCs w:val="24"/>
          <w:lang w:eastAsia="en-US"/>
        </w:rPr>
        <w:t xml:space="preserve"> «Договор»</w:t>
      </w:r>
      <w:r w:rsidRPr="00011E50">
        <w:rPr>
          <w:sz w:val="24"/>
          <w:szCs w:val="24"/>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1E08EB81" w14:textId="77777777" w:rsidR="00526273" w:rsidRPr="00011E50" w:rsidRDefault="00526273" w:rsidP="00526273">
      <w:pPr>
        <w:widowControl w:val="0"/>
        <w:shd w:val="clear" w:color="auto" w:fill="FFFFFF"/>
        <w:overflowPunct w:val="0"/>
        <w:autoSpaceDE w:val="0"/>
        <w:autoSpaceDN w:val="0"/>
        <w:ind w:firstLine="709"/>
        <w:contextualSpacing/>
        <w:jc w:val="both"/>
        <w:textAlignment w:val="baseline"/>
        <w:rPr>
          <w:sz w:val="24"/>
          <w:szCs w:val="24"/>
          <w:lang w:eastAsia="en-US"/>
        </w:rPr>
      </w:pPr>
      <w:r w:rsidRPr="00011E50">
        <w:rPr>
          <w:b/>
          <w:sz w:val="24"/>
          <w:szCs w:val="24"/>
          <w:lang w:eastAsia="en-US"/>
        </w:rPr>
        <w:t>«Коммерческая тайна»</w:t>
      </w:r>
      <w:r w:rsidRPr="00011E50">
        <w:rPr>
          <w:sz w:val="24"/>
          <w:szCs w:val="24"/>
          <w:lang w:eastAsia="en-US"/>
        </w:rPr>
        <w:t xml:space="preserve"> – режим конфиденциальности информации, позволяющий </w:t>
      </w:r>
      <w:r w:rsidRPr="00011E50">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011E50">
        <w:rPr>
          <w:sz w:val="24"/>
          <w:szCs w:val="24"/>
          <w:lang w:eastAsia="en-US"/>
        </w:rPr>
        <w:br/>
        <w:t xml:space="preserve">или получить иную коммерческую выгоду. </w:t>
      </w:r>
    </w:p>
    <w:p w14:paraId="573F6B3C" w14:textId="77777777" w:rsidR="00526273" w:rsidRPr="00011E50" w:rsidRDefault="00526273" w:rsidP="00526273">
      <w:pPr>
        <w:widowControl w:val="0"/>
        <w:shd w:val="clear" w:color="auto" w:fill="FFFFFF"/>
        <w:tabs>
          <w:tab w:val="left" w:pos="0"/>
        </w:tabs>
        <w:overflowPunct w:val="0"/>
        <w:autoSpaceDE w:val="0"/>
        <w:autoSpaceDN w:val="0"/>
        <w:ind w:firstLine="709"/>
        <w:contextualSpacing/>
        <w:jc w:val="both"/>
        <w:textAlignment w:val="baseline"/>
        <w:rPr>
          <w:sz w:val="24"/>
          <w:szCs w:val="24"/>
          <w:lang w:eastAsia="en-US"/>
        </w:rPr>
      </w:pPr>
      <w:r w:rsidRPr="00011E50">
        <w:rPr>
          <w:b/>
          <w:sz w:val="24"/>
          <w:szCs w:val="24"/>
          <w:lang w:eastAsia="en-US"/>
        </w:rPr>
        <w:t xml:space="preserve"> «Отказ от Договора» </w:t>
      </w:r>
      <w:r w:rsidRPr="00011E50">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14:paraId="3701BF8E" w14:textId="77777777" w:rsidR="00526273" w:rsidRPr="00011E50" w:rsidRDefault="00526273" w:rsidP="00526273">
      <w:pPr>
        <w:pStyle w:val="aff1"/>
        <w:shd w:val="clear" w:color="auto" w:fill="FFFFFF"/>
        <w:tabs>
          <w:tab w:val="left" w:pos="0"/>
        </w:tabs>
        <w:overflowPunct w:val="0"/>
        <w:ind w:left="0" w:firstLine="709"/>
        <w:jc w:val="both"/>
        <w:textAlignment w:val="baseline"/>
        <w:rPr>
          <w:lang w:eastAsia="en-US"/>
        </w:rPr>
      </w:pPr>
      <w:r w:rsidRPr="00011E50">
        <w:rPr>
          <w:b/>
          <w:bCs/>
          <w:lang w:eastAsia="en-US"/>
        </w:rPr>
        <w:t>«Применимое право»</w:t>
      </w:r>
      <w:r w:rsidRPr="00011E50">
        <w:rPr>
          <w:bCs/>
          <w:lang w:eastAsia="en-US"/>
        </w:rPr>
        <w:t xml:space="preserve"> </w:t>
      </w:r>
      <w:r w:rsidRPr="00011E50">
        <w:rPr>
          <w:b/>
          <w:lang w:eastAsia="en-US"/>
        </w:rPr>
        <w:t xml:space="preserve"> – </w:t>
      </w:r>
      <w:r w:rsidRPr="00011E50">
        <w:rPr>
          <w:lang w:eastAsia="en-US"/>
        </w:rPr>
        <w:t>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14:paraId="7F5B82D7" w14:textId="3101D314" w:rsidR="00526273" w:rsidRPr="00011E50" w:rsidRDefault="00526273" w:rsidP="00FD2FB6">
      <w:pPr>
        <w:widowControl w:val="0"/>
        <w:tabs>
          <w:tab w:val="left" w:pos="0"/>
        </w:tabs>
        <w:autoSpaceDE w:val="0"/>
        <w:autoSpaceDN w:val="0"/>
        <w:ind w:firstLine="708"/>
        <w:jc w:val="both"/>
        <w:rPr>
          <w:bCs/>
          <w:sz w:val="24"/>
          <w:szCs w:val="24"/>
          <w:lang w:eastAsia="en-US"/>
        </w:rPr>
      </w:pPr>
      <w:r w:rsidRPr="00011E50">
        <w:rPr>
          <w:b/>
          <w:sz w:val="24"/>
          <w:szCs w:val="24"/>
          <w:lang w:eastAsia="en-US"/>
        </w:rPr>
        <w:t xml:space="preserve"> </w:t>
      </w:r>
      <w:r w:rsidRPr="00011E50">
        <w:rPr>
          <w:b/>
          <w:bCs/>
          <w:sz w:val="24"/>
          <w:szCs w:val="24"/>
          <w:lang w:eastAsia="en-US"/>
        </w:rPr>
        <w:t>«Цена Договора»</w:t>
      </w:r>
      <w:r w:rsidRPr="00011E50">
        <w:rPr>
          <w:bCs/>
          <w:sz w:val="24"/>
          <w:szCs w:val="24"/>
          <w:lang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14:paraId="74B76CE9" w14:textId="77777777" w:rsidR="00462A70" w:rsidRPr="00011E50" w:rsidRDefault="00462A70" w:rsidP="00462A70">
      <w:pPr>
        <w:jc w:val="both"/>
        <w:rPr>
          <w:b/>
          <w:sz w:val="24"/>
          <w:szCs w:val="24"/>
        </w:rPr>
      </w:pPr>
    </w:p>
    <w:p w14:paraId="3BDA1BC2" w14:textId="77777777" w:rsidR="00526273" w:rsidRPr="00011E50" w:rsidRDefault="00526273" w:rsidP="00F72AEA">
      <w:pPr>
        <w:jc w:val="center"/>
        <w:rPr>
          <w:b/>
          <w:sz w:val="24"/>
          <w:szCs w:val="24"/>
        </w:rPr>
      </w:pPr>
    </w:p>
    <w:p w14:paraId="3967B7B8" w14:textId="77777777" w:rsidR="00462A70" w:rsidRPr="00011E50" w:rsidRDefault="00462A70" w:rsidP="00F72AEA">
      <w:pPr>
        <w:jc w:val="center"/>
        <w:rPr>
          <w:b/>
          <w:sz w:val="24"/>
          <w:szCs w:val="24"/>
        </w:rPr>
      </w:pPr>
      <w:r w:rsidRPr="00011E50">
        <w:rPr>
          <w:b/>
          <w:sz w:val="24"/>
          <w:szCs w:val="24"/>
        </w:rPr>
        <w:t>1. П</w:t>
      </w:r>
      <w:r w:rsidR="00592AF0">
        <w:rPr>
          <w:b/>
          <w:sz w:val="24"/>
          <w:szCs w:val="24"/>
        </w:rPr>
        <w:t>редмет договора</w:t>
      </w:r>
    </w:p>
    <w:p w14:paraId="5AFFEA4E" w14:textId="77777777" w:rsidR="00462A70" w:rsidRPr="00011E50" w:rsidRDefault="00462A70" w:rsidP="00693412">
      <w:pPr>
        <w:ind w:firstLine="709"/>
        <w:jc w:val="both"/>
        <w:rPr>
          <w:sz w:val="24"/>
          <w:szCs w:val="24"/>
        </w:rPr>
      </w:pPr>
      <w:r w:rsidRPr="00011E50">
        <w:rPr>
          <w:sz w:val="24"/>
          <w:szCs w:val="24"/>
        </w:rPr>
        <w:t xml:space="preserve">1.1.  </w:t>
      </w:r>
      <w:r w:rsidR="00526273" w:rsidRPr="00011E50">
        <w:rPr>
          <w:sz w:val="24"/>
          <w:szCs w:val="24"/>
        </w:rPr>
        <w:t xml:space="preserve">Исполнитель обязуется по заданию Заказчика в соответствии с Техническим Заданием (Приложение № 2 к Договору) оказать Заказчику услуги по проведению </w:t>
      </w:r>
      <w:r w:rsidR="00526273" w:rsidRPr="00011E50">
        <w:rPr>
          <w:b/>
          <w:sz w:val="24"/>
          <w:szCs w:val="24"/>
        </w:rPr>
        <w:t>проверки технического состояния транспортных средств с использованием средств технического диагностирования при техническом осмотре</w:t>
      </w:r>
      <w:r w:rsidR="00526273" w:rsidRPr="00011E50">
        <w:rPr>
          <w:sz w:val="24"/>
          <w:szCs w:val="24"/>
        </w:rPr>
        <w:t xml:space="preserve"> (далее – «Услуги»), автотранспорта, указанного в Приложении № 1 к Договору (далее – «</w:t>
      </w:r>
      <w:r w:rsidR="00CA4B78">
        <w:rPr>
          <w:sz w:val="24"/>
          <w:szCs w:val="24"/>
        </w:rPr>
        <w:t>Транспортные средства Заказчика</w:t>
      </w:r>
      <w:r w:rsidR="00526273" w:rsidRPr="00011E50">
        <w:rPr>
          <w:sz w:val="24"/>
          <w:szCs w:val="24"/>
        </w:rPr>
        <w:t>»), а Заказчик обязуется принять и оплатить Услуги в соответствии с условиями Договора</w:t>
      </w:r>
      <w:r w:rsidRPr="00011E50">
        <w:rPr>
          <w:sz w:val="24"/>
          <w:szCs w:val="24"/>
        </w:rPr>
        <w:t>.</w:t>
      </w:r>
    </w:p>
    <w:p w14:paraId="26CC91B9" w14:textId="77777777" w:rsidR="00526273" w:rsidRPr="00011E50" w:rsidRDefault="00526273" w:rsidP="00693412">
      <w:pPr>
        <w:shd w:val="clear" w:color="auto" w:fill="FFFFFF"/>
        <w:tabs>
          <w:tab w:val="left" w:pos="1134"/>
        </w:tabs>
        <w:ind w:firstLine="709"/>
        <w:contextualSpacing/>
        <w:jc w:val="both"/>
        <w:rPr>
          <w:sz w:val="24"/>
          <w:szCs w:val="24"/>
        </w:rPr>
      </w:pPr>
      <w:r w:rsidRPr="00011E50">
        <w:rPr>
          <w:sz w:val="24"/>
          <w:szCs w:val="24"/>
        </w:rPr>
        <w:lastRenderedPageBreak/>
        <w:t>1.2. Объем и состав (содержание) Услуг по Договору определяются  Техническим Заданием (Приложение № 2 к Договору). Услуги по Договору должны оказываться Исполнителем в строгом соответствии с требованиями Применимого права и указаниями Заказчика.</w:t>
      </w:r>
    </w:p>
    <w:p w14:paraId="10FF2274" w14:textId="77777777" w:rsidR="00CA4B78" w:rsidRDefault="00342706" w:rsidP="00693412">
      <w:pPr>
        <w:shd w:val="clear" w:color="auto" w:fill="FFFFFF"/>
        <w:tabs>
          <w:tab w:val="left" w:pos="1134"/>
        </w:tabs>
        <w:ind w:firstLine="709"/>
        <w:contextualSpacing/>
        <w:jc w:val="both"/>
        <w:rPr>
          <w:sz w:val="24"/>
          <w:szCs w:val="24"/>
        </w:rPr>
      </w:pPr>
      <w:r w:rsidRPr="00011E50">
        <w:rPr>
          <w:sz w:val="24"/>
          <w:szCs w:val="24"/>
        </w:rPr>
        <w:t xml:space="preserve">1.3. Услуги оказываются по заявкам Заказчика, оформляемым </w:t>
      </w:r>
      <w:r w:rsidR="00592AF0">
        <w:rPr>
          <w:sz w:val="24"/>
          <w:szCs w:val="24"/>
        </w:rPr>
        <w:t>по форме согласно Приложению № 4</w:t>
      </w:r>
      <w:r w:rsidRPr="00011E50">
        <w:rPr>
          <w:sz w:val="24"/>
          <w:szCs w:val="24"/>
        </w:rPr>
        <w:t xml:space="preserve"> к Договору (далее – «Заявка»)</w:t>
      </w:r>
      <w:r w:rsidR="00C70C71">
        <w:rPr>
          <w:sz w:val="24"/>
          <w:szCs w:val="24"/>
        </w:rPr>
        <w:t>.</w:t>
      </w:r>
      <w:r w:rsidRPr="00011E50">
        <w:rPr>
          <w:sz w:val="24"/>
          <w:szCs w:val="24"/>
        </w:rPr>
        <w:t xml:space="preserve"> </w:t>
      </w:r>
    </w:p>
    <w:p w14:paraId="26D9711E" w14:textId="1654A67D" w:rsidR="00342706" w:rsidRPr="00011E50" w:rsidRDefault="00342706" w:rsidP="00693412">
      <w:pPr>
        <w:shd w:val="clear" w:color="auto" w:fill="FFFFFF"/>
        <w:tabs>
          <w:tab w:val="left" w:pos="1134"/>
        </w:tabs>
        <w:ind w:firstLine="709"/>
        <w:contextualSpacing/>
        <w:jc w:val="both"/>
        <w:rPr>
          <w:sz w:val="24"/>
          <w:szCs w:val="24"/>
        </w:rPr>
      </w:pPr>
      <w:r w:rsidRPr="00011E50">
        <w:rPr>
          <w:sz w:val="24"/>
          <w:szCs w:val="24"/>
        </w:rPr>
        <w:t xml:space="preserve">1.4. Услуги по Договору оказываются для нужд: АО «ЧиркейГЭСстрой» на объектах строительства </w:t>
      </w:r>
      <w:r w:rsidR="00FD2FB6">
        <w:rPr>
          <w:sz w:val="24"/>
          <w:szCs w:val="24"/>
        </w:rPr>
        <w:t>______________________</w:t>
      </w:r>
    </w:p>
    <w:p w14:paraId="7ED54F7B" w14:textId="792D8B0B" w:rsidR="00526273" w:rsidRPr="00011E50" w:rsidRDefault="00342706" w:rsidP="00693412">
      <w:pPr>
        <w:shd w:val="clear" w:color="auto" w:fill="FFFFFF"/>
        <w:tabs>
          <w:tab w:val="left" w:pos="1134"/>
        </w:tabs>
        <w:ind w:firstLine="709"/>
        <w:contextualSpacing/>
        <w:jc w:val="both"/>
        <w:rPr>
          <w:sz w:val="24"/>
          <w:szCs w:val="24"/>
        </w:rPr>
      </w:pPr>
      <w:r w:rsidRPr="00011E50">
        <w:rPr>
          <w:sz w:val="24"/>
          <w:szCs w:val="24"/>
        </w:rPr>
        <w:t xml:space="preserve">1.5. Место оказания </w:t>
      </w:r>
      <w:proofErr w:type="gramStart"/>
      <w:r w:rsidRPr="00011E50">
        <w:rPr>
          <w:sz w:val="24"/>
          <w:szCs w:val="24"/>
        </w:rPr>
        <w:t xml:space="preserve">Услуг: </w:t>
      </w:r>
      <w:r w:rsidR="00C70C71">
        <w:rPr>
          <w:sz w:val="24"/>
          <w:szCs w:val="24"/>
        </w:rPr>
        <w:t xml:space="preserve"> </w:t>
      </w:r>
      <w:r w:rsidR="00FD2FB6">
        <w:rPr>
          <w:bCs/>
          <w:color w:val="000000"/>
          <w:sz w:val="24"/>
          <w:szCs w:val="24"/>
        </w:rPr>
        <w:t>_</w:t>
      </w:r>
      <w:proofErr w:type="gramEnd"/>
      <w:r w:rsidR="00FD2FB6">
        <w:rPr>
          <w:bCs/>
          <w:color w:val="000000"/>
          <w:sz w:val="24"/>
          <w:szCs w:val="24"/>
        </w:rPr>
        <w:t>________________________</w:t>
      </w:r>
      <w:r w:rsidRPr="00011E50">
        <w:rPr>
          <w:sz w:val="24"/>
          <w:szCs w:val="24"/>
        </w:rPr>
        <w:t>.</w:t>
      </w:r>
    </w:p>
    <w:p w14:paraId="58571BBE" w14:textId="77777777" w:rsidR="00342706" w:rsidRPr="00011E50" w:rsidRDefault="00342706" w:rsidP="00C70C71">
      <w:pPr>
        <w:pStyle w:val="aff1"/>
        <w:numPr>
          <w:ilvl w:val="1"/>
          <w:numId w:val="4"/>
        </w:numPr>
        <w:shd w:val="clear" w:color="auto" w:fill="FFFFFF"/>
        <w:tabs>
          <w:tab w:val="left" w:pos="709"/>
        </w:tabs>
        <w:ind w:firstLine="349"/>
        <w:contextualSpacing/>
        <w:jc w:val="both"/>
      </w:pPr>
      <w:r w:rsidRPr="00011E50">
        <w:t>Общий срок оказания Услуг:</w:t>
      </w:r>
    </w:p>
    <w:p w14:paraId="20D01DD2" w14:textId="77777777" w:rsidR="00342706" w:rsidRPr="00011E50" w:rsidRDefault="00342706" w:rsidP="00342706">
      <w:pPr>
        <w:widowControl w:val="0"/>
        <w:shd w:val="clear" w:color="auto" w:fill="FFFFFF"/>
        <w:tabs>
          <w:tab w:val="left" w:pos="1134"/>
        </w:tabs>
        <w:autoSpaceDE w:val="0"/>
        <w:autoSpaceDN w:val="0"/>
        <w:ind w:left="709"/>
        <w:jc w:val="both"/>
        <w:rPr>
          <w:bCs/>
          <w:sz w:val="24"/>
          <w:szCs w:val="24"/>
        </w:rPr>
      </w:pPr>
      <w:r w:rsidRPr="00011E50">
        <w:rPr>
          <w:bCs/>
          <w:sz w:val="24"/>
          <w:szCs w:val="24"/>
        </w:rPr>
        <w:t>1.6.</w:t>
      </w:r>
      <w:proofErr w:type="gramStart"/>
      <w:r w:rsidRPr="00011E50">
        <w:rPr>
          <w:bCs/>
          <w:sz w:val="24"/>
          <w:szCs w:val="24"/>
        </w:rPr>
        <w:t>1.Начало</w:t>
      </w:r>
      <w:proofErr w:type="gramEnd"/>
      <w:r w:rsidRPr="00011E50">
        <w:rPr>
          <w:bCs/>
          <w:sz w:val="24"/>
          <w:szCs w:val="24"/>
        </w:rPr>
        <w:t xml:space="preserve"> оказания Услуг: с даты подписания договора. </w:t>
      </w:r>
    </w:p>
    <w:p w14:paraId="6B14B3F0" w14:textId="616ECE7B" w:rsidR="00342706" w:rsidRPr="00011E50" w:rsidRDefault="00342706" w:rsidP="00342706">
      <w:pPr>
        <w:widowControl w:val="0"/>
        <w:shd w:val="clear" w:color="auto" w:fill="FFFFFF"/>
        <w:tabs>
          <w:tab w:val="left" w:pos="1134"/>
        </w:tabs>
        <w:autoSpaceDE w:val="0"/>
        <w:autoSpaceDN w:val="0"/>
        <w:ind w:left="709"/>
        <w:jc w:val="both"/>
        <w:rPr>
          <w:sz w:val="24"/>
          <w:szCs w:val="24"/>
        </w:rPr>
      </w:pPr>
      <w:r w:rsidRPr="00011E50">
        <w:rPr>
          <w:bCs/>
          <w:sz w:val="24"/>
          <w:szCs w:val="24"/>
        </w:rPr>
        <w:t>1.6.</w:t>
      </w:r>
      <w:proofErr w:type="gramStart"/>
      <w:r w:rsidRPr="00011E50">
        <w:rPr>
          <w:bCs/>
          <w:sz w:val="24"/>
          <w:szCs w:val="24"/>
        </w:rPr>
        <w:t>2.Окончание</w:t>
      </w:r>
      <w:proofErr w:type="gramEnd"/>
      <w:r w:rsidRPr="00011E50">
        <w:rPr>
          <w:bCs/>
          <w:sz w:val="24"/>
          <w:szCs w:val="24"/>
        </w:rPr>
        <w:t xml:space="preserve"> оказания Услуг: </w:t>
      </w:r>
      <w:r w:rsidR="00FD2FB6">
        <w:rPr>
          <w:bCs/>
          <w:sz w:val="24"/>
          <w:szCs w:val="24"/>
        </w:rPr>
        <w:t>________________________</w:t>
      </w:r>
    </w:p>
    <w:p w14:paraId="1447F64D" w14:textId="779EF996" w:rsidR="00342706" w:rsidRPr="00011E50" w:rsidRDefault="00342706" w:rsidP="00342706">
      <w:pPr>
        <w:widowControl w:val="0"/>
        <w:shd w:val="clear" w:color="auto" w:fill="FFFFFF"/>
        <w:autoSpaceDE w:val="0"/>
        <w:autoSpaceDN w:val="0"/>
        <w:jc w:val="both"/>
        <w:rPr>
          <w:bCs/>
          <w:sz w:val="24"/>
          <w:szCs w:val="24"/>
        </w:rPr>
      </w:pPr>
      <w:r w:rsidRPr="00011E50">
        <w:rPr>
          <w:sz w:val="24"/>
          <w:szCs w:val="24"/>
          <w:lang w:eastAsia="en-US"/>
        </w:rPr>
        <w:tab/>
        <w:t xml:space="preserve">1.9.  Договор заключен между Заказчиком и Исполнителем во исполнение Заказчиком своих обязательств по Договорам подряда </w:t>
      </w:r>
      <w:r w:rsidR="00FD2FB6">
        <w:rPr>
          <w:sz w:val="24"/>
          <w:szCs w:val="24"/>
          <w:lang w:eastAsia="en-US"/>
        </w:rPr>
        <w:t>_____________________</w:t>
      </w:r>
    </w:p>
    <w:p w14:paraId="27C0A20B" w14:textId="77777777" w:rsidR="00462A70" w:rsidRPr="00011E50" w:rsidRDefault="00462A70" w:rsidP="00462A70">
      <w:pPr>
        <w:jc w:val="both"/>
        <w:rPr>
          <w:b/>
          <w:sz w:val="24"/>
          <w:szCs w:val="24"/>
        </w:rPr>
      </w:pPr>
    </w:p>
    <w:p w14:paraId="24155112" w14:textId="77777777" w:rsidR="00342706" w:rsidRPr="00011E50" w:rsidRDefault="00342706" w:rsidP="00441A63">
      <w:pPr>
        <w:pStyle w:val="aff1"/>
        <w:numPr>
          <w:ilvl w:val="0"/>
          <w:numId w:val="4"/>
        </w:numPr>
        <w:shd w:val="clear" w:color="auto" w:fill="FFFFFF"/>
        <w:contextualSpacing/>
        <w:jc w:val="center"/>
        <w:rPr>
          <w:b/>
        </w:rPr>
      </w:pPr>
      <w:r w:rsidRPr="00011E50">
        <w:rPr>
          <w:b/>
        </w:rPr>
        <w:t>Права и обязанности Сторон</w:t>
      </w:r>
    </w:p>
    <w:p w14:paraId="60D3E78B" w14:textId="77777777" w:rsidR="00342706" w:rsidRPr="00011E50" w:rsidRDefault="00342706" w:rsidP="00FD2FB6">
      <w:pPr>
        <w:pStyle w:val="aff1"/>
        <w:numPr>
          <w:ilvl w:val="1"/>
          <w:numId w:val="8"/>
        </w:numPr>
        <w:shd w:val="clear" w:color="auto" w:fill="FFFFFF"/>
        <w:tabs>
          <w:tab w:val="left" w:pos="1134"/>
        </w:tabs>
        <w:ind w:left="0" w:firstLine="709"/>
        <w:contextualSpacing/>
        <w:jc w:val="both"/>
      </w:pPr>
      <w:r w:rsidRPr="00011E50">
        <w:rPr>
          <w:u w:val="single"/>
        </w:rPr>
        <w:t>Заказчик обязан</w:t>
      </w:r>
      <w:r w:rsidRPr="00011E50">
        <w:t>:</w:t>
      </w:r>
    </w:p>
    <w:p w14:paraId="3C66AEB1" w14:textId="77777777" w:rsidR="00342706" w:rsidRPr="00011E50" w:rsidRDefault="00342706" w:rsidP="00FD2FB6">
      <w:pPr>
        <w:pStyle w:val="aff1"/>
        <w:numPr>
          <w:ilvl w:val="2"/>
          <w:numId w:val="8"/>
        </w:numPr>
        <w:shd w:val="clear" w:color="auto" w:fill="FFFFFF"/>
        <w:tabs>
          <w:tab w:val="left" w:pos="1418"/>
        </w:tabs>
        <w:ind w:left="0" w:firstLine="709"/>
        <w:contextualSpacing/>
        <w:jc w:val="both"/>
      </w:pPr>
      <w:r w:rsidRPr="00011E50">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sidRPr="00011E50">
        <w:t>.</w:t>
      </w:r>
      <w:bookmarkStart w:id="4" w:name="_Ref361320734"/>
    </w:p>
    <w:bookmarkEnd w:id="4"/>
    <w:p w14:paraId="4A48850E" w14:textId="77777777" w:rsidR="00342706" w:rsidRPr="00011E50" w:rsidRDefault="00342706" w:rsidP="00FD2FB6">
      <w:pPr>
        <w:pStyle w:val="aff1"/>
        <w:numPr>
          <w:ilvl w:val="2"/>
          <w:numId w:val="8"/>
        </w:numPr>
        <w:shd w:val="clear" w:color="auto" w:fill="FFFFFF"/>
        <w:tabs>
          <w:tab w:val="left" w:pos="1418"/>
        </w:tabs>
        <w:ind w:left="0" w:firstLine="709"/>
        <w:contextualSpacing/>
        <w:jc w:val="both"/>
      </w:pPr>
      <w:r w:rsidRPr="00011E50">
        <w:t>Принять оказанные Исполнителем Услуги и оплатить их в порядке, по цене и в сроки, предусмотренные Договором.</w:t>
      </w:r>
    </w:p>
    <w:p w14:paraId="5B25523C" w14:textId="77777777" w:rsidR="00342706" w:rsidRPr="00011E50" w:rsidRDefault="00342706" w:rsidP="00FD2FB6">
      <w:pPr>
        <w:numPr>
          <w:ilvl w:val="2"/>
          <w:numId w:val="8"/>
        </w:numPr>
        <w:ind w:left="0" w:firstLine="709"/>
        <w:rPr>
          <w:sz w:val="24"/>
          <w:szCs w:val="24"/>
        </w:rPr>
      </w:pPr>
      <w:r w:rsidRPr="00011E50">
        <w:rPr>
          <w:sz w:val="24"/>
          <w:szCs w:val="24"/>
        </w:rPr>
        <w:t>Выполнять иные обязанности, предусмотренные Договором.</w:t>
      </w:r>
    </w:p>
    <w:p w14:paraId="7E98DC12" w14:textId="77777777" w:rsidR="00342706" w:rsidRPr="00011E50" w:rsidRDefault="00342706" w:rsidP="00FD2FB6">
      <w:pPr>
        <w:pStyle w:val="aff1"/>
        <w:numPr>
          <w:ilvl w:val="1"/>
          <w:numId w:val="8"/>
        </w:numPr>
        <w:shd w:val="clear" w:color="auto" w:fill="FFFFFF"/>
        <w:tabs>
          <w:tab w:val="left" w:pos="1134"/>
        </w:tabs>
        <w:ind w:left="0" w:firstLine="709"/>
        <w:contextualSpacing/>
        <w:jc w:val="both"/>
      </w:pPr>
      <w:r w:rsidRPr="00011E50">
        <w:rPr>
          <w:u w:val="single"/>
        </w:rPr>
        <w:t>Заказчик имеет право</w:t>
      </w:r>
      <w:r w:rsidRPr="00011E50">
        <w:t>:</w:t>
      </w:r>
    </w:p>
    <w:p w14:paraId="493F8DF5" w14:textId="77777777" w:rsidR="00342706" w:rsidRPr="00011E50" w:rsidRDefault="00342706" w:rsidP="00FD2FB6">
      <w:pPr>
        <w:shd w:val="clear" w:color="auto" w:fill="FFFFFF"/>
        <w:tabs>
          <w:tab w:val="left" w:pos="1418"/>
        </w:tabs>
        <w:ind w:firstLine="709"/>
        <w:jc w:val="both"/>
        <w:rPr>
          <w:sz w:val="24"/>
          <w:szCs w:val="24"/>
        </w:rPr>
      </w:pPr>
      <w:r w:rsidRPr="00011E50">
        <w:rPr>
          <w:sz w:val="24"/>
          <w:szCs w:val="24"/>
        </w:rPr>
        <w:t xml:space="preserve">2.2.1. </w:t>
      </w:r>
      <w:bookmarkStart w:id="5" w:name="_Ref361334602"/>
      <w:r w:rsidRPr="00011E50">
        <w:rPr>
          <w:sz w:val="24"/>
          <w:szCs w:val="24"/>
        </w:rPr>
        <w:t>В любое время осуществлять контроль за ходом и качеством оказания Исполнителем Услуг, соблюдением сроков их оказания, не вмешиваясь при этом в их оперативно-хозяйственную деятельность, указывать Исполнителю на выявленные недостатки, требовать их устранения. Проведение Заказчиком контроля не снимает с Исполнителя ответственности за ненадлежащее оказание Услуг.</w:t>
      </w:r>
    </w:p>
    <w:bookmarkEnd w:id="5"/>
    <w:p w14:paraId="2635CDBE" w14:textId="77777777" w:rsidR="00342706" w:rsidRPr="00011E50" w:rsidRDefault="00342706" w:rsidP="00441A63">
      <w:pPr>
        <w:pStyle w:val="aff1"/>
        <w:numPr>
          <w:ilvl w:val="2"/>
          <w:numId w:val="5"/>
        </w:numPr>
        <w:shd w:val="clear" w:color="auto" w:fill="FFFFFF"/>
        <w:tabs>
          <w:tab w:val="left" w:pos="1418"/>
        </w:tabs>
        <w:ind w:left="0" w:firstLine="709"/>
        <w:contextualSpacing/>
        <w:jc w:val="both"/>
      </w:pPr>
      <w:r w:rsidRPr="00011E50">
        <w:t>Приостанавливать осуществление любых платежей (независимо от наличия оснований и наступления сроков таких платежей) и оказание Услуг по Договору в отношении всей или отдельных единиц Техники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требований  Технического задания (Приложение №2 к Договору), Установленных требований, требований изготовителей (производителей) соответствующих единиц Техники, предъявляемых к порядку ее технического обслуживания,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6" w:name="_Ref361334468"/>
      <w:r w:rsidRPr="00011E50">
        <w:t>, установленных Договором, и не влечет возникновения права Исполнителя на их оплату.</w:t>
      </w:r>
    </w:p>
    <w:p w14:paraId="7922AE6A" w14:textId="77777777" w:rsidR="00342706" w:rsidRPr="00011E50" w:rsidRDefault="00342706" w:rsidP="00441A63">
      <w:pPr>
        <w:pStyle w:val="aff1"/>
        <w:numPr>
          <w:ilvl w:val="2"/>
          <w:numId w:val="5"/>
        </w:numPr>
        <w:shd w:val="clear" w:color="auto" w:fill="FFFFFF"/>
        <w:tabs>
          <w:tab w:val="left" w:pos="1418"/>
        </w:tabs>
        <w:ind w:left="0" w:firstLine="709"/>
        <w:contextualSpacing/>
        <w:jc w:val="both"/>
      </w:pPr>
      <w:bookmarkStart w:id="7" w:name="_Ref361319348"/>
      <w:bookmarkEnd w:id="6"/>
      <w:r w:rsidRPr="00011E50">
        <w:t>Вносить изменения в Техническое Задание (Приложение № 2 к Договору) и Заявку, за исключением изменений, связанных с приемкой оказанных Услуг, при условии, если вызываемые этим дополнительные услуги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Заказчик обязан направить Исполнителю письменное распоряжение, обязательное к выполнению Исполнителем.</w:t>
      </w:r>
      <w:bookmarkEnd w:id="7"/>
      <w:r w:rsidRPr="00011E50">
        <w:t xml:space="preserve"> </w:t>
      </w:r>
    </w:p>
    <w:p w14:paraId="428A01C8" w14:textId="77777777" w:rsidR="00342706" w:rsidRPr="00011E50" w:rsidRDefault="00342706" w:rsidP="00441A63">
      <w:pPr>
        <w:numPr>
          <w:ilvl w:val="2"/>
          <w:numId w:val="5"/>
        </w:numPr>
        <w:ind w:left="0" w:firstLine="709"/>
        <w:jc w:val="both"/>
        <w:rPr>
          <w:sz w:val="24"/>
          <w:szCs w:val="24"/>
        </w:rPr>
      </w:pPr>
      <w:r w:rsidRPr="00011E50">
        <w:rPr>
          <w:sz w:val="24"/>
          <w:szCs w:val="24"/>
        </w:rPr>
        <w:t xml:space="preserve">Требовать от Исполнителя представления информации и пояснений о ходе оказания Услуг,  требовать представления Заказчику документов, полученных Исполнителем в </w:t>
      </w:r>
      <w:r w:rsidRPr="00011E50">
        <w:rPr>
          <w:sz w:val="24"/>
          <w:szCs w:val="24"/>
        </w:rPr>
        <w:lastRenderedPageBreak/>
        <w:t>ходе выполнения своих обязательств по Договору, в том числе копий предписаний контролирующих и надзорных органов, выданных Исполнителю.</w:t>
      </w:r>
    </w:p>
    <w:p w14:paraId="43733770" w14:textId="77777777" w:rsidR="002A500B" w:rsidRPr="00011E50" w:rsidRDefault="002A500B" w:rsidP="00441A63">
      <w:pPr>
        <w:numPr>
          <w:ilvl w:val="2"/>
          <w:numId w:val="5"/>
        </w:numPr>
        <w:ind w:left="0" w:firstLine="709"/>
        <w:jc w:val="both"/>
        <w:rPr>
          <w:sz w:val="24"/>
          <w:szCs w:val="24"/>
        </w:rPr>
      </w:pPr>
      <w:proofErr w:type="gramStart"/>
      <w:r w:rsidRPr="00011E50">
        <w:rPr>
          <w:sz w:val="24"/>
          <w:szCs w:val="24"/>
        </w:rPr>
        <w:t>В  случае</w:t>
      </w:r>
      <w:proofErr w:type="gramEnd"/>
      <w:r w:rsidRPr="00011E50">
        <w:rPr>
          <w:sz w:val="24"/>
          <w:szCs w:val="24"/>
        </w:rPr>
        <w:t>,  если  услуги  по Техническому осмотру по настоящему Договору  оказаны  Исполнителем  с  недостатками, Заказчик вправе по своему выбору потребовать от Исполнителя безвозмездного устранения недостатков в разумный срок либо  соразмерного  уменьшения  установленной  настоящим  Договором стоимости услуг по Техническому осмотру.</w:t>
      </w:r>
    </w:p>
    <w:p w14:paraId="36229F1A" w14:textId="77777777" w:rsidR="002A500B" w:rsidRPr="00011E50" w:rsidRDefault="002A500B" w:rsidP="00441A63">
      <w:pPr>
        <w:numPr>
          <w:ilvl w:val="2"/>
          <w:numId w:val="5"/>
        </w:numPr>
        <w:ind w:left="0" w:firstLine="709"/>
        <w:jc w:val="both"/>
        <w:rPr>
          <w:sz w:val="24"/>
          <w:szCs w:val="24"/>
        </w:rPr>
      </w:pPr>
      <w:r w:rsidRPr="00011E50">
        <w:rPr>
          <w:sz w:val="24"/>
          <w:szCs w:val="24"/>
        </w:rPr>
        <w:t xml:space="preserve"> </w:t>
      </w:r>
      <w:proofErr w:type="gramStart"/>
      <w:r w:rsidRPr="00011E50">
        <w:rPr>
          <w:sz w:val="24"/>
          <w:szCs w:val="24"/>
        </w:rPr>
        <w:t>В  случае</w:t>
      </w:r>
      <w:proofErr w:type="gramEnd"/>
      <w:r w:rsidRPr="00011E50">
        <w:rPr>
          <w:sz w:val="24"/>
          <w:szCs w:val="24"/>
        </w:rPr>
        <w:t>,  если  недостатки  не будут устранены Исполнителем в установленный  Заказчиком  разумный  срок,  заказчик  вправе  отказаться от Исполнения  настоящего  Договора  и  потребовать  от Исполнителя возмещения убытков.</w:t>
      </w:r>
    </w:p>
    <w:p w14:paraId="1BCE9694" w14:textId="77777777" w:rsidR="00342706" w:rsidRPr="00011E50" w:rsidRDefault="00342706" w:rsidP="00441A63">
      <w:pPr>
        <w:pStyle w:val="aff1"/>
        <w:numPr>
          <w:ilvl w:val="1"/>
          <w:numId w:val="5"/>
        </w:numPr>
        <w:shd w:val="clear" w:color="auto" w:fill="FFFFFF"/>
        <w:tabs>
          <w:tab w:val="left" w:pos="1134"/>
        </w:tabs>
        <w:ind w:left="0" w:firstLine="709"/>
        <w:contextualSpacing/>
        <w:jc w:val="both"/>
      </w:pPr>
      <w:r w:rsidRPr="00011E50">
        <w:rPr>
          <w:u w:val="single"/>
        </w:rPr>
        <w:t>Исполнитель обязан</w:t>
      </w:r>
      <w:r w:rsidRPr="00011E50">
        <w:t>:</w:t>
      </w:r>
    </w:p>
    <w:p w14:paraId="5F735B7E" w14:textId="77777777" w:rsidR="00342706" w:rsidRDefault="00342706" w:rsidP="00441A63">
      <w:pPr>
        <w:pStyle w:val="aff1"/>
        <w:numPr>
          <w:ilvl w:val="2"/>
          <w:numId w:val="5"/>
        </w:numPr>
        <w:shd w:val="clear" w:color="auto" w:fill="FFFFFF"/>
        <w:ind w:left="0" w:firstLine="709"/>
        <w:jc w:val="both"/>
      </w:pPr>
      <w:r w:rsidRPr="00011E50">
        <w:t>На свой риск, своими силами и сре</w:t>
      </w:r>
      <w:r w:rsidR="002A500B" w:rsidRPr="00011E50">
        <w:t>дствами, с использованием своего</w:t>
      </w:r>
      <w:r w:rsidRPr="00011E50">
        <w:t xml:space="preserve"> оборудования и инструмента оказать Услуги в соответс</w:t>
      </w:r>
      <w:r w:rsidR="002A500B" w:rsidRPr="00011E50">
        <w:t>т</w:t>
      </w:r>
      <w:r w:rsidRPr="00011E50">
        <w:t>вии с Техническим заданием (Приложение № 2 к Договору</w:t>
      </w:r>
      <w:proofErr w:type="gramStart"/>
      <w:r w:rsidRPr="00011E50">
        <w:t>)</w:t>
      </w:r>
      <w:r w:rsidR="002A500B" w:rsidRPr="00011E50">
        <w:t xml:space="preserve">, </w:t>
      </w:r>
      <w:r w:rsidRPr="00011E50">
        <w:t xml:space="preserve"> установленным</w:t>
      </w:r>
      <w:proofErr w:type="gramEnd"/>
      <w:r w:rsidRPr="00011E50">
        <w:t xml:space="preserve"> требованиям, действующих норм и правил, законодательства Российской Федерации качественно, в полном объеме, на высоком профе</w:t>
      </w:r>
      <w:r w:rsidR="002A500B" w:rsidRPr="00011E50">
        <w:t>с</w:t>
      </w:r>
      <w:r w:rsidRPr="00011E50">
        <w:t>сиональном уровне и в установленные Договором сроки.</w:t>
      </w:r>
    </w:p>
    <w:p w14:paraId="796D10C3" w14:textId="65B69535" w:rsidR="00FD2FB6" w:rsidRPr="00011E50" w:rsidRDefault="00FD2FB6" w:rsidP="00256B2F">
      <w:pPr>
        <w:pStyle w:val="aff1"/>
        <w:numPr>
          <w:ilvl w:val="2"/>
          <w:numId w:val="5"/>
        </w:numPr>
        <w:shd w:val="clear" w:color="auto" w:fill="FFFFFF"/>
        <w:tabs>
          <w:tab w:val="left" w:pos="1418"/>
        </w:tabs>
        <w:ind w:left="0" w:firstLine="709"/>
        <w:contextualSpacing/>
        <w:jc w:val="both"/>
      </w:pPr>
      <w:r w:rsidRPr="00FD2FB6">
        <w:rPr>
          <w:bCs/>
        </w:rPr>
        <w:t xml:space="preserve">Предоставить Заказчику в течении </w:t>
      </w:r>
      <w:r>
        <w:t xml:space="preserve">___ (___) рабочих </w:t>
      </w:r>
      <w:r w:rsidRPr="00FD2FB6">
        <w:rPr>
          <w:bCs/>
        </w:rPr>
        <w:t xml:space="preserve">дней с даты заключения </w:t>
      </w:r>
      <w:proofErr w:type="gramStart"/>
      <w:r w:rsidRPr="00FD2FB6">
        <w:rPr>
          <w:bCs/>
        </w:rPr>
        <w:t xml:space="preserve">Договора </w:t>
      </w:r>
      <w:r w:rsidRPr="00B2110D">
        <w:t xml:space="preserve"> контакты</w:t>
      </w:r>
      <w:proofErr w:type="gramEnd"/>
      <w:r w:rsidRPr="00FD2FB6">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14:paraId="6789E5A9" w14:textId="5C022B72" w:rsidR="00660430" w:rsidRPr="00011E50" w:rsidRDefault="00660430" w:rsidP="00441A63">
      <w:pPr>
        <w:pStyle w:val="aff1"/>
        <w:numPr>
          <w:ilvl w:val="2"/>
          <w:numId w:val="5"/>
        </w:numPr>
        <w:shd w:val="clear" w:color="auto" w:fill="FFFFFF"/>
        <w:ind w:left="0" w:firstLine="709"/>
        <w:jc w:val="both"/>
      </w:pPr>
      <w:proofErr w:type="gramStart"/>
      <w:r w:rsidRPr="00011E50">
        <w:t>Обеспечить  проведение</w:t>
      </w:r>
      <w:proofErr w:type="gramEnd"/>
      <w:r w:rsidRPr="00011E50">
        <w:t xml:space="preserve">  проверки  транспортных  средств  на  соответствие  их требованиям нормативно-технической документации по безопасности дорожного движения</w:t>
      </w:r>
      <w:r w:rsidR="00FD2FB6">
        <w:t>, установленными в Российской Федерации.</w:t>
      </w:r>
    </w:p>
    <w:p w14:paraId="303C6C06" w14:textId="77777777" w:rsidR="00660430" w:rsidRPr="007641F4" w:rsidRDefault="00660430" w:rsidP="00441A63">
      <w:pPr>
        <w:pStyle w:val="aff1"/>
        <w:numPr>
          <w:ilvl w:val="2"/>
          <w:numId w:val="5"/>
        </w:numPr>
        <w:shd w:val="clear" w:color="auto" w:fill="FFFFFF"/>
        <w:ind w:left="0" w:firstLine="709"/>
        <w:jc w:val="both"/>
      </w:pPr>
      <w:r w:rsidRPr="00011E50">
        <w:t xml:space="preserve"> </w:t>
      </w:r>
      <w:r w:rsidRPr="007641F4">
        <w:t xml:space="preserve">После  проведения  проверки  выдать  Заказчику  диагностические  карты  технического </w:t>
      </w:r>
      <w:r w:rsidR="00B73F9B" w:rsidRPr="007641F4">
        <w:t>осмотра  транспортных  средств</w:t>
      </w:r>
      <w:r w:rsidRPr="007641F4">
        <w:t>,</w:t>
      </w:r>
      <w:r w:rsidR="00693412" w:rsidRPr="007641F4">
        <w:t xml:space="preserve"> по форме приложения №3 к Постановлению Правительства РФ от 15.09.2020 № 1434</w:t>
      </w:r>
      <w:r w:rsidRPr="007641F4">
        <w:t xml:space="preserve">.  </w:t>
      </w:r>
    </w:p>
    <w:p w14:paraId="1908DDAD" w14:textId="77777777" w:rsidR="00660430" w:rsidRPr="00011E50" w:rsidRDefault="00660430" w:rsidP="00441A63">
      <w:pPr>
        <w:pStyle w:val="aff1"/>
        <w:numPr>
          <w:ilvl w:val="2"/>
          <w:numId w:val="5"/>
        </w:numPr>
        <w:shd w:val="clear" w:color="auto" w:fill="FFFFFF"/>
        <w:ind w:left="0" w:firstLine="709"/>
        <w:jc w:val="both"/>
      </w:pPr>
      <w:r w:rsidRPr="00011E50">
        <w:t xml:space="preserve"> Обеспечить  осуществление  технического диагностирования в ходе проведения проверки технического состояния  транспортных  средств техническим экспертом.</w:t>
      </w:r>
    </w:p>
    <w:p w14:paraId="042CF1DF" w14:textId="77777777" w:rsidR="00660430" w:rsidRDefault="00660430" w:rsidP="00441A63">
      <w:pPr>
        <w:pStyle w:val="aff1"/>
        <w:numPr>
          <w:ilvl w:val="2"/>
          <w:numId w:val="5"/>
        </w:numPr>
        <w:shd w:val="clear" w:color="auto" w:fill="FFFFFF"/>
        <w:ind w:left="0" w:firstLine="709"/>
        <w:jc w:val="both"/>
      </w:pPr>
      <w:proofErr w:type="gramStart"/>
      <w:r w:rsidRPr="00011E50">
        <w:t>Обеспечить  сохранность</w:t>
      </w:r>
      <w:proofErr w:type="gramEnd"/>
      <w:r w:rsidRPr="00011E50">
        <w:t xml:space="preserve"> </w:t>
      </w:r>
      <w:r w:rsidRPr="007641F4">
        <w:t>транспортных средств</w:t>
      </w:r>
      <w:r w:rsidR="00693412" w:rsidRPr="007641F4">
        <w:t xml:space="preserve"> Заказчика</w:t>
      </w:r>
      <w:r w:rsidRPr="00011E50">
        <w:t>, представленных для проведения проверки технического  состояния  транспортных  средств.</w:t>
      </w:r>
    </w:p>
    <w:p w14:paraId="4B479815" w14:textId="77777777" w:rsidR="00342706" w:rsidRPr="00011E50" w:rsidRDefault="00342706" w:rsidP="00441A63">
      <w:pPr>
        <w:pStyle w:val="aff1"/>
        <w:numPr>
          <w:ilvl w:val="2"/>
          <w:numId w:val="5"/>
        </w:numPr>
        <w:shd w:val="clear" w:color="auto" w:fill="FFFFFF"/>
        <w:tabs>
          <w:tab w:val="left" w:pos="1418"/>
        </w:tabs>
        <w:ind w:left="0" w:firstLine="709"/>
        <w:contextualSpacing/>
        <w:jc w:val="both"/>
        <w:rPr>
          <w:bCs/>
        </w:rPr>
      </w:pPr>
      <w:r w:rsidRPr="00011E50">
        <w:rPr>
          <w:bCs/>
        </w:rPr>
        <w:t>До фактического начала оказания Услуг предоставить Заказчику:</w:t>
      </w:r>
    </w:p>
    <w:p w14:paraId="14A22D95" w14:textId="77777777" w:rsidR="002A500B" w:rsidRPr="00011E50" w:rsidRDefault="00342706" w:rsidP="00441A63">
      <w:pPr>
        <w:pStyle w:val="aff1"/>
        <w:numPr>
          <w:ilvl w:val="0"/>
          <w:numId w:val="6"/>
        </w:numPr>
        <w:shd w:val="clear" w:color="auto" w:fill="FFFFFF"/>
        <w:tabs>
          <w:tab w:val="left" w:pos="1134"/>
          <w:tab w:val="left" w:pos="1276"/>
        </w:tabs>
        <w:ind w:left="0" w:firstLine="709"/>
        <w:contextualSpacing/>
        <w:jc w:val="both"/>
      </w:pPr>
      <w:r w:rsidRPr="00011E50">
        <w:t>контакты</w:t>
      </w:r>
      <w:r w:rsidRPr="00011E50">
        <w:rPr>
          <w:bCs/>
        </w:rPr>
        <w:t xml:space="preserve"> и должность представителей Исполнителя, уполномоченных на оперативное рассмотрение и решение </w:t>
      </w:r>
    </w:p>
    <w:p w14:paraId="2CBB5957" w14:textId="77777777" w:rsidR="00342706" w:rsidRPr="00FD2FB6" w:rsidRDefault="00342706" w:rsidP="00441A63">
      <w:pPr>
        <w:pStyle w:val="aff1"/>
        <w:numPr>
          <w:ilvl w:val="2"/>
          <w:numId w:val="5"/>
        </w:numPr>
        <w:shd w:val="clear" w:color="auto" w:fill="FFFFFF"/>
        <w:tabs>
          <w:tab w:val="left" w:pos="1418"/>
        </w:tabs>
        <w:ind w:left="0" w:firstLine="709"/>
        <w:contextualSpacing/>
        <w:jc w:val="both"/>
        <w:rPr>
          <w:bCs/>
        </w:rPr>
      </w:pPr>
      <w:r w:rsidRPr="00FD2FB6">
        <w:t>Оказывать Услуги силами только квалифицированных специалистов</w:t>
      </w:r>
      <w:r w:rsidR="00693412" w:rsidRPr="00FD2FB6">
        <w:t xml:space="preserve"> и экспертов</w:t>
      </w:r>
      <w:r w:rsidRPr="00FD2FB6">
        <w:t xml:space="preserve">, прошедших соответствующую подготовку, </w:t>
      </w:r>
      <w:r w:rsidRPr="00FD2FB6">
        <w:rPr>
          <w:bCs/>
        </w:rPr>
        <w:t>квалификация, опыт и компетенция которых позволяет обеспечить надлежащее и качественное оказание Услуг.</w:t>
      </w:r>
    </w:p>
    <w:p w14:paraId="4E58B39D" w14:textId="77777777" w:rsidR="00FD2FB6" w:rsidRPr="00FD2FB6" w:rsidRDefault="00FD2FB6" w:rsidP="00FD2FB6">
      <w:pPr>
        <w:pStyle w:val="aff1"/>
        <w:numPr>
          <w:ilvl w:val="2"/>
          <w:numId w:val="5"/>
        </w:numPr>
        <w:ind w:left="0" w:firstLine="709"/>
        <w:contextualSpacing/>
        <w:jc w:val="both"/>
      </w:pPr>
      <w:r w:rsidRPr="00FD2FB6">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14:paraId="3BEF609B" w14:textId="77777777" w:rsidR="00FD2FB6" w:rsidRPr="00FD2FB6" w:rsidRDefault="00FD2FB6" w:rsidP="00FD2FB6">
      <w:pPr>
        <w:shd w:val="clear" w:color="auto" w:fill="FFFFFF"/>
        <w:tabs>
          <w:tab w:val="left" w:pos="1418"/>
        </w:tabs>
        <w:ind w:firstLine="709"/>
        <w:jc w:val="both"/>
        <w:rPr>
          <w:bCs/>
          <w:sz w:val="24"/>
          <w:szCs w:val="24"/>
        </w:rPr>
      </w:pPr>
      <w:r w:rsidRPr="00FD2FB6">
        <w:rPr>
          <w:bCs/>
          <w:sz w:val="24"/>
          <w:szCs w:val="24"/>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6959FA97" w14:textId="77777777" w:rsidR="00FD2FB6" w:rsidRPr="00FD2FB6" w:rsidRDefault="00FD2FB6" w:rsidP="00FD2FB6">
      <w:pPr>
        <w:pStyle w:val="aff1"/>
        <w:shd w:val="clear" w:color="auto" w:fill="FFFFFF"/>
        <w:tabs>
          <w:tab w:val="left" w:pos="1418"/>
        </w:tabs>
        <w:ind w:left="0" w:firstLine="709"/>
        <w:jc w:val="both"/>
      </w:pPr>
      <w:r w:rsidRPr="00FD2FB6">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2.3.7 Договора</w:t>
      </w:r>
    </w:p>
    <w:p w14:paraId="3BEF5C5B" w14:textId="77777777" w:rsidR="00FD2FB6" w:rsidRPr="00FD2FB6" w:rsidRDefault="00FD2FB6" w:rsidP="00FD2FB6">
      <w:pPr>
        <w:pStyle w:val="aff1"/>
        <w:shd w:val="clear" w:color="auto" w:fill="FFFFFF"/>
        <w:tabs>
          <w:tab w:val="left" w:pos="1418"/>
        </w:tabs>
        <w:ind w:left="0" w:firstLine="709"/>
        <w:jc w:val="both"/>
      </w:pPr>
      <w:r w:rsidRPr="00FD2FB6">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2.3.7.1 Договора. </w:t>
      </w:r>
    </w:p>
    <w:p w14:paraId="68B6DF4E" w14:textId="77777777" w:rsidR="00FD2FB6" w:rsidRPr="00FD2FB6" w:rsidRDefault="00FD2FB6" w:rsidP="00FD2FB6">
      <w:pPr>
        <w:pStyle w:val="aff1"/>
        <w:numPr>
          <w:ilvl w:val="2"/>
          <w:numId w:val="5"/>
        </w:numPr>
        <w:shd w:val="clear" w:color="auto" w:fill="FFFFFF"/>
        <w:tabs>
          <w:tab w:val="left" w:pos="1418"/>
        </w:tabs>
        <w:ind w:left="0" w:firstLine="709"/>
        <w:contextualSpacing/>
        <w:jc w:val="both"/>
      </w:pPr>
      <w:bookmarkStart w:id="8" w:name="_Ref361334822"/>
      <w:r w:rsidRPr="00FD2FB6">
        <w:t>Немедленно в письменном виде известить Заказчика и до получения от него указаний приостановить оказание Услуг при обнаружении:</w:t>
      </w:r>
      <w:bookmarkEnd w:id="8"/>
    </w:p>
    <w:p w14:paraId="4AA1A1C8" w14:textId="77777777" w:rsidR="00FD2FB6" w:rsidRPr="00FD2FB6" w:rsidRDefault="00FD2FB6" w:rsidP="00FD2FB6">
      <w:pPr>
        <w:pStyle w:val="aff1"/>
        <w:numPr>
          <w:ilvl w:val="3"/>
          <w:numId w:val="5"/>
        </w:numPr>
        <w:shd w:val="clear" w:color="auto" w:fill="FFFFFF"/>
        <w:tabs>
          <w:tab w:val="left" w:pos="1701"/>
        </w:tabs>
        <w:ind w:left="0" w:firstLine="709"/>
        <w:contextualSpacing/>
        <w:jc w:val="both"/>
      </w:pPr>
      <w:bookmarkStart w:id="9" w:name="_Ref361334793"/>
      <w:r w:rsidRPr="00FD2FB6">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9"/>
      <w:r w:rsidRPr="00FD2FB6">
        <w:t xml:space="preserve"> </w:t>
      </w:r>
    </w:p>
    <w:p w14:paraId="35C84575" w14:textId="77777777" w:rsidR="00FD2FB6" w:rsidRPr="00FD2FB6" w:rsidRDefault="00FD2FB6" w:rsidP="00FD2FB6">
      <w:pPr>
        <w:pStyle w:val="aff1"/>
        <w:numPr>
          <w:ilvl w:val="3"/>
          <w:numId w:val="5"/>
        </w:numPr>
        <w:shd w:val="clear" w:color="auto" w:fill="FFFFFF"/>
        <w:tabs>
          <w:tab w:val="left" w:pos="1701"/>
        </w:tabs>
        <w:ind w:left="0" w:firstLine="709"/>
        <w:contextualSpacing/>
        <w:jc w:val="both"/>
      </w:pPr>
      <w:r w:rsidRPr="00FD2FB6">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5F1D5E23" w14:textId="77777777" w:rsidR="00FD2FB6" w:rsidRPr="00FD2FB6" w:rsidRDefault="00FD2FB6" w:rsidP="00FD2FB6">
      <w:pPr>
        <w:pStyle w:val="aff1"/>
        <w:numPr>
          <w:ilvl w:val="3"/>
          <w:numId w:val="5"/>
        </w:numPr>
        <w:shd w:val="clear" w:color="auto" w:fill="FFFFFF"/>
        <w:tabs>
          <w:tab w:val="left" w:pos="1701"/>
        </w:tabs>
        <w:ind w:left="0" w:firstLine="709"/>
        <w:contextualSpacing/>
        <w:jc w:val="both"/>
      </w:pPr>
      <w:r w:rsidRPr="00FD2FB6">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14:paraId="04B14D3E" w14:textId="77777777" w:rsidR="00FD2FB6" w:rsidRPr="00FD2FB6" w:rsidRDefault="00FD2FB6" w:rsidP="00FD2FB6">
      <w:pPr>
        <w:pStyle w:val="aff1"/>
        <w:shd w:val="clear" w:color="auto" w:fill="FFFFFF"/>
        <w:tabs>
          <w:tab w:val="left" w:pos="1276"/>
        </w:tabs>
        <w:ind w:left="0" w:firstLine="709"/>
        <w:jc w:val="both"/>
      </w:pPr>
      <w:r w:rsidRPr="00FD2FB6">
        <w:t>Невыполнение Исполнителем требований пункта 2.3.7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20ED05EA" w14:textId="77777777" w:rsidR="00FD2FB6" w:rsidRPr="00FD2FB6" w:rsidRDefault="00FD2FB6" w:rsidP="00FD2FB6">
      <w:pPr>
        <w:pStyle w:val="aff1"/>
        <w:numPr>
          <w:ilvl w:val="2"/>
          <w:numId w:val="5"/>
        </w:numPr>
        <w:shd w:val="clear" w:color="auto" w:fill="FFFFFF"/>
        <w:tabs>
          <w:tab w:val="left" w:pos="710"/>
        </w:tabs>
        <w:ind w:left="0" w:firstLine="710"/>
        <w:contextualSpacing/>
        <w:jc w:val="both"/>
      </w:pPr>
      <w:r w:rsidRPr="00FD2FB6">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оказанных </w:t>
      </w:r>
      <w:proofErr w:type="gramStart"/>
      <w:r w:rsidRPr="00FD2FB6">
        <w:t>Услуг, в случае, если</w:t>
      </w:r>
      <w:proofErr w:type="gramEnd"/>
      <w:r w:rsidRPr="00FD2FB6">
        <w:t xml:space="preserve"> Исполнитель не устраняет недостатки в установленные Заказчиком сроки. </w:t>
      </w:r>
    </w:p>
    <w:p w14:paraId="400892F0" w14:textId="77777777" w:rsidR="00FD2FB6" w:rsidRPr="00FD2FB6" w:rsidRDefault="00FD2FB6" w:rsidP="00FD2FB6">
      <w:pPr>
        <w:pStyle w:val="aff1"/>
        <w:numPr>
          <w:ilvl w:val="2"/>
          <w:numId w:val="5"/>
        </w:numPr>
        <w:shd w:val="clear" w:color="auto" w:fill="FFFFFF"/>
        <w:tabs>
          <w:tab w:val="left" w:pos="1418"/>
        </w:tabs>
        <w:ind w:left="0" w:firstLine="709"/>
        <w:contextualSpacing/>
        <w:jc w:val="both"/>
        <w:rPr>
          <w:bCs/>
        </w:rPr>
      </w:pPr>
      <w:r w:rsidRPr="00FD2FB6">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или привлеченными им </w:t>
      </w:r>
      <w:proofErr w:type="spellStart"/>
      <w:r w:rsidRPr="00FD2FB6">
        <w:t>Субисполнителями</w:t>
      </w:r>
      <w:proofErr w:type="spellEnd"/>
      <w:r w:rsidRPr="00FD2FB6">
        <w:t xml:space="preserve"> вреда жизни или здоровью людей, имуществу Заказчика или третьих лиц, без какого-либо ограничения размера такого возмещения.</w:t>
      </w:r>
    </w:p>
    <w:p w14:paraId="23F9CC1E" w14:textId="77777777" w:rsidR="00FD2FB6" w:rsidRPr="00FD2FB6" w:rsidRDefault="00FD2FB6" w:rsidP="00FD2FB6">
      <w:pPr>
        <w:pStyle w:val="aff1"/>
        <w:numPr>
          <w:ilvl w:val="2"/>
          <w:numId w:val="5"/>
        </w:numPr>
        <w:shd w:val="clear" w:color="auto" w:fill="FFFFFF"/>
        <w:tabs>
          <w:tab w:val="left" w:pos="710"/>
        </w:tabs>
        <w:ind w:left="0" w:firstLine="709"/>
        <w:contextualSpacing/>
        <w:jc w:val="both"/>
      </w:pPr>
      <w:r w:rsidRPr="00FD2FB6">
        <w:t xml:space="preserve">В случае предъявления налоговыми органами претензий и требований к Заказчику, связанных с недобросовестностью Исполнителя и/или </w:t>
      </w:r>
      <w:proofErr w:type="spellStart"/>
      <w:r w:rsidRPr="00FD2FB6">
        <w:t>Субисполнителей</w:t>
      </w:r>
      <w:proofErr w:type="spellEnd"/>
      <w:r w:rsidRPr="00FD2FB6">
        <w:t xml:space="preserve">, привлеченных Исполнителем (любого лица из цепочки </w:t>
      </w:r>
      <w:proofErr w:type="spellStart"/>
      <w:r w:rsidRPr="00FD2FB6">
        <w:t>Субисполнителей</w:t>
      </w:r>
      <w:proofErr w:type="spellEnd"/>
      <w:r w:rsidRPr="00FD2FB6">
        <w:t xml:space="preserve">) компенсировать все убытки Заказчика, вызванные такими претензиями и требованиями.  </w:t>
      </w:r>
    </w:p>
    <w:p w14:paraId="411866F3" w14:textId="77777777" w:rsidR="00FD2FB6" w:rsidRPr="00FD2FB6" w:rsidRDefault="00FD2FB6" w:rsidP="00FD2FB6">
      <w:pPr>
        <w:pStyle w:val="aff1"/>
        <w:numPr>
          <w:ilvl w:val="2"/>
          <w:numId w:val="5"/>
        </w:numPr>
        <w:shd w:val="clear" w:color="auto" w:fill="FFFFFF"/>
        <w:tabs>
          <w:tab w:val="left" w:pos="1418"/>
        </w:tabs>
        <w:ind w:left="0" w:firstLine="709"/>
        <w:contextualSpacing/>
        <w:jc w:val="both"/>
      </w:pPr>
      <w:r w:rsidRPr="00FD2FB6">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14:paraId="60326020" w14:textId="36468475" w:rsidR="00FD2FB6" w:rsidRPr="00FD2FB6" w:rsidRDefault="00FD2FB6" w:rsidP="00FD2FB6">
      <w:pPr>
        <w:pStyle w:val="aff1"/>
        <w:numPr>
          <w:ilvl w:val="2"/>
          <w:numId w:val="5"/>
        </w:numPr>
        <w:shd w:val="clear" w:color="auto" w:fill="FFFFFF"/>
        <w:tabs>
          <w:tab w:val="left" w:pos="1418"/>
        </w:tabs>
        <w:ind w:left="0" w:firstLine="709"/>
        <w:contextualSpacing/>
        <w:jc w:val="both"/>
      </w:pPr>
      <w:r w:rsidRPr="00FD2FB6">
        <w:t>Вернуть Заказчику сумму неотработанного авансового платежа в течении 5 (пяти)</w:t>
      </w:r>
      <w:r>
        <w:t xml:space="preserve"> </w:t>
      </w:r>
      <w:r w:rsidRPr="00FD2FB6">
        <w:t xml:space="preserve">рабочих дней по реквизитам, указанным в Договоре случае нарушения </w:t>
      </w:r>
      <w:proofErr w:type="gramStart"/>
      <w:r w:rsidRPr="00FD2FB6">
        <w:t>Исполнителем  срока</w:t>
      </w:r>
      <w:proofErr w:type="gramEnd"/>
      <w:r w:rsidRPr="00FD2FB6">
        <w:t xml:space="preserve">  оказания Услуг, указанного в Заявке более чем на 10 (десять) календарных дней.</w:t>
      </w:r>
    </w:p>
    <w:p w14:paraId="079EA264" w14:textId="77777777" w:rsidR="00FD2FB6" w:rsidRPr="00FD2FB6" w:rsidRDefault="00FD2FB6" w:rsidP="00FD2FB6">
      <w:pPr>
        <w:numPr>
          <w:ilvl w:val="2"/>
          <w:numId w:val="5"/>
        </w:numPr>
        <w:shd w:val="clear" w:color="auto" w:fill="FFFFFF"/>
        <w:tabs>
          <w:tab w:val="left" w:pos="1418"/>
        </w:tabs>
        <w:ind w:left="0" w:firstLine="709"/>
        <w:contextualSpacing/>
        <w:jc w:val="both"/>
        <w:rPr>
          <w:sz w:val="24"/>
          <w:szCs w:val="24"/>
        </w:rPr>
      </w:pPr>
      <w:r w:rsidRPr="00FD2FB6">
        <w:rPr>
          <w:sz w:val="24"/>
          <w:szCs w:val="24"/>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14:paraId="6BC885FB" w14:textId="77777777" w:rsidR="00FD2FB6" w:rsidRPr="00FD2FB6" w:rsidRDefault="00FD2FB6" w:rsidP="00FD2FB6">
      <w:pPr>
        <w:numPr>
          <w:ilvl w:val="2"/>
          <w:numId w:val="5"/>
        </w:numPr>
        <w:shd w:val="clear" w:color="auto" w:fill="FFFFFF"/>
        <w:tabs>
          <w:tab w:val="left" w:pos="1418"/>
        </w:tabs>
        <w:ind w:left="0" w:firstLine="709"/>
        <w:contextualSpacing/>
        <w:jc w:val="both"/>
        <w:rPr>
          <w:sz w:val="24"/>
          <w:szCs w:val="24"/>
        </w:rPr>
      </w:pPr>
      <w:r w:rsidRPr="00FD2FB6">
        <w:rPr>
          <w:sz w:val="24"/>
          <w:szCs w:val="24"/>
        </w:rPr>
        <w:t xml:space="preserve">Провести инструктаж персонала, задействованного при оказании Услуг и обеспечить </w:t>
      </w:r>
      <w:r w:rsidRPr="00FD2FB6">
        <w:rPr>
          <w:bCs/>
          <w:sz w:val="24"/>
          <w:szCs w:val="24"/>
        </w:rPr>
        <w:t xml:space="preserve">соблюдение (в том числе указанным персоналом) </w:t>
      </w:r>
      <w:r w:rsidRPr="00FD2FB6">
        <w:rPr>
          <w:sz w:val="24"/>
          <w:szCs w:val="24"/>
        </w:rPr>
        <w:t>требований по охране труда, пожарной безопасности, правил пропускного и внутриобъектового режима Заказчика в соответствии с законодательством РФ и локальными нормативными актами Заказчика.</w:t>
      </w:r>
    </w:p>
    <w:p w14:paraId="06C8DC1B" w14:textId="77777777" w:rsidR="00FD2FB6" w:rsidRPr="00FD2FB6" w:rsidRDefault="00FD2FB6" w:rsidP="00FD2FB6">
      <w:pPr>
        <w:numPr>
          <w:ilvl w:val="2"/>
          <w:numId w:val="5"/>
        </w:numPr>
        <w:shd w:val="clear" w:color="auto" w:fill="FFFFFF"/>
        <w:tabs>
          <w:tab w:val="left" w:pos="1418"/>
        </w:tabs>
        <w:ind w:left="0" w:firstLine="709"/>
        <w:contextualSpacing/>
        <w:jc w:val="both"/>
        <w:rPr>
          <w:sz w:val="24"/>
          <w:szCs w:val="24"/>
        </w:rPr>
      </w:pPr>
      <w:r w:rsidRPr="00FD2FB6">
        <w:rPr>
          <w:sz w:val="24"/>
          <w:szCs w:val="24"/>
        </w:rPr>
        <w:t xml:space="preserve">Подписать акты сверки </w:t>
      </w:r>
      <w:proofErr w:type="gramStart"/>
      <w:r w:rsidRPr="00FD2FB6">
        <w:rPr>
          <w:sz w:val="24"/>
          <w:szCs w:val="24"/>
        </w:rPr>
        <w:t>взаимных расчетов</w:t>
      </w:r>
      <w:proofErr w:type="gramEnd"/>
      <w:r w:rsidRPr="00FD2FB6">
        <w:rPr>
          <w:sz w:val="24"/>
          <w:szCs w:val="24"/>
        </w:rPr>
        <w:t xml:space="preserve"> предоставленные Заказчиком.</w:t>
      </w:r>
    </w:p>
    <w:p w14:paraId="34E07707" w14:textId="62B0BD44" w:rsidR="00342706" w:rsidRPr="00011E50" w:rsidRDefault="00FD2FB6" w:rsidP="00FD2FB6">
      <w:pPr>
        <w:pStyle w:val="aff1"/>
        <w:numPr>
          <w:ilvl w:val="2"/>
          <w:numId w:val="5"/>
        </w:numPr>
        <w:shd w:val="clear" w:color="auto" w:fill="FFFFFF"/>
        <w:tabs>
          <w:tab w:val="left" w:pos="1418"/>
        </w:tabs>
        <w:ind w:left="0" w:firstLine="709"/>
        <w:contextualSpacing/>
        <w:jc w:val="both"/>
      </w:pPr>
      <w:r w:rsidRPr="00FD2FB6">
        <w:t>Исполнять другие обязанности в соответствии с Договором и законодательством Российской Федерации</w:t>
      </w:r>
      <w:r w:rsidR="00342706" w:rsidRPr="00011E50">
        <w:t xml:space="preserve">. </w:t>
      </w:r>
    </w:p>
    <w:p w14:paraId="04F9F78D" w14:textId="77777777" w:rsidR="00342706" w:rsidRPr="00FD2FB6" w:rsidRDefault="00342706" w:rsidP="00441A63">
      <w:pPr>
        <w:pStyle w:val="aff1"/>
        <w:numPr>
          <w:ilvl w:val="1"/>
          <w:numId w:val="5"/>
        </w:numPr>
        <w:shd w:val="clear" w:color="auto" w:fill="FFFFFF"/>
        <w:tabs>
          <w:tab w:val="left" w:pos="1134"/>
        </w:tabs>
        <w:ind w:left="0" w:firstLine="709"/>
        <w:contextualSpacing/>
        <w:jc w:val="both"/>
      </w:pPr>
      <w:r w:rsidRPr="00FD2FB6">
        <w:rPr>
          <w:u w:val="single"/>
        </w:rPr>
        <w:t>Исполнитель имеет право</w:t>
      </w:r>
      <w:r w:rsidRPr="00FD2FB6">
        <w:t>:</w:t>
      </w:r>
    </w:p>
    <w:p w14:paraId="049A9F23" w14:textId="20A0E9AF" w:rsidR="00342706" w:rsidRPr="00011E50" w:rsidRDefault="00342706" w:rsidP="00342706">
      <w:pPr>
        <w:pStyle w:val="aff1"/>
        <w:shd w:val="clear" w:color="auto" w:fill="FFFFFF"/>
        <w:tabs>
          <w:tab w:val="left" w:pos="1418"/>
        </w:tabs>
        <w:ind w:left="0" w:firstLine="680"/>
        <w:jc w:val="both"/>
        <w:rPr>
          <w:bCs/>
        </w:rPr>
      </w:pPr>
      <w:r w:rsidRPr="00011E50">
        <w:rPr>
          <w:bCs/>
        </w:rPr>
        <w:t>2.4.1. Самостоятельно организовать оказание Услуг без привлечени</w:t>
      </w:r>
      <w:r w:rsidR="00FD2FB6">
        <w:rPr>
          <w:bCs/>
        </w:rPr>
        <w:t>я</w:t>
      </w:r>
      <w:r w:rsidRPr="00011E50">
        <w:rPr>
          <w:bCs/>
        </w:rPr>
        <w:t xml:space="preserve"> третьих лиц (</w:t>
      </w:r>
      <w:proofErr w:type="spellStart"/>
      <w:r w:rsidRPr="00011E50">
        <w:rPr>
          <w:bCs/>
        </w:rPr>
        <w:t>Субисполнителей</w:t>
      </w:r>
      <w:proofErr w:type="spellEnd"/>
      <w:r w:rsidRPr="00011E50">
        <w:rPr>
          <w:bCs/>
        </w:rPr>
        <w:t>).</w:t>
      </w:r>
    </w:p>
    <w:p w14:paraId="3AD7BD0F" w14:textId="77777777" w:rsidR="00342706" w:rsidRPr="00011E50" w:rsidRDefault="00342706" w:rsidP="00342706">
      <w:pPr>
        <w:shd w:val="clear" w:color="auto" w:fill="FFFFFF"/>
        <w:ind w:firstLine="680"/>
        <w:jc w:val="both"/>
        <w:rPr>
          <w:color w:val="000000"/>
          <w:sz w:val="24"/>
          <w:szCs w:val="24"/>
        </w:rPr>
      </w:pPr>
      <w:r w:rsidRPr="00011E50">
        <w:rPr>
          <w:color w:val="000000"/>
          <w:sz w:val="24"/>
          <w:szCs w:val="24"/>
        </w:rPr>
        <w:t>2.4.2. Требовать от Заказчика предоставления документов, сведений и информации, необходимых для оказания Услуг по Договору.</w:t>
      </w:r>
    </w:p>
    <w:p w14:paraId="017CBCE6" w14:textId="77777777" w:rsidR="00342706" w:rsidRPr="00011E50" w:rsidRDefault="00342706" w:rsidP="00342706">
      <w:pPr>
        <w:shd w:val="clear" w:color="auto" w:fill="FFFFFF"/>
        <w:ind w:firstLine="680"/>
        <w:jc w:val="both"/>
        <w:rPr>
          <w:color w:val="000000"/>
          <w:sz w:val="24"/>
          <w:szCs w:val="24"/>
        </w:rPr>
      </w:pPr>
      <w:r w:rsidRPr="00011E50">
        <w:rPr>
          <w:color w:val="000000"/>
          <w:sz w:val="24"/>
          <w:szCs w:val="24"/>
        </w:rPr>
        <w:t>2.4.3. Получать от Заказчика разъяснения и / или указания, необходимые для исполнения обязательств по Договору.</w:t>
      </w:r>
    </w:p>
    <w:p w14:paraId="29676BDE" w14:textId="77777777" w:rsidR="00660430" w:rsidRPr="00011E50" w:rsidRDefault="00660430" w:rsidP="00342706">
      <w:pPr>
        <w:shd w:val="clear" w:color="auto" w:fill="FFFFFF"/>
        <w:ind w:firstLine="680"/>
        <w:jc w:val="both"/>
        <w:rPr>
          <w:color w:val="000000"/>
          <w:sz w:val="24"/>
          <w:szCs w:val="24"/>
        </w:rPr>
      </w:pPr>
      <w:r w:rsidRPr="00011E50">
        <w:rPr>
          <w:sz w:val="24"/>
          <w:szCs w:val="24"/>
        </w:rPr>
        <w:t>2.4.4. В  одностороннем  порядке  отказаться  от исполнения настоящего Договора в случаях непредставления для Технического осмотра Заказчиком либо уполномоченным  им  лицом  Транспортного  средства, документов</w:t>
      </w:r>
      <w:r w:rsidRPr="00592AF0">
        <w:rPr>
          <w:sz w:val="24"/>
          <w:szCs w:val="24"/>
        </w:rPr>
        <w:t>, указанных в пункте 4.2 настоящего Договора</w:t>
      </w:r>
      <w:r w:rsidRPr="00011E50">
        <w:rPr>
          <w:sz w:val="24"/>
          <w:szCs w:val="24"/>
        </w:rPr>
        <w:t xml:space="preserve">, либо </w:t>
      </w:r>
      <w:r w:rsidRPr="00011E50">
        <w:rPr>
          <w:sz w:val="24"/>
          <w:szCs w:val="24"/>
        </w:rPr>
        <w:lastRenderedPageBreak/>
        <w:t>несоответствия транспортного средства данным,   указанным   в   документах,   содержащих   сведения,  позволяющие идентифицировать это Транспортное средство.</w:t>
      </w:r>
    </w:p>
    <w:p w14:paraId="02EE53F4" w14:textId="77777777" w:rsidR="00462A70" w:rsidRPr="00011E50" w:rsidRDefault="00462A70" w:rsidP="00462A70">
      <w:pPr>
        <w:jc w:val="both"/>
        <w:rPr>
          <w:b/>
          <w:sz w:val="24"/>
          <w:szCs w:val="24"/>
        </w:rPr>
      </w:pPr>
    </w:p>
    <w:p w14:paraId="0C175CBC" w14:textId="77777777" w:rsidR="00462A70" w:rsidRPr="00011E50" w:rsidRDefault="00462A70" w:rsidP="00F72AEA">
      <w:pPr>
        <w:jc w:val="center"/>
        <w:rPr>
          <w:b/>
          <w:sz w:val="24"/>
          <w:szCs w:val="24"/>
        </w:rPr>
      </w:pPr>
      <w:r w:rsidRPr="00011E50">
        <w:rPr>
          <w:b/>
          <w:sz w:val="24"/>
          <w:szCs w:val="24"/>
        </w:rPr>
        <w:t>3. СТОИМОСТЬ УСЛУГ И ПОРЯДОК РАСЧЕТОВ</w:t>
      </w:r>
    </w:p>
    <w:p w14:paraId="4B0D48E9" w14:textId="77777777" w:rsidR="002D3935" w:rsidRDefault="00462A70" w:rsidP="002D3935">
      <w:pPr>
        <w:pStyle w:val="aff1"/>
        <w:numPr>
          <w:ilvl w:val="1"/>
          <w:numId w:val="23"/>
        </w:numPr>
        <w:ind w:left="0" w:firstLine="851"/>
        <w:jc w:val="both"/>
      </w:pPr>
      <w:proofErr w:type="gramStart"/>
      <w:r w:rsidRPr="002D3935">
        <w:t>Стоимость  услуг</w:t>
      </w:r>
      <w:proofErr w:type="gramEnd"/>
      <w:r w:rsidRPr="002D3935">
        <w:t xml:space="preserve"> за  проверку  технического  состояния  одной  единицы  транспортного средства</w:t>
      </w:r>
      <w:r w:rsidR="00693412" w:rsidRPr="002D3935">
        <w:t xml:space="preserve"> Заказчика </w:t>
      </w:r>
      <w:r w:rsidRPr="002D3935">
        <w:t xml:space="preserve"> в зависимости от категории указана в Приложении № </w:t>
      </w:r>
      <w:r w:rsidR="00A725E1" w:rsidRPr="002D3935">
        <w:t>3</w:t>
      </w:r>
      <w:r w:rsidR="00693412" w:rsidRPr="002D3935">
        <w:t xml:space="preserve"> к настоящему Д</w:t>
      </w:r>
      <w:r w:rsidRPr="002D3935">
        <w:t xml:space="preserve">оговору. </w:t>
      </w:r>
    </w:p>
    <w:p w14:paraId="01D0E203" w14:textId="77777777" w:rsidR="002D3935" w:rsidRDefault="00462A70" w:rsidP="002D3935">
      <w:pPr>
        <w:pStyle w:val="aff1"/>
        <w:numPr>
          <w:ilvl w:val="1"/>
          <w:numId w:val="23"/>
        </w:numPr>
        <w:ind w:left="0" w:firstLine="851"/>
        <w:jc w:val="both"/>
      </w:pPr>
      <w:proofErr w:type="gramStart"/>
      <w:r w:rsidRPr="002D3935">
        <w:t>Общая  стоимость</w:t>
      </w:r>
      <w:proofErr w:type="gramEnd"/>
      <w:r w:rsidRPr="002D3935">
        <w:t xml:space="preserve">  услуг </w:t>
      </w:r>
      <w:r w:rsidR="002D3935" w:rsidRPr="002D3935">
        <w:t xml:space="preserve">(Цена Договора) по Договору </w:t>
      </w:r>
      <w:r w:rsidR="002D3935" w:rsidRPr="002D3935">
        <w:rPr>
          <w:bCs/>
        </w:rPr>
        <w:t>предельной</w:t>
      </w:r>
      <w:r w:rsidR="002D3935" w:rsidRPr="002D3935">
        <w:t xml:space="preserve"> и составляет</w:t>
      </w:r>
      <w:r w:rsidRPr="002D3935">
        <w:t xml:space="preserve">  </w:t>
      </w:r>
      <w:r w:rsidR="002D3935" w:rsidRPr="002D3935">
        <w:rPr>
          <w:b/>
        </w:rPr>
        <w:t>___________________</w:t>
      </w:r>
      <w:r w:rsidR="003B76D7" w:rsidRPr="002D3935">
        <w:t xml:space="preserve">, </w:t>
      </w:r>
      <w:r w:rsidR="002D3935" w:rsidRPr="002D3935">
        <w:rPr>
          <w:bCs/>
        </w:rPr>
        <w:t xml:space="preserve">без учета НДС, при этом НДС исчисляется дополнительно по ставке, установленной статьей 164 Налогового кодекса РФ, </w:t>
      </w:r>
      <w:r w:rsidR="002D3935" w:rsidRPr="002D3935">
        <w:rPr>
          <w:bCs/>
          <w:i/>
        </w:rPr>
        <w:t>либо</w:t>
      </w:r>
      <w:r w:rsidR="002D3935">
        <w:rPr>
          <w:rStyle w:val="a8"/>
          <w:bCs/>
          <w:i/>
        </w:rPr>
        <w:footnoteReference w:id="1"/>
      </w:r>
      <w:r w:rsidR="002D3935" w:rsidRPr="002D3935">
        <w:rPr>
          <w:bCs/>
          <w:i/>
        </w:rPr>
        <w:t xml:space="preserve"> </w:t>
      </w:r>
      <w:r w:rsidR="002D3935" w:rsidRPr="002D3935">
        <w:rPr>
          <w:rStyle w:val="affd"/>
          <w:sz w:val="24"/>
        </w:rPr>
        <w:t xml:space="preserve">НДС не облагается, т.к. </w:t>
      </w:r>
      <w:r w:rsidR="002D3935" w:rsidRPr="002D3935">
        <w:rPr>
          <w:bCs/>
        </w:rPr>
        <w:t>Исполнитель применяет упрощенную систему налогообложения)</w:t>
      </w:r>
      <w:r w:rsidRPr="002D3935">
        <w:t xml:space="preserve">.                                                                    </w:t>
      </w:r>
    </w:p>
    <w:p w14:paraId="6E3B21C6" w14:textId="77777777" w:rsidR="002D3935" w:rsidRDefault="00462A70" w:rsidP="002D3935">
      <w:pPr>
        <w:pStyle w:val="aff1"/>
        <w:numPr>
          <w:ilvl w:val="1"/>
          <w:numId w:val="23"/>
        </w:numPr>
        <w:ind w:left="0" w:firstLine="851"/>
        <w:jc w:val="both"/>
      </w:pPr>
      <w:r w:rsidRPr="002D3935">
        <w:t xml:space="preserve">Оплата </w:t>
      </w:r>
      <w:r w:rsidR="002D3935" w:rsidRPr="002D3935">
        <w:t>по Договору</w:t>
      </w:r>
      <w:r w:rsidRPr="002D3935">
        <w:t xml:space="preserve"> осуществляется </w:t>
      </w:r>
      <w:r w:rsidR="002D3935" w:rsidRPr="002D3935">
        <w:t>Заказчиком</w:t>
      </w:r>
      <w:r w:rsidRPr="002D3935">
        <w:t xml:space="preserve"> </w:t>
      </w:r>
      <w:r w:rsidR="00B4327C" w:rsidRPr="002D3935">
        <w:t>в размере 100</w:t>
      </w:r>
      <w:proofErr w:type="gramStart"/>
      <w:r w:rsidR="00B4327C" w:rsidRPr="002D3935">
        <w:t>%  от</w:t>
      </w:r>
      <w:proofErr w:type="gramEnd"/>
      <w:r w:rsidR="00B4327C" w:rsidRPr="002D3935">
        <w:t xml:space="preserve"> стоимости оказанных Услуг </w:t>
      </w:r>
      <w:r w:rsidRPr="002D3935">
        <w:t xml:space="preserve">в течение </w:t>
      </w:r>
      <w:r w:rsidR="00693412" w:rsidRPr="002D3935">
        <w:t>15 (</w:t>
      </w:r>
      <w:r w:rsidRPr="002D3935">
        <w:t>пятнадцати</w:t>
      </w:r>
      <w:r w:rsidR="00693412" w:rsidRPr="002D3935">
        <w:t>)</w:t>
      </w:r>
      <w:r w:rsidRPr="002D3935">
        <w:t xml:space="preserve"> </w:t>
      </w:r>
      <w:r w:rsidR="003B76D7" w:rsidRPr="002D3935">
        <w:t>рабочих дней</w:t>
      </w:r>
      <w:r w:rsidR="00693412" w:rsidRPr="002D3935">
        <w:rPr>
          <w:b/>
        </w:rPr>
        <w:t xml:space="preserve"> </w:t>
      </w:r>
      <w:r w:rsidR="003B76D7" w:rsidRPr="002D3935">
        <w:t xml:space="preserve">  по</w:t>
      </w:r>
      <w:r w:rsidRPr="002D3935">
        <w:t xml:space="preserve">сле подписания Акта </w:t>
      </w:r>
      <w:r w:rsidR="003B76D7" w:rsidRPr="002D3935">
        <w:t xml:space="preserve">сдачи-приемки </w:t>
      </w:r>
      <w:r w:rsidRPr="002D3935">
        <w:t>оказанных услуг</w:t>
      </w:r>
      <w:r w:rsidR="00693412" w:rsidRPr="002D3935">
        <w:t xml:space="preserve"> (Приложение №</w:t>
      </w:r>
      <w:r w:rsidR="00CA4B78" w:rsidRPr="002D3935">
        <w:t xml:space="preserve"> 5</w:t>
      </w:r>
      <w:r w:rsidR="00693412" w:rsidRPr="002D3935">
        <w:t xml:space="preserve"> к Договору)</w:t>
      </w:r>
      <w:r w:rsidR="003B76D7" w:rsidRPr="002D3935">
        <w:t>, на основании счета, выставленного Исполнителе</w:t>
      </w:r>
      <w:r w:rsidR="002D3935">
        <w:t>м.</w:t>
      </w:r>
    </w:p>
    <w:p w14:paraId="614CE995" w14:textId="77777777" w:rsidR="002D3935" w:rsidRDefault="002D3935" w:rsidP="002D3935">
      <w:pPr>
        <w:pStyle w:val="aff1"/>
        <w:numPr>
          <w:ilvl w:val="1"/>
          <w:numId w:val="23"/>
        </w:numPr>
        <w:ind w:left="0" w:firstLine="851"/>
        <w:jc w:val="both"/>
      </w:pPr>
      <w:r w:rsidRPr="00FB0874">
        <w:t>В случае выставления Исполнителем счета на сумму</w:t>
      </w:r>
      <w:r w:rsidRPr="00F558E9">
        <w:t xml:space="preserve"> меньшую размера предусмотренного Договором платежа, оплата осуществляется по сумме счета. </w:t>
      </w:r>
      <w:r w:rsidRPr="000104A0">
        <w:t xml:space="preserve">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 </w:t>
      </w:r>
    </w:p>
    <w:p w14:paraId="4A9660F3" w14:textId="77777777" w:rsidR="002D3935" w:rsidRDefault="002D3935" w:rsidP="002D3935">
      <w:pPr>
        <w:pStyle w:val="aff1"/>
        <w:numPr>
          <w:ilvl w:val="1"/>
          <w:numId w:val="23"/>
        </w:numPr>
        <w:ind w:left="0" w:firstLine="851"/>
        <w:jc w:val="both"/>
      </w:pPr>
      <w:r w:rsidRPr="000104A0">
        <w:t>Расчеты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4550234A" w14:textId="77777777" w:rsidR="002D3935" w:rsidRDefault="002D3935" w:rsidP="002D3935">
      <w:pPr>
        <w:pStyle w:val="aff1"/>
        <w:numPr>
          <w:ilvl w:val="1"/>
          <w:numId w:val="23"/>
        </w:numPr>
        <w:ind w:left="0" w:firstLine="851"/>
        <w:jc w:val="both"/>
      </w:pPr>
      <w:r w:rsidRPr="000104A0">
        <w:t xml:space="preserve">За исключением случая, </w:t>
      </w:r>
      <w:r w:rsidRPr="00833BDB">
        <w:t xml:space="preserve">указанного в пункте </w:t>
      </w:r>
      <w:r w:rsidRPr="00F558E9">
        <w:t>2.3.</w:t>
      </w:r>
      <w:r>
        <w:t>5.1.</w:t>
      </w:r>
      <w:r w:rsidRPr="00833BDB">
        <w:t xml:space="preserve"> Договора, любое</w:t>
      </w:r>
      <w:r w:rsidRPr="000104A0">
        <w:t xml:space="preserve">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2AD04046" w14:textId="77777777" w:rsidR="002D3935" w:rsidRDefault="002D3935" w:rsidP="002D3935">
      <w:pPr>
        <w:pStyle w:val="aff1"/>
        <w:numPr>
          <w:ilvl w:val="1"/>
          <w:numId w:val="23"/>
        </w:numPr>
        <w:ind w:left="0" w:firstLine="851"/>
        <w:jc w:val="both"/>
      </w:pPr>
      <w:r w:rsidRPr="001C4671">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w:t>
      </w:r>
      <w:r w:rsidRPr="00AA45A7">
        <w:t xml:space="preserve">В </w:t>
      </w:r>
      <w:r w:rsidRPr="002D3935">
        <w:rPr>
          <w:color w:val="000000"/>
        </w:rPr>
        <w:t>случае</w:t>
      </w:r>
      <w:r w:rsidRPr="00AA45A7">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w:t>
      </w:r>
      <w:r>
        <w:t xml:space="preserve"> В случае не 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w:t>
      </w:r>
      <w:r w:rsidRPr="00FB0874">
        <w:t>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r w:rsidRPr="00FB0874">
        <w:rPr>
          <w:rStyle w:val="a8"/>
        </w:rPr>
        <w:footnoteReference w:id="2"/>
      </w:r>
      <w:r w:rsidRPr="00FB0874">
        <w:t xml:space="preserve">. </w:t>
      </w:r>
    </w:p>
    <w:p w14:paraId="5E8AA1C0" w14:textId="77777777" w:rsidR="002D3935" w:rsidRDefault="002D3935" w:rsidP="002D3935">
      <w:pPr>
        <w:pStyle w:val="aff1"/>
        <w:numPr>
          <w:ilvl w:val="1"/>
          <w:numId w:val="23"/>
        </w:numPr>
        <w:ind w:left="0" w:firstLine="851"/>
        <w:jc w:val="both"/>
      </w:pPr>
      <w:r w:rsidRPr="00F558E9">
        <w:t xml:space="preserve">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и/или ненадлежащее исполнение обязательств по Договору, стоимость работ по устранению недостатков, возникших вследствие оказания Исполнителем услуг, денежные требования о компенсации расходов и причиненных Исполнителем убытков. </w:t>
      </w:r>
      <w:r w:rsidRPr="00782A33">
        <w:t xml:space="preserve">Стороны договорились, что для проведения сальдо достаточно одностороннего письменного </w:t>
      </w:r>
      <w:r>
        <w:t>уведомления</w:t>
      </w:r>
      <w:r w:rsidRPr="00782A33">
        <w:t xml:space="preserve"> </w:t>
      </w:r>
      <w:r>
        <w:t>Заказчика</w:t>
      </w:r>
      <w:r w:rsidRPr="00782A33">
        <w:t xml:space="preserve">, направленного </w:t>
      </w:r>
      <w:r>
        <w:t>Исполнителю</w:t>
      </w:r>
      <w:r w:rsidRPr="00782A33">
        <w:t xml:space="preserve">. С момента получения </w:t>
      </w:r>
      <w:r>
        <w:t>Исполнителем</w:t>
      </w:r>
      <w:r w:rsidRPr="00782A33">
        <w:t xml:space="preserve"> уведомления соответствующие встречные </w:t>
      </w:r>
      <w:r>
        <w:t>требования Заказчика</w:t>
      </w:r>
      <w:r w:rsidRPr="00782A33">
        <w:t xml:space="preserve"> и </w:t>
      </w:r>
      <w:r>
        <w:t>Исполнителя</w:t>
      </w:r>
      <w:r w:rsidRPr="00782A33">
        <w:t xml:space="preserve"> считаются прекращенными. Несогласие </w:t>
      </w:r>
      <w:r>
        <w:t>Исполнителя</w:t>
      </w:r>
      <w:r w:rsidRPr="00782A33">
        <w:t xml:space="preserve"> с наличием, обоснованностью </w:t>
      </w:r>
      <w:r w:rsidRPr="00152F08">
        <w:t>или суммой денежных требований не является препятствием для осуществления сальдирования. Оспаривание Исполнителем зачтенных Заказчиком денежных требований возможно исключительно в судебном порядке.</w:t>
      </w:r>
    </w:p>
    <w:p w14:paraId="268781E7" w14:textId="77777777" w:rsidR="002D3935" w:rsidRDefault="002D3935" w:rsidP="002D3935">
      <w:pPr>
        <w:pStyle w:val="aff1"/>
        <w:numPr>
          <w:ilvl w:val="1"/>
          <w:numId w:val="23"/>
        </w:numPr>
        <w:ind w:left="0" w:firstLine="851"/>
        <w:jc w:val="both"/>
      </w:pPr>
      <w:r w:rsidRPr="00F558E9">
        <w:t xml:space="preserve">Исполнитель обязан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направления таких актов. </w:t>
      </w:r>
      <w:r w:rsidRPr="00152F08">
        <w:t>В случае если Исполнитель не возвращает Заказчику, подписанный со своей стороны акт сверки расчетов или не направляет письменный мотивированный отказ от подписания акта сверки расчетов в указанный срок, акт сверки взаимных расчетов считается подписанным, а сумма задолженности (при наличии) Исполнителя перед Заказчиком считается признанной Исполнителем.</w:t>
      </w:r>
    </w:p>
    <w:p w14:paraId="35DB581A" w14:textId="1004E30F" w:rsidR="00462A70" w:rsidRPr="002D3935" w:rsidRDefault="002D3935" w:rsidP="002D3935">
      <w:pPr>
        <w:pStyle w:val="aff1"/>
        <w:numPr>
          <w:ilvl w:val="1"/>
          <w:numId w:val="23"/>
        </w:numPr>
        <w:ind w:left="0" w:firstLine="851"/>
        <w:jc w:val="both"/>
      </w:pPr>
      <w:r w:rsidRPr="00152F08">
        <w:t>Индексация Цены Договора не допускается</w:t>
      </w:r>
      <w:r w:rsidR="001F7425" w:rsidRPr="002D3935">
        <w:t>.</w:t>
      </w:r>
      <w:r w:rsidR="00462A70" w:rsidRPr="002D3935">
        <w:t xml:space="preserve">                                                                                    </w:t>
      </w:r>
    </w:p>
    <w:p w14:paraId="3ACFA9B9" w14:textId="77777777" w:rsidR="00462A70" w:rsidRPr="00011E50" w:rsidRDefault="00462A70" w:rsidP="00462A70">
      <w:pPr>
        <w:jc w:val="both"/>
        <w:rPr>
          <w:sz w:val="24"/>
          <w:szCs w:val="24"/>
        </w:rPr>
      </w:pPr>
    </w:p>
    <w:p w14:paraId="4BAEF499" w14:textId="77777777" w:rsidR="00462A70" w:rsidRPr="00011E50" w:rsidRDefault="00462A70" w:rsidP="00462A70">
      <w:pPr>
        <w:jc w:val="both"/>
        <w:rPr>
          <w:b/>
          <w:sz w:val="24"/>
          <w:szCs w:val="24"/>
        </w:rPr>
      </w:pPr>
    </w:p>
    <w:p w14:paraId="11EA7BFC" w14:textId="77777777" w:rsidR="00462A70" w:rsidRPr="00011E50" w:rsidRDefault="00462A70" w:rsidP="00F72AEA">
      <w:pPr>
        <w:jc w:val="center"/>
        <w:rPr>
          <w:b/>
          <w:sz w:val="24"/>
          <w:szCs w:val="24"/>
        </w:rPr>
      </w:pPr>
      <w:r w:rsidRPr="00011E50">
        <w:rPr>
          <w:b/>
          <w:sz w:val="24"/>
          <w:szCs w:val="24"/>
        </w:rPr>
        <w:t>4. ПОРЯДОК ПРОВЕДЕНИЯ ПРОВЕРКИ ТРАНСПОРТНОГО СРЕДСТВА</w:t>
      </w:r>
    </w:p>
    <w:p w14:paraId="6BA32353" w14:textId="5D6D8AB6" w:rsidR="001F7425" w:rsidRPr="00011E50" w:rsidRDefault="00462A70" w:rsidP="001F7425">
      <w:pPr>
        <w:widowControl w:val="0"/>
        <w:shd w:val="clear" w:color="auto" w:fill="FFFFFF"/>
        <w:autoSpaceDE w:val="0"/>
        <w:autoSpaceDN w:val="0"/>
        <w:ind w:firstLine="709"/>
        <w:jc w:val="both"/>
        <w:rPr>
          <w:sz w:val="24"/>
          <w:szCs w:val="24"/>
        </w:rPr>
      </w:pPr>
      <w:r w:rsidRPr="00011E50">
        <w:rPr>
          <w:sz w:val="24"/>
          <w:szCs w:val="24"/>
        </w:rPr>
        <w:t xml:space="preserve">4.1.  </w:t>
      </w:r>
      <w:r w:rsidR="001F7425" w:rsidRPr="00011E50">
        <w:rPr>
          <w:sz w:val="24"/>
          <w:szCs w:val="24"/>
        </w:rPr>
        <w:t>Оказание Услуг по Договору осуществляется Исполнителем по заявке Заказчика</w:t>
      </w:r>
      <w:r w:rsidR="002D3935">
        <w:rPr>
          <w:sz w:val="24"/>
          <w:szCs w:val="24"/>
        </w:rPr>
        <w:t xml:space="preserve">, направляемой Исполнителю по мере необходимости, в которой </w:t>
      </w:r>
      <w:proofErr w:type="gramStart"/>
      <w:r w:rsidR="002D3935">
        <w:rPr>
          <w:sz w:val="24"/>
          <w:szCs w:val="24"/>
        </w:rPr>
        <w:t>указывается:</w:t>
      </w:r>
      <w:r w:rsidR="001F7425" w:rsidRPr="00011E50">
        <w:rPr>
          <w:sz w:val="24"/>
          <w:szCs w:val="24"/>
        </w:rPr>
        <w:t xml:space="preserve">  Наименование</w:t>
      </w:r>
      <w:proofErr w:type="gramEnd"/>
      <w:r w:rsidR="001F7425" w:rsidRPr="00011E50">
        <w:rPr>
          <w:sz w:val="24"/>
          <w:szCs w:val="24"/>
        </w:rPr>
        <w:t xml:space="preserve"> </w:t>
      </w:r>
      <w:r w:rsidR="00C70C71" w:rsidRPr="000D65D4">
        <w:rPr>
          <w:sz w:val="24"/>
          <w:szCs w:val="24"/>
        </w:rPr>
        <w:t>транспортного средства Заказчика</w:t>
      </w:r>
      <w:r w:rsidR="001F7425" w:rsidRPr="00011E50">
        <w:rPr>
          <w:sz w:val="24"/>
          <w:szCs w:val="24"/>
        </w:rPr>
        <w:t xml:space="preserve">, год выпуска, </w:t>
      </w:r>
      <w:r w:rsidR="001F7425" w:rsidRPr="00011E50">
        <w:rPr>
          <w:sz w:val="24"/>
          <w:szCs w:val="24"/>
          <w:lang w:val="en-US"/>
        </w:rPr>
        <w:t>VIN</w:t>
      </w:r>
      <w:r w:rsidR="001F7425" w:rsidRPr="00011E50">
        <w:rPr>
          <w:sz w:val="24"/>
          <w:szCs w:val="24"/>
        </w:rPr>
        <w:t xml:space="preserve"> номер, дата и время осмотра, указываются в заявке </w:t>
      </w:r>
      <w:r w:rsidR="001F7425" w:rsidRPr="00011E50">
        <w:rPr>
          <w:bCs/>
          <w:sz w:val="24"/>
          <w:szCs w:val="24"/>
        </w:rPr>
        <w:t>Заказчика</w:t>
      </w:r>
      <w:r w:rsidR="001F7425" w:rsidRPr="00011E50">
        <w:rPr>
          <w:sz w:val="24"/>
          <w:szCs w:val="24"/>
        </w:rPr>
        <w:t xml:space="preserve"> по форме </w:t>
      </w:r>
      <w:r w:rsidR="001F7425" w:rsidRPr="00592AF0">
        <w:rPr>
          <w:sz w:val="24"/>
          <w:szCs w:val="24"/>
        </w:rPr>
        <w:t xml:space="preserve">согласно Приложению № </w:t>
      </w:r>
      <w:r w:rsidR="00A725E1" w:rsidRPr="00592AF0">
        <w:rPr>
          <w:sz w:val="24"/>
          <w:szCs w:val="24"/>
        </w:rPr>
        <w:t>4</w:t>
      </w:r>
      <w:r w:rsidR="001F7425" w:rsidRPr="00011E50">
        <w:rPr>
          <w:sz w:val="24"/>
          <w:szCs w:val="24"/>
        </w:rPr>
        <w:t xml:space="preserve"> к Договору (далее – «Заявка») и направляемой Исполнителю в следующем порядке:</w:t>
      </w:r>
    </w:p>
    <w:p w14:paraId="6C8F0A81" w14:textId="593C875D" w:rsidR="001F7425" w:rsidRPr="00011E50" w:rsidRDefault="001F7425" w:rsidP="001F7425">
      <w:pPr>
        <w:pStyle w:val="aff1"/>
        <w:shd w:val="clear" w:color="auto" w:fill="FFFFFF"/>
        <w:tabs>
          <w:tab w:val="num" w:pos="1708"/>
        </w:tabs>
        <w:adjustRightInd w:val="0"/>
        <w:ind w:left="0" w:firstLine="709"/>
        <w:jc w:val="both"/>
      </w:pPr>
      <w:r w:rsidRPr="00011E50">
        <w:t xml:space="preserve">4.1.1. Заказчик в срок не позднее 3 (трех) рабочих дней до предполагаемой даты осмотра </w:t>
      </w:r>
      <w:r w:rsidR="00CA4B78">
        <w:t>Транспортных средств Заказчика</w:t>
      </w:r>
      <w:r w:rsidRPr="00011E50">
        <w:t xml:space="preserve"> направляет Исполнителю Заявку по электронной почте на адрес </w:t>
      </w:r>
      <w:r w:rsidR="002D3935">
        <w:rPr>
          <w:shd w:val="clear" w:color="auto" w:fill="FFFFFF"/>
        </w:rPr>
        <w:t>_________________</w:t>
      </w:r>
      <w:r w:rsidRPr="00011E50">
        <w:t xml:space="preserve">, с последующим направлением оригинала Заявки по адресу, указанному </w:t>
      </w:r>
      <w:r w:rsidRPr="00200A01">
        <w:t>в Договор</w:t>
      </w:r>
      <w:r w:rsidR="002D3935">
        <w:t>е</w:t>
      </w:r>
      <w:r w:rsidRPr="00011E50">
        <w:t>.</w:t>
      </w:r>
    </w:p>
    <w:p w14:paraId="4692F1AC" w14:textId="2D4A59C0" w:rsidR="001F7425" w:rsidRPr="00200A01" w:rsidRDefault="001F7425" w:rsidP="00441A63">
      <w:pPr>
        <w:pStyle w:val="aff1"/>
        <w:numPr>
          <w:ilvl w:val="2"/>
          <w:numId w:val="9"/>
        </w:numPr>
        <w:autoSpaceDE w:val="0"/>
        <w:autoSpaceDN w:val="0"/>
        <w:adjustRightInd w:val="0"/>
        <w:ind w:left="0" w:firstLine="709"/>
        <w:contextualSpacing/>
        <w:jc w:val="both"/>
      </w:pPr>
      <w:r w:rsidRPr="00011E50">
        <w:t xml:space="preserve">Исполнитель в течение 1 (одного) рабочего дня с даты получения Заявки подтверждает возможность проведения осмотра в срок, указанный Заказчиком в Заявке, по электронной почте на адрес </w:t>
      </w:r>
      <w:proofErr w:type="spellStart"/>
      <w:r w:rsidRPr="00011E50">
        <w:rPr>
          <w:lang w:val="en-US"/>
        </w:rPr>
        <w:t>ogm</w:t>
      </w:r>
      <w:proofErr w:type="spellEnd"/>
      <w:r w:rsidRPr="00011E50">
        <w:t>@</w:t>
      </w:r>
      <w:proofErr w:type="spellStart"/>
      <w:r w:rsidRPr="00011E50">
        <w:rPr>
          <w:lang w:val="en-US"/>
        </w:rPr>
        <w:t>chges</w:t>
      </w:r>
      <w:proofErr w:type="spellEnd"/>
      <w:r w:rsidRPr="00011E50">
        <w:t xml:space="preserve">, с последующим направлением письменного ответа по адресу, указанному </w:t>
      </w:r>
      <w:r w:rsidRPr="00200A01">
        <w:t>в Договор</w:t>
      </w:r>
      <w:r w:rsidR="002D3935">
        <w:t>е</w:t>
      </w:r>
      <w:r w:rsidRPr="00200A01">
        <w:t>.</w:t>
      </w:r>
    </w:p>
    <w:p w14:paraId="0E4E223D" w14:textId="77777777" w:rsidR="001F7425" w:rsidRPr="00011E50" w:rsidRDefault="001F7425" w:rsidP="00441A63">
      <w:pPr>
        <w:pStyle w:val="aff1"/>
        <w:widowControl w:val="0"/>
        <w:numPr>
          <w:ilvl w:val="2"/>
          <w:numId w:val="10"/>
        </w:numPr>
        <w:tabs>
          <w:tab w:val="left" w:pos="993"/>
          <w:tab w:val="left" w:pos="1418"/>
        </w:tabs>
        <w:autoSpaceDE w:val="0"/>
        <w:autoSpaceDN w:val="0"/>
        <w:ind w:left="0" w:firstLine="709"/>
        <w:contextualSpacing/>
        <w:jc w:val="both"/>
      </w:pPr>
      <w:r w:rsidRPr="00011E50">
        <w:t xml:space="preserve">В случае невозможности осуществить осмотр </w:t>
      </w:r>
      <w:r w:rsidR="00CA4B78">
        <w:t>Транспортных средств Заказчика</w:t>
      </w:r>
      <w:r w:rsidRPr="00011E50">
        <w:t xml:space="preserve"> по Заявке Исполнитель обязан незамедлительно известить об этом Заказчика с указанием причин невозможности осуществления осмотра и сроков их устранения. </w:t>
      </w:r>
    </w:p>
    <w:p w14:paraId="66842DF6" w14:textId="77777777" w:rsidR="001F7425" w:rsidRPr="00011E50" w:rsidRDefault="001F7425" w:rsidP="00441A63">
      <w:pPr>
        <w:pStyle w:val="aff1"/>
        <w:widowControl w:val="0"/>
        <w:numPr>
          <w:ilvl w:val="2"/>
          <w:numId w:val="10"/>
        </w:numPr>
        <w:tabs>
          <w:tab w:val="left" w:pos="993"/>
          <w:tab w:val="left" w:pos="1418"/>
          <w:tab w:val="num" w:pos="4690"/>
        </w:tabs>
        <w:autoSpaceDE w:val="0"/>
        <w:autoSpaceDN w:val="0"/>
        <w:ind w:left="0" w:firstLine="709"/>
        <w:contextualSpacing/>
        <w:jc w:val="both"/>
      </w:pPr>
      <w:r w:rsidRPr="00011E50">
        <w:t>В случае, указанном в пункте 4.1.3 Договора, Заказчик вправе по своему усмотрению:</w:t>
      </w:r>
    </w:p>
    <w:p w14:paraId="77E43238" w14:textId="77777777" w:rsidR="001F7425" w:rsidRPr="00011E50" w:rsidRDefault="001F7425" w:rsidP="001F7425">
      <w:pPr>
        <w:ind w:firstLine="709"/>
        <w:jc w:val="both"/>
        <w:rPr>
          <w:sz w:val="24"/>
          <w:szCs w:val="24"/>
        </w:rPr>
      </w:pPr>
      <w:r w:rsidRPr="00011E50">
        <w:rPr>
          <w:sz w:val="24"/>
          <w:szCs w:val="24"/>
        </w:rPr>
        <w:t xml:space="preserve">4.1.5.1. Направить новую Заявку в порядке, установленном пунктом </w:t>
      </w:r>
      <w:r w:rsidRPr="00592AF0">
        <w:rPr>
          <w:sz w:val="24"/>
          <w:szCs w:val="24"/>
        </w:rPr>
        <w:t>4.1.1 Договора</w:t>
      </w:r>
      <w:r w:rsidRPr="00011E50">
        <w:rPr>
          <w:sz w:val="24"/>
          <w:szCs w:val="24"/>
        </w:rPr>
        <w:t xml:space="preserve">                   в согласованные с Исполнителем сроки; </w:t>
      </w:r>
    </w:p>
    <w:p w14:paraId="08679837" w14:textId="6EEF64C9" w:rsidR="001F7425" w:rsidRPr="00011E50" w:rsidRDefault="001F7425" w:rsidP="001F7425">
      <w:pPr>
        <w:ind w:firstLine="709"/>
        <w:jc w:val="both"/>
        <w:rPr>
          <w:sz w:val="24"/>
          <w:szCs w:val="24"/>
        </w:rPr>
      </w:pPr>
      <w:r w:rsidRPr="00011E50">
        <w:rPr>
          <w:sz w:val="24"/>
          <w:szCs w:val="24"/>
        </w:rPr>
        <w:t xml:space="preserve">4.1.5.2. Расторгнуть Договор в порядке, установленном </w:t>
      </w:r>
      <w:r w:rsidRPr="00B84130">
        <w:rPr>
          <w:sz w:val="24"/>
          <w:szCs w:val="24"/>
        </w:rPr>
        <w:t>Договор</w:t>
      </w:r>
      <w:r w:rsidR="002D3935">
        <w:rPr>
          <w:sz w:val="24"/>
          <w:szCs w:val="24"/>
        </w:rPr>
        <w:t>ом порядке</w:t>
      </w:r>
      <w:r w:rsidRPr="00011E50">
        <w:rPr>
          <w:sz w:val="24"/>
          <w:szCs w:val="24"/>
        </w:rPr>
        <w:t>.</w:t>
      </w:r>
    </w:p>
    <w:p w14:paraId="094731DA" w14:textId="77777777" w:rsidR="001F7425" w:rsidRPr="00011E50" w:rsidRDefault="001F7425" w:rsidP="00441A63">
      <w:pPr>
        <w:pStyle w:val="aff1"/>
        <w:numPr>
          <w:ilvl w:val="2"/>
          <w:numId w:val="10"/>
        </w:numPr>
        <w:autoSpaceDE w:val="0"/>
        <w:autoSpaceDN w:val="0"/>
        <w:adjustRightInd w:val="0"/>
        <w:ind w:left="0" w:firstLine="709"/>
        <w:contextualSpacing/>
        <w:jc w:val="both"/>
      </w:pPr>
      <w:r w:rsidRPr="00011E50">
        <w:t>Стороны вправе запросить друг у друга необходимые дополнительные сведения для осуществления Исполнителем осмотра Техники по Заявке.</w:t>
      </w:r>
    </w:p>
    <w:p w14:paraId="0B5030B2" w14:textId="06531A8C" w:rsidR="00C70C71" w:rsidRDefault="00462A70" w:rsidP="00C70C71">
      <w:pPr>
        <w:ind w:firstLine="709"/>
        <w:jc w:val="both"/>
        <w:rPr>
          <w:sz w:val="24"/>
          <w:szCs w:val="24"/>
        </w:rPr>
      </w:pPr>
      <w:r w:rsidRPr="00011E50">
        <w:rPr>
          <w:sz w:val="24"/>
          <w:szCs w:val="24"/>
        </w:rPr>
        <w:t xml:space="preserve"> 4.2.  До начала </w:t>
      </w:r>
      <w:proofErr w:type="gramStart"/>
      <w:r w:rsidRPr="00011E50">
        <w:rPr>
          <w:sz w:val="24"/>
          <w:szCs w:val="24"/>
        </w:rPr>
        <w:t>осмотра  Заказчик</w:t>
      </w:r>
      <w:proofErr w:type="gramEnd"/>
      <w:r w:rsidRPr="00011E50">
        <w:rPr>
          <w:sz w:val="24"/>
          <w:szCs w:val="24"/>
        </w:rPr>
        <w:t xml:space="preserve"> предоставляет  Исполнителю </w:t>
      </w:r>
      <w:r w:rsidR="002D3935">
        <w:rPr>
          <w:sz w:val="24"/>
          <w:szCs w:val="24"/>
        </w:rPr>
        <w:t xml:space="preserve">в Месте оказания Услуг </w:t>
      </w:r>
      <w:r w:rsidRPr="00C70C71">
        <w:rPr>
          <w:sz w:val="24"/>
          <w:szCs w:val="24"/>
        </w:rPr>
        <w:t>транспортное средство и следующие документы:</w:t>
      </w:r>
      <w:r w:rsidRPr="00011E50">
        <w:rPr>
          <w:sz w:val="24"/>
          <w:szCs w:val="24"/>
        </w:rPr>
        <w:t xml:space="preserve"> </w:t>
      </w:r>
    </w:p>
    <w:p w14:paraId="1E68CE7E" w14:textId="77777777" w:rsidR="00462A70" w:rsidRPr="00011E50" w:rsidRDefault="00462A70" w:rsidP="00C70C71">
      <w:pPr>
        <w:ind w:left="708" w:firstLine="1"/>
        <w:jc w:val="both"/>
        <w:rPr>
          <w:sz w:val="24"/>
          <w:szCs w:val="24"/>
        </w:rPr>
      </w:pPr>
      <w:r w:rsidRPr="00011E50">
        <w:rPr>
          <w:sz w:val="24"/>
          <w:szCs w:val="24"/>
        </w:rPr>
        <w:t xml:space="preserve">-  свидетельство  о  регистрации  транспортного  средства  или  технический  паспорт транспортного средства;                </w:t>
      </w:r>
    </w:p>
    <w:p w14:paraId="35C68999" w14:textId="6E96B1B5" w:rsidR="00462A70" w:rsidRPr="00011E50" w:rsidRDefault="00462A70" w:rsidP="00C70C71">
      <w:pPr>
        <w:ind w:firstLine="709"/>
        <w:jc w:val="both"/>
        <w:rPr>
          <w:sz w:val="24"/>
          <w:szCs w:val="24"/>
        </w:rPr>
      </w:pPr>
      <w:r w:rsidRPr="00011E50">
        <w:rPr>
          <w:sz w:val="24"/>
          <w:szCs w:val="24"/>
        </w:rPr>
        <w:lastRenderedPageBreak/>
        <w:t xml:space="preserve"> -  </w:t>
      </w:r>
      <w:proofErr w:type="gramStart"/>
      <w:r w:rsidRPr="00011E50">
        <w:rPr>
          <w:sz w:val="24"/>
          <w:szCs w:val="24"/>
        </w:rPr>
        <w:t>регистрационные  документы</w:t>
      </w:r>
      <w:proofErr w:type="gramEnd"/>
      <w:r w:rsidRPr="00011E50">
        <w:rPr>
          <w:sz w:val="24"/>
          <w:szCs w:val="24"/>
        </w:rPr>
        <w:t xml:space="preserve">  с  соответствующей  записью  (штампом),  произведенной Государственной инспекцией</w:t>
      </w:r>
      <w:r w:rsidR="00CA4B78">
        <w:rPr>
          <w:sz w:val="24"/>
          <w:szCs w:val="24"/>
        </w:rPr>
        <w:t>.</w:t>
      </w:r>
      <w:r w:rsidRPr="00011E50">
        <w:rPr>
          <w:sz w:val="24"/>
          <w:szCs w:val="24"/>
        </w:rPr>
        <w:t xml:space="preserve">                                                                                                                                                      </w:t>
      </w:r>
    </w:p>
    <w:p w14:paraId="1C99738C" w14:textId="35DBEEE6" w:rsidR="00462A70" w:rsidRPr="00011E50" w:rsidRDefault="00462A70" w:rsidP="00C70C71">
      <w:pPr>
        <w:ind w:firstLine="709"/>
        <w:jc w:val="both"/>
        <w:rPr>
          <w:sz w:val="24"/>
          <w:szCs w:val="24"/>
        </w:rPr>
      </w:pPr>
      <w:r w:rsidRPr="00011E50">
        <w:rPr>
          <w:sz w:val="24"/>
          <w:szCs w:val="24"/>
        </w:rPr>
        <w:t xml:space="preserve">4.3.  </w:t>
      </w:r>
      <w:proofErr w:type="gramStart"/>
      <w:r w:rsidRPr="00011E50">
        <w:rPr>
          <w:sz w:val="24"/>
          <w:szCs w:val="24"/>
        </w:rPr>
        <w:t>Транспортные  средства</w:t>
      </w:r>
      <w:proofErr w:type="gramEnd"/>
      <w:r w:rsidRPr="00011E50">
        <w:rPr>
          <w:sz w:val="24"/>
          <w:szCs w:val="24"/>
        </w:rPr>
        <w:t xml:space="preserve"> </w:t>
      </w:r>
      <w:r w:rsidR="00B73F9B">
        <w:rPr>
          <w:sz w:val="24"/>
          <w:szCs w:val="24"/>
        </w:rPr>
        <w:t>Заказчика</w:t>
      </w:r>
      <w:r w:rsidRPr="00011E50">
        <w:rPr>
          <w:sz w:val="24"/>
          <w:szCs w:val="24"/>
        </w:rPr>
        <w:t xml:space="preserve"> проверяются </w:t>
      </w:r>
      <w:r w:rsidR="00B22503">
        <w:rPr>
          <w:sz w:val="24"/>
          <w:szCs w:val="24"/>
        </w:rPr>
        <w:t>Исполнителем</w:t>
      </w:r>
      <w:r w:rsidRPr="00011E50">
        <w:rPr>
          <w:sz w:val="24"/>
          <w:szCs w:val="24"/>
        </w:rPr>
        <w:t xml:space="preserve"> с  использованием  средств  технического диагностирования  на  соответствие  требованиям  действующих  технических  нормативных правовых  актов</w:t>
      </w:r>
      <w:r w:rsidR="00B22503">
        <w:rPr>
          <w:sz w:val="24"/>
          <w:szCs w:val="24"/>
        </w:rPr>
        <w:t xml:space="preserve"> РФ</w:t>
      </w:r>
      <w:r w:rsidRPr="00011E50">
        <w:rPr>
          <w:sz w:val="24"/>
          <w:szCs w:val="24"/>
        </w:rPr>
        <w:t xml:space="preserve">  в  течение  0,8 часа  после  предоставления  транспортного  средства Заказчиком на проверку.                             </w:t>
      </w:r>
    </w:p>
    <w:p w14:paraId="45F287D8" w14:textId="792FF328" w:rsidR="00B73F9B" w:rsidRDefault="00462A70" w:rsidP="00B73F9B">
      <w:pPr>
        <w:ind w:firstLine="709"/>
        <w:jc w:val="both"/>
        <w:rPr>
          <w:sz w:val="24"/>
          <w:szCs w:val="24"/>
        </w:rPr>
      </w:pPr>
      <w:r w:rsidRPr="00011E50">
        <w:rPr>
          <w:sz w:val="24"/>
          <w:szCs w:val="24"/>
        </w:rPr>
        <w:t>4.4</w:t>
      </w:r>
      <w:r w:rsidRPr="00CA4B78">
        <w:rPr>
          <w:sz w:val="24"/>
          <w:szCs w:val="24"/>
        </w:rPr>
        <w:t xml:space="preserve">.  </w:t>
      </w:r>
      <w:proofErr w:type="gramStart"/>
      <w:r w:rsidRPr="00CA4B78">
        <w:rPr>
          <w:sz w:val="24"/>
          <w:szCs w:val="24"/>
        </w:rPr>
        <w:t>Транспортное  средство</w:t>
      </w:r>
      <w:proofErr w:type="gramEnd"/>
      <w:r w:rsidR="00B73F9B">
        <w:rPr>
          <w:sz w:val="24"/>
          <w:szCs w:val="24"/>
        </w:rPr>
        <w:t xml:space="preserve"> </w:t>
      </w:r>
      <w:r w:rsidR="00CA4B78">
        <w:rPr>
          <w:sz w:val="24"/>
          <w:szCs w:val="24"/>
        </w:rPr>
        <w:t>Заказчика</w:t>
      </w:r>
      <w:r w:rsidRPr="00011E50">
        <w:rPr>
          <w:sz w:val="24"/>
          <w:szCs w:val="24"/>
        </w:rPr>
        <w:t>,  техническое  состояние  и  оборудование  которо</w:t>
      </w:r>
      <w:r w:rsidR="00B22503">
        <w:rPr>
          <w:sz w:val="24"/>
          <w:szCs w:val="24"/>
        </w:rPr>
        <w:t>е</w:t>
      </w:r>
      <w:r w:rsidRPr="00011E50">
        <w:rPr>
          <w:sz w:val="24"/>
          <w:szCs w:val="24"/>
        </w:rPr>
        <w:t xml:space="preserve">  не  отвечают требованиям  безопасности  дорожного  движения,  считается  неи</w:t>
      </w:r>
      <w:r w:rsidR="00B73F9B">
        <w:rPr>
          <w:sz w:val="24"/>
          <w:szCs w:val="24"/>
        </w:rPr>
        <w:t>справным,  и  его  эксплуатация</w:t>
      </w:r>
      <w:r w:rsidR="00CA4B78">
        <w:rPr>
          <w:sz w:val="24"/>
          <w:szCs w:val="24"/>
        </w:rPr>
        <w:t xml:space="preserve"> </w:t>
      </w:r>
      <w:r w:rsidRPr="00011E50">
        <w:rPr>
          <w:sz w:val="24"/>
          <w:szCs w:val="24"/>
        </w:rPr>
        <w:t xml:space="preserve">запрещается. </w:t>
      </w:r>
    </w:p>
    <w:p w14:paraId="045235F9" w14:textId="77777777" w:rsidR="00462A70" w:rsidRPr="00011E50" w:rsidRDefault="00B73F9B" w:rsidP="00B73F9B">
      <w:pPr>
        <w:ind w:firstLine="709"/>
        <w:jc w:val="both"/>
        <w:rPr>
          <w:sz w:val="24"/>
          <w:szCs w:val="24"/>
        </w:rPr>
      </w:pPr>
      <w:r>
        <w:rPr>
          <w:sz w:val="24"/>
          <w:szCs w:val="24"/>
        </w:rPr>
        <w:t>4.</w:t>
      </w:r>
      <w:r w:rsidR="00462A70" w:rsidRPr="00011E50">
        <w:rPr>
          <w:sz w:val="24"/>
          <w:szCs w:val="24"/>
        </w:rPr>
        <w:t xml:space="preserve">5. По результатам проверки технического состояния транспортного средства оформляется диагностическая карта установленной формы в двух экземплярах. Одновременно производится занесение сведений о результатах проверки в </w:t>
      </w:r>
      <w:r w:rsidR="00CA4B78">
        <w:rPr>
          <w:sz w:val="24"/>
          <w:szCs w:val="24"/>
        </w:rPr>
        <w:t xml:space="preserve">Единой Автоматизированной Информационной Системе </w:t>
      </w:r>
      <w:r w:rsidR="000D65D4">
        <w:rPr>
          <w:sz w:val="24"/>
          <w:szCs w:val="24"/>
        </w:rPr>
        <w:t xml:space="preserve">Технического </w:t>
      </w:r>
      <w:r w:rsidR="000D65D4" w:rsidRPr="000D65D4">
        <w:rPr>
          <w:sz w:val="24"/>
          <w:szCs w:val="24"/>
        </w:rPr>
        <w:t>Осмотра (</w:t>
      </w:r>
      <w:r w:rsidR="00462A70" w:rsidRPr="000D65D4">
        <w:rPr>
          <w:sz w:val="24"/>
          <w:szCs w:val="24"/>
        </w:rPr>
        <w:t>ЕАИСТО</w:t>
      </w:r>
      <w:r w:rsidR="000D65D4" w:rsidRPr="000D65D4">
        <w:rPr>
          <w:sz w:val="24"/>
          <w:szCs w:val="24"/>
        </w:rPr>
        <w:t>)</w:t>
      </w:r>
      <w:r w:rsidR="00462A70" w:rsidRPr="000D65D4">
        <w:rPr>
          <w:sz w:val="24"/>
          <w:szCs w:val="24"/>
        </w:rPr>
        <w:t>.</w:t>
      </w:r>
    </w:p>
    <w:p w14:paraId="60ED5664" w14:textId="77777777" w:rsidR="00462A70" w:rsidRPr="00011E50" w:rsidRDefault="00462A70" w:rsidP="00C70C71">
      <w:pPr>
        <w:ind w:firstLine="709"/>
        <w:jc w:val="both"/>
        <w:rPr>
          <w:sz w:val="24"/>
          <w:szCs w:val="24"/>
        </w:rPr>
      </w:pPr>
      <w:r w:rsidRPr="00011E50">
        <w:rPr>
          <w:sz w:val="24"/>
          <w:szCs w:val="24"/>
        </w:rPr>
        <w:t xml:space="preserve">4.6.  Один  экземпляр  диагностической  карты  хранится  по  месту  проведения  проверки транспортного  средства  у  Исполнителя,  второй  экземпляр  диагностической  карты  передается Заказчику вместе </w:t>
      </w:r>
      <w:r w:rsidRPr="000D65D4">
        <w:rPr>
          <w:sz w:val="24"/>
          <w:szCs w:val="24"/>
        </w:rPr>
        <w:t xml:space="preserve">с Актом </w:t>
      </w:r>
      <w:r w:rsidR="00B73F9B" w:rsidRPr="000D65D4">
        <w:rPr>
          <w:sz w:val="24"/>
          <w:szCs w:val="24"/>
        </w:rPr>
        <w:t xml:space="preserve">сдачи-приемки </w:t>
      </w:r>
      <w:r w:rsidRPr="000D65D4">
        <w:rPr>
          <w:sz w:val="24"/>
          <w:szCs w:val="24"/>
        </w:rPr>
        <w:t>оказанных услуг</w:t>
      </w:r>
      <w:r w:rsidRPr="00011E50">
        <w:rPr>
          <w:sz w:val="24"/>
          <w:szCs w:val="24"/>
        </w:rPr>
        <w:t>.</w:t>
      </w:r>
    </w:p>
    <w:p w14:paraId="0C18185E" w14:textId="77777777" w:rsidR="00462A70" w:rsidRPr="00011E50" w:rsidRDefault="00462A70" w:rsidP="00C70C71">
      <w:pPr>
        <w:ind w:firstLine="709"/>
        <w:jc w:val="both"/>
        <w:rPr>
          <w:sz w:val="24"/>
          <w:szCs w:val="24"/>
        </w:rPr>
      </w:pPr>
      <w:r w:rsidRPr="00011E50">
        <w:rPr>
          <w:sz w:val="24"/>
          <w:szCs w:val="24"/>
        </w:rPr>
        <w:t xml:space="preserve">4.7.  </w:t>
      </w:r>
      <w:proofErr w:type="gramStart"/>
      <w:r w:rsidRPr="00011E50">
        <w:rPr>
          <w:sz w:val="24"/>
          <w:szCs w:val="24"/>
        </w:rPr>
        <w:t>В  случае</w:t>
      </w:r>
      <w:proofErr w:type="gramEnd"/>
      <w:r w:rsidRPr="00011E50">
        <w:rPr>
          <w:sz w:val="24"/>
          <w:szCs w:val="24"/>
        </w:rPr>
        <w:t xml:space="preserve">  выявления  Исполнителем  в ходе Технического осмотра несоответствия  технического  состояния Транспортного средства</w:t>
      </w:r>
      <w:r w:rsidR="000D65D4">
        <w:rPr>
          <w:sz w:val="24"/>
          <w:szCs w:val="24"/>
        </w:rPr>
        <w:t xml:space="preserve"> Заказчика</w:t>
      </w:r>
      <w:r w:rsidRPr="00011E50">
        <w:rPr>
          <w:sz w:val="24"/>
          <w:szCs w:val="24"/>
        </w:rPr>
        <w:t xml:space="preserve"> обязательным требованиям  безопасности  транспортных  средств и обращения Заказчика либо его  представителя за повторным Техническим осмотром,  Исполнитель заключает  дополнительное  соглашение  к  настоящему  Договору и проводит   повторный   Технический   осмотр   Транспортного  средства</w:t>
      </w:r>
      <w:r w:rsidR="000D65D4">
        <w:rPr>
          <w:sz w:val="24"/>
          <w:szCs w:val="24"/>
        </w:rPr>
        <w:t xml:space="preserve"> Заказчика</w:t>
      </w:r>
      <w:r w:rsidRPr="00011E50">
        <w:rPr>
          <w:sz w:val="24"/>
          <w:szCs w:val="24"/>
        </w:rPr>
        <w:t xml:space="preserve"> в срок, не превышающий 20  дней.  При проведении  повторного Технического осмотра Транспортного средства </w:t>
      </w:r>
      <w:r w:rsidR="000D65D4">
        <w:rPr>
          <w:sz w:val="24"/>
          <w:szCs w:val="24"/>
        </w:rPr>
        <w:t xml:space="preserve">Заказчика </w:t>
      </w:r>
      <w:r w:rsidRPr="00011E50">
        <w:rPr>
          <w:sz w:val="24"/>
          <w:szCs w:val="24"/>
        </w:rPr>
        <w:t>проверка осуществляется   только   в   отношении   показателей,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w:t>
      </w:r>
    </w:p>
    <w:p w14:paraId="136B800E" w14:textId="77777777" w:rsidR="00462A70" w:rsidRPr="00011E50" w:rsidRDefault="00462A70" w:rsidP="00462A70">
      <w:pPr>
        <w:jc w:val="both"/>
        <w:rPr>
          <w:b/>
          <w:sz w:val="24"/>
          <w:szCs w:val="24"/>
        </w:rPr>
      </w:pPr>
    </w:p>
    <w:p w14:paraId="1E1C4B84" w14:textId="77777777" w:rsidR="009F15F9" w:rsidRPr="00011E50" w:rsidRDefault="009F15F9" w:rsidP="00441A63">
      <w:pPr>
        <w:pStyle w:val="aff1"/>
        <w:numPr>
          <w:ilvl w:val="0"/>
          <w:numId w:val="10"/>
        </w:numPr>
        <w:shd w:val="clear" w:color="auto" w:fill="FFFFFF"/>
        <w:tabs>
          <w:tab w:val="left" w:pos="284"/>
        </w:tabs>
        <w:contextualSpacing/>
        <w:jc w:val="center"/>
        <w:rPr>
          <w:b/>
        </w:rPr>
      </w:pPr>
      <w:r w:rsidRPr="00011E50">
        <w:rPr>
          <w:b/>
        </w:rPr>
        <w:t>Ответственность Сторон</w:t>
      </w:r>
    </w:p>
    <w:p w14:paraId="072A983F" w14:textId="450104E3" w:rsidR="00B22503" w:rsidRPr="00C411AE" w:rsidRDefault="00B22503" w:rsidP="00B22503">
      <w:pPr>
        <w:pStyle w:val="aff1"/>
        <w:numPr>
          <w:ilvl w:val="1"/>
          <w:numId w:val="24"/>
        </w:numPr>
        <w:shd w:val="clear" w:color="auto" w:fill="FFFFFF"/>
        <w:tabs>
          <w:tab w:val="left" w:pos="284"/>
        </w:tabs>
        <w:ind w:left="0" w:firstLine="993"/>
        <w:contextualSpacing/>
        <w:jc w:val="both"/>
        <w:rPr>
          <w:b/>
        </w:rPr>
      </w:pPr>
      <w:r w:rsidRPr="00C411AE">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081F5A6B" w14:textId="77777777" w:rsidR="00B22503" w:rsidRDefault="00B22503" w:rsidP="00B22503">
      <w:pPr>
        <w:pStyle w:val="aff1"/>
        <w:numPr>
          <w:ilvl w:val="1"/>
          <w:numId w:val="24"/>
        </w:numPr>
        <w:tabs>
          <w:tab w:val="left" w:pos="1134"/>
        </w:tabs>
        <w:ind w:left="0" w:firstLine="993"/>
        <w:contextualSpacing/>
        <w:jc w:val="both"/>
        <w:rPr>
          <w:bCs/>
        </w:rPr>
      </w:pPr>
      <w:r w:rsidRPr="00B2110D">
        <w:rPr>
          <w:bCs/>
        </w:rPr>
        <w:t xml:space="preserve">Заказчик не несет ответственности за ненадлежащее исполнение обязательств </w:t>
      </w:r>
      <w:r w:rsidRPr="00B2110D">
        <w:rPr>
          <w:bCs/>
        </w:rPr>
        <w:br/>
        <w:t>по внесению предварительной оплаты (аванса). В случае нарушения Заказчиком сроков выплаты авансовых платежей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r>
        <w:rPr>
          <w:bCs/>
        </w:rPr>
        <w:t>.</w:t>
      </w:r>
    </w:p>
    <w:p w14:paraId="35DC70D2" w14:textId="77777777" w:rsidR="00B22503" w:rsidRPr="00C411AE" w:rsidRDefault="00B22503" w:rsidP="00B22503">
      <w:pPr>
        <w:pStyle w:val="aff1"/>
        <w:numPr>
          <w:ilvl w:val="1"/>
          <w:numId w:val="24"/>
        </w:numPr>
        <w:tabs>
          <w:tab w:val="left" w:pos="1134"/>
        </w:tabs>
        <w:ind w:left="0" w:firstLine="993"/>
        <w:contextualSpacing/>
        <w:jc w:val="both"/>
        <w:rPr>
          <w:bCs/>
        </w:rPr>
      </w:pPr>
      <w:r w:rsidRPr="00C411AE">
        <w:rPr>
          <w:bCs/>
        </w:rPr>
        <w:t xml:space="preserve">В случае нарушения Заказчиком сроков оплаты, установленных разделом </w:t>
      </w:r>
      <w:r>
        <w:rPr>
          <w:bCs/>
        </w:rPr>
        <w:t>3</w:t>
      </w:r>
      <w:r w:rsidRPr="00C411AE">
        <w:rPr>
          <w:bCs/>
        </w:rPr>
        <w:t xml:space="preserve"> Договора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w:t>
      </w:r>
      <w:r w:rsidRPr="00C411AE">
        <w:t>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14:paraId="64E0F9BC" w14:textId="77777777" w:rsidR="00B22503" w:rsidRPr="00B2110D" w:rsidRDefault="00B22503" w:rsidP="00B22503">
      <w:pPr>
        <w:pStyle w:val="aff1"/>
        <w:numPr>
          <w:ilvl w:val="1"/>
          <w:numId w:val="24"/>
        </w:numPr>
        <w:shd w:val="clear" w:color="auto" w:fill="FFFFFF" w:themeFill="background1"/>
        <w:tabs>
          <w:tab w:val="left" w:pos="0"/>
          <w:tab w:val="left" w:pos="709"/>
          <w:tab w:val="left" w:pos="1134"/>
          <w:tab w:val="left" w:pos="1418"/>
        </w:tabs>
        <w:ind w:left="0" w:firstLine="709"/>
        <w:contextualSpacing/>
        <w:jc w:val="both"/>
        <w:rPr>
          <w:bCs/>
        </w:rPr>
      </w:pPr>
      <w:r w:rsidRPr="00B2110D">
        <w:t xml:space="preserve">В случае нарушения Исполнителем обязательств по </w:t>
      </w:r>
      <w:r>
        <w:t>Договору</w:t>
      </w:r>
      <w:r w:rsidRPr="00B2110D">
        <w:t>,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ш</w:t>
      </w:r>
      <w:r w:rsidRPr="00B2110D">
        <w:rPr>
          <w:rFonts w:eastAsia="Calibri"/>
        </w:rPr>
        <w:t>трафной неустойки в размере 0,1 (ноль целых и одна десятая) процента от Цены Договора за каждый день просрочки.</w:t>
      </w:r>
    </w:p>
    <w:p w14:paraId="25D98C26" w14:textId="77777777" w:rsidR="00B22503" w:rsidRPr="008B68BF" w:rsidRDefault="00B22503" w:rsidP="00B22503">
      <w:pPr>
        <w:pStyle w:val="aff1"/>
        <w:numPr>
          <w:ilvl w:val="1"/>
          <w:numId w:val="24"/>
        </w:numPr>
        <w:shd w:val="clear" w:color="auto" w:fill="FFFFFF" w:themeFill="background1"/>
        <w:tabs>
          <w:tab w:val="left" w:pos="0"/>
          <w:tab w:val="left" w:pos="709"/>
          <w:tab w:val="left" w:pos="1134"/>
          <w:tab w:val="left" w:pos="1418"/>
        </w:tabs>
        <w:ind w:left="0" w:firstLine="709"/>
        <w:contextualSpacing/>
        <w:jc w:val="both"/>
        <w:rPr>
          <w:bCs/>
        </w:rPr>
      </w:pPr>
      <w:r>
        <w:t>В случае нарушения Исполнителем обязательств по</w:t>
      </w:r>
      <w:r w:rsidRPr="0010711B">
        <w:rPr>
          <w:rFonts w:eastAsia="Calibri"/>
          <w:bCs/>
        </w:rPr>
        <w:t xml:space="preserve"> </w:t>
      </w:r>
      <w:r>
        <w:rPr>
          <w:rFonts w:eastAsia="Calibri"/>
          <w:bCs/>
        </w:rPr>
        <w:t xml:space="preserve">возврату неотработанного </w:t>
      </w:r>
      <w:proofErr w:type="gramStart"/>
      <w:r>
        <w:rPr>
          <w:rFonts w:eastAsia="Calibri"/>
          <w:bCs/>
        </w:rPr>
        <w:t xml:space="preserve">аванса,  </w:t>
      </w:r>
      <w:r w:rsidRPr="008B68BF">
        <w:t>Заказчик</w:t>
      </w:r>
      <w:proofErr w:type="gramEnd"/>
      <w:r w:rsidRPr="008B68BF">
        <w:t xml:space="preserve"> вправе требовать уплаты Исполнителем </w:t>
      </w:r>
      <w:r>
        <w:t>н</w:t>
      </w:r>
      <w:r w:rsidRPr="0010711B">
        <w:rPr>
          <w:rFonts w:eastAsia="Calibri"/>
          <w:bCs/>
        </w:rPr>
        <w:t xml:space="preserve">еустойки в размере 0,1 (ноль целых и одна десятая) процента от суммы </w:t>
      </w:r>
      <w:r w:rsidRPr="0010711B">
        <w:t>неотработанного авансового платежа</w:t>
      </w:r>
      <w:r w:rsidRPr="0010711B">
        <w:rPr>
          <w:rFonts w:eastAsia="Calibri"/>
          <w:bCs/>
        </w:rPr>
        <w:t xml:space="preserve"> </w:t>
      </w:r>
      <w:r w:rsidRPr="0010711B">
        <w:rPr>
          <w:bCs/>
        </w:rPr>
        <w:t>за каждый день просрочки</w:t>
      </w:r>
      <w:r w:rsidRPr="0010711B">
        <w:rPr>
          <w:rFonts w:eastAsia="Calibri"/>
          <w:bCs/>
        </w:rPr>
        <w:t xml:space="preserve"> с даты, установленной в</w:t>
      </w:r>
      <w:r>
        <w:rPr>
          <w:rFonts w:eastAsia="Calibri"/>
          <w:bCs/>
        </w:rPr>
        <w:t xml:space="preserve"> </w:t>
      </w:r>
      <w:r w:rsidRPr="00B2110D">
        <w:rPr>
          <w:rFonts w:eastAsia="Calibri"/>
          <w:bCs/>
        </w:rPr>
        <w:t>п.2.3.1</w:t>
      </w:r>
      <w:r>
        <w:rPr>
          <w:rFonts w:eastAsia="Calibri"/>
          <w:bCs/>
        </w:rPr>
        <w:t>2</w:t>
      </w:r>
      <w:r w:rsidRPr="00B2110D">
        <w:rPr>
          <w:rFonts w:eastAsia="Calibri"/>
          <w:bCs/>
        </w:rPr>
        <w:t>. Договора</w:t>
      </w:r>
      <w:r w:rsidRPr="008B68BF">
        <w:rPr>
          <w:rFonts w:eastAsia="Calibri"/>
        </w:rPr>
        <w:t>.</w:t>
      </w:r>
    </w:p>
    <w:p w14:paraId="25E24208" w14:textId="77777777" w:rsidR="00B22503" w:rsidRPr="00FB0874" w:rsidRDefault="00B22503" w:rsidP="00B22503">
      <w:pPr>
        <w:pStyle w:val="aff1"/>
        <w:numPr>
          <w:ilvl w:val="1"/>
          <w:numId w:val="24"/>
        </w:numPr>
        <w:shd w:val="clear" w:color="auto" w:fill="FFFFFF"/>
        <w:tabs>
          <w:tab w:val="left" w:pos="0"/>
          <w:tab w:val="left" w:pos="709"/>
          <w:tab w:val="left" w:pos="1134"/>
          <w:tab w:val="left" w:pos="1418"/>
        </w:tabs>
        <w:ind w:left="0" w:firstLine="709"/>
        <w:contextualSpacing/>
        <w:jc w:val="both"/>
        <w:rPr>
          <w:bCs/>
        </w:rPr>
      </w:pPr>
      <w:r w:rsidRPr="008B68BF">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w:t>
      </w:r>
      <w:r w:rsidRPr="005B762B">
        <w:rPr>
          <w:bCs/>
        </w:rPr>
        <w:t xml:space="preserve">,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w:t>
      </w:r>
      <w:r w:rsidRPr="00FB0874">
        <w:rPr>
          <w:bCs/>
        </w:rPr>
        <w:t xml:space="preserve">требования Заказчика. В случае нарушения Исполнителем сроков предоставления счетов-фактур, установленных пунктом </w:t>
      </w:r>
      <w:r>
        <w:rPr>
          <w:bCs/>
        </w:rPr>
        <w:t>3.7.</w:t>
      </w:r>
      <w:r w:rsidRPr="00FB0874">
        <w:rPr>
          <w:bCs/>
        </w:rPr>
        <w:t xml:space="preserve"> Договора, Заказчик вправе требовать уплаты Исполнителем штрафа в размере 50 000 (пятидесяти тысяч) рублей за каждый случай нарушения</w:t>
      </w:r>
      <w:r w:rsidRPr="00FB0874">
        <w:rPr>
          <w:rStyle w:val="a8"/>
        </w:rPr>
        <w:footnoteReference w:id="3"/>
      </w:r>
      <w:r w:rsidRPr="00FB0874">
        <w:rPr>
          <w:bCs/>
        </w:rPr>
        <w:t>.</w:t>
      </w:r>
    </w:p>
    <w:p w14:paraId="740BF788" w14:textId="77777777" w:rsidR="00B22503" w:rsidRPr="00965B11" w:rsidRDefault="00B22503" w:rsidP="00B22503">
      <w:pPr>
        <w:pStyle w:val="aff1"/>
        <w:numPr>
          <w:ilvl w:val="1"/>
          <w:numId w:val="24"/>
        </w:numPr>
        <w:shd w:val="clear" w:color="auto" w:fill="FFFFFF"/>
        <w:tabs>
          <w:tab w:val="left" w:pos="1134"/>
          <w:tab w:val="left" w:pos="1701"/>
        </w:tabs>
        <w:ind w:left="0" w:firstLine="709"/>
        <w:contextualSpacing/>
        <w:jc w:val="both"/>
        <w:rPr>
          <w:bCs/>
        </w:rPr>
      </w:pPr>
      <w:r w:rsidRPr="00FB0874">
        <w:t>Исполнитель</w:t>
      </w:r>
      <w:r w:rsidRPr="00FB0874">
        <w:rPr>
          <w:bCs/>
        </w:rPr>
        <w:t xml:space="preserve"> несет ответственность перед Заказчиком за причиненные убытки в размере фактически понесенных</w:t>
      </w:r>
      <w:r w:rsidRPr="00965B11">
        <w:rPr>
          <w:bCs/>
        </w:rPr>
        <w:t xml:space="preserve"> и документально подтвержденных расходов, возникших в связи с неисполнением (ненадлежащим исполнением) </w:t>
      </w:r>
      <w:r w:rsidRPr="005C4E0E">
        <w:t>Исполнител</w:t>
      </w:r>
      <w:r>
        <w:t>е</w:t>
      </w:r>
      <w:r w:rsidRPr="00965B11">
        <w:rPr>
          <w:bCs/>
        </w:rPr>
        <w:t>м своих обязательств, произведенных для восстановления нарушенного права, а также упущенной выгоды.</w:t>
      </w:r>
    </w:p>
    <w:p w14:paraId="0A241951" w14:textId="77777777" w:rsidR="00B22503" w:rsidRPr="00EA5502" w:rsidRDefault="00B22503" w:rsidP="00B22503">
      <w:pPr>
        <w:pStyle w:val="aff1"/>
        <w:numPr>
          <w:ilvl w:val="1"/>
          <w:numId w:val="24"/>
        </w:numPr>
        <w:tabs>
          <w:tab w:val="left" w:pos="1418"/>
        </w:tabs>
        <w:ind w:left="0" w:firstLine="709"/>
        <w:contextualSpacing/>
        <w:jc w:val="both"/>
      </w:pPr>
      <w:r w:rsidRPr="00FB443E">
        <w:rPr>
          <w:rFonts w:eastAsia="Calibri"/>
          <w:bCs/>
        </w:rPr>
        <w:t xml:space="preserve">Предусмотренная Договором </w:t>
      </w:r>
      <w:r w:rsidRPr="0082610F">
        <w:rPr>
          <w:rFonts w:eastAsia="Calibri"/>
          <w:bCs/>
        </w:rPr>
        <w:t>неустойка</w:t>
      </w:r>
      <w:r>
        <w:rPr>
          <w:rFonts w:eastAsia="Calibri"/>
          <w:bCs/>
        </w:rPr>
        <w:t xml:space="preserve"> </w:t>
      </w:r>
      <w:r w:rsidRPr="004F4482">
        <w:rPr>
          <w:rFonts w:eastAsia="Calibri"/>
          <w:bCs/>
        </w:rPr>
        <w:t>за не</w:t>
      </w:r>
      <w:r w:rsidRPr="00766D92">
        <w:rPr>
          <w:rFonts w:eastAsia="Calibri"/>
          <w:bCs/>
        </w:rPr>
        <w:t xml:space="preserve">исполнение (ненадлежащее исполнение) </w:t>
      </w:r>
      <w:r w:rsidRPr="005C4E0E">
        <w:t>Исполнител</w:t>
      </w:r>
      <w:r>
        <w:t>е</w:t>
      </w:r>
      <w:r w:rsidRPr="00766D92">
        <w:rPr>
          <w:rFonts w:eastAsia="Calibri"/>
          <w:bCs/>
        </w:rPr>
        <w:t>м обязательств является штрафной. Убытки подлежат возмещению в</w:t>
      </w:r>
      <w:r w:rsidRPr="009C1FC8">
        <w:rPr>
          <w:rFonts w:eastAsia="Calibri"/>
          <w:bCs/>
        </w:rPr>
        <w:t xml:space="preserve"> полной сумме сверх неустойки.</w:t>
      </w:r>
    </w:p>
    <w:p w14:paraId="25EBE41C" w14:textId="77777777" w:rsidR="00B22503" w:rsidRPr="00BC4883" w:rsidRDefault="00B22503" w:rsidP="00B22503">
      <w:pPr>
        <w:pStyle w:val="aff1"/>
        <w:numPr>
          <w:ilvl w:val="1"/>
          <w:numId w:val="24"/>
        </w:numPr>
        <w:shd w:val="clear" w:color="auto" w:fill="FFFFFF"/>
        <w:tabs>
          <w:tab w:val="left" w:pos="1134"/>
        </w:tabs>
        <w:ind w:left="0" w:firstLine="709"/>
        <w:contextualSpacing/>
        <w:jc w:val="both"/>
        <w:rPr>
          <w:bCs/>
        </w:rPr>
      </w:pPr>
      <w:r>
        <w:rPr>
          <w:snapToGrid w:val="0"/>
        </w:rPr>
        <w:t>Ответственность Заказчика за причиненные Исполнителю убытки ограничивается реальным ущербом, подтвержденным документально, но не более Цены Договора.</w:t>
      </w:r>
    </w:p>
    <w:p w14:paraId="659ADC0A" w14:textId="77777777" w:rsidR="00B22503" w:rsidRPr="00190115" w:rsidRDefault="00B22503" w:rsidP="00B22503">
      <w:pPr>
        <w:pStyle w:val="aff1"/>
        <w:numPr>
          <w:ilvl w:val="1"/>
          <w:numId w:val="24"/>
        </w:numPr>
        <w:shd w:val="clear" w:color="auto" w:fill="FFFFFF"/>
        <w:tabs>
          <w:tab w:val="left" w:pos="1276"/>
        </w:tabs>
        <w:ind w:left="0" w:firstLine="709"/>
        <w:contextualSpacing/>
        <w:jc w:val="both"/>
        <w:rPr>
          <w:bCs/>
        </w:rPr>
      </w:pPr>
      <w:r w:rsidRPr="00190115">
        <w:rPr>
          <w:bCs/>
        </w:rPr>
        <w:t>Обязанность по уплате неустойки</w:t>
      </w:r>
      <w:r>
        <w:rPr>
          <w:bCs/>
        </w:rPr>
        <w:t xml:space="preserve"> и </w:t>
      </w:r>
      <w:r w:rsidRPr="00C2118D">
        <w:rPr>
          <w:bCs/>
        </w:rPr>
        <w:t xml:space="preserve">/ </w:t>
      </w:r>
      <w:r>
        <w:rPr>
          <w:bCs/>
        </w:rPr>
        <w:t>или штрафов, возмещения убытков</w:t>
      </w:r>
      <w:r w:rsidRPr="00190115">
        <w:rPr>
          <w:bCs/>
        </w:rPr>
        <w:t>, предусмотренн</w:t>
      </w:r>
      <w:r>
        <w:rPr>
          <w:bCs/>
        </w:rPr>
        <w:t>ых</w:t>
      </w:r>
      <w:r w:rsidRPr="00190115">
        <w:rPr>
          <w:bCs/>
        </w:rPr>
        <w:t xml:space="preserve"> Договором, возникает у любой из Сторон только при условии получения</w:t>
      </w:r>
      <w:r>
        <w:rPr>
          <w:bCs/>
        </w:rPr>
        <w:t xml:space="preserve"> письменного</w:t>
      </w:r>
      <w:r w:rsidRPr="00190115">
        <w:rPr>
          <w:bCs/>
        </w:rPr>
        <w:t xml:space="preserve"> требования другой Стороны. </w:t>
      </w:r>
    </w:p>
    <w:p w14:paraId="00F84B9F" w14:textId="77777777" w:rsidR="00B22503" w:rsidRPr="00190115" w:rsidRDefault="00B22503" w:rsidP="00B22503">
      <w:pPr>
        <w:pStyle w:val="aff1"/>
        <w:numPr>
          <w:ilvl w:val="1"/>
          <w:numId w:val="24"/>
        </w:numPr>
        <w:shd w:val="clear" w:color="auto" w:fill="FFFFFF"/>
        <w:tabs>
          <w:tab w:val="left" w:pos="1276"/>
        </w:tabs>
        <w:ind w:left="0" w:firstLine="709"/>
        <w:contextualSpacing/>
        <w:jc w:val="both"/>
        <w:rPr>
          <w:bCs/>
        </w:rPr>
      </w:pPr>
      <w:r>
        <w:rPr>
          <w:bCs/>
        </w:rPr>
        <w:t xml:space="preserve">Уплата неустойки и </w:t>
      </w:r>
      <w:r w:rsidRPr="00C2118D">
        <w:rPr>
          <w:bCs/>
        </w:rPr>
        <w:t xml:space="preserve">/ </w:t>
      </w:r>
      <w:r>
        <w:rPr>
          <w:bCs/>
        </w:rPr>
        <w:t>или штрафа</w:t>
      </w:r>
      <w:r w:rsidRPr="00190115">
        <w:rPr>
          <w:bCs/>
        </w:rPr>
        <w:t xml:space="preserve"> не освобождает Стороны от исполнения обязательств</w:t>
      </w:r>
      <w:r>
        <w:rPr>
          <w:bCs/>
        </w:rPr>
        <w:t xml:space="preserve"> по Договору</w:t>
      </w:r>
      <w:r w:rsidRPr="00190115">
        <w:rPr>
          <w:bCs/>
        </w:rPr>
        <w:t>, обязанности по устранению</w:t>
      </w:r>
      <w:r>
        <w:rPr>
          <w:bCs/>
        </w:rPr>
        <w:t xml:space="preserve"> допущенных нарушений условий Договора и </w:t>
      </w:r>
      <w:r w:rsidRPr="00C2118D">
        <w:rPr>
          <w:bCs/>
        </w:rPr>
        <w:t xml:space="preserve">/ </w:t>
      </w:r>
      <w:r w:rsidRPr="00190115">
        <w:rPr>
          <w:bCs/>
        </w:rPr>
        <w:t>или их последствий.</w:t>
      </w:r>
    </w:p>
    <w:p w14:paraId="5079BA06" w14:textId="77777777" w:rsidR="00B22503" w:rsidRPr="008B68BF" w:rsidRDefault="00B22503" w:rsidP="00B22503">
      <w:pPr>
        <w:pStyle w:val="aff1"/>
        <w:numPr>
          <w:ilvl w:val="1"/>
          <w:numId w:val="24"/>
        </w:numPr>
        <w:shd w:val="clear" w:color="auto" w:fill="FFFFFF"/>
        <w:tabs>
          <w:tab w:val="left" w:pos="1276"/>
        </w:tabs>
        <w:ind w:left="0" w:firstLine="709"/>
        <w:contextualSpacing/>
        <w:jc w:val="both"/>
        <w:rPr>
          <w:bCs/>
        </w:rPr>
      </w:pPr>
      <w:r w:rsidRPr="00190115">
        <w:rPr>
          <w:bCs/>
        </w:rPr>
        <w:t xml:space="preserve">Учитывая, что для Заказчика надлежащее и своевременное выполнение </w:t>
      </w:r>
      <w:r>
        <w:rPr>
          <w:bCs/>
        </w:rPr>
        <w:t>Исполнителем</w:t>
      </w:r>
      <w:r w:rsidRPr="00190115">
        <w:rPr>
          <w:bCs/>
        </w:rPr>
        <w:t xml:space="preserve">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w:t>
      </w:r>
      <w:r w:rsidRPr="008B68BF">
        <w:rPr>
          <w:bCs/>
        </w:rPr>
        <w:t>либо ненадлежащего исполнения Исполнителем соответствующих обязательств по Договору.</w:t>
      </w:r>
    </w:p>
    <w:p w14:paraId="68E258E9" w14:textId="77777777" w:rsidR="00B22503" w:rsidRPr="008B68BF" w:rsidRDefault="00B22503" w:rsidP="00B22503">
      <w:pPr>
        <w:pStyle w:val="aff1"/>
        <w:numPr>
          <w:ilvl w:val="1"/>
          <w:numId w:val="24"/>
        </w:numPr>
        <w:shd w:val="clear" w:color="auto" w:fill="FFFFFF"/>
        <w:tabs>
          <w:tab w:val="left" w:pos="1418"/>
        </w:tabs>
        <w:ind w:left="0" w:firstLine="709"/>
        <w:contextualSpacing/>
        <w:jc w:val="both"/>
        <w:rPr>
          <w:bCs/>
        </w:rPr>
      </w:pPr>
      <w:r w:rsidRPr="008B68BF">
        <w:rPr>
          <w:bCs/>
        </w:rPr>
        <w:t xml:space="preserve">Определение суммы неустойки, подлежащей уплате, возможно в досудебном порядке </w:t>
      </w:r>
      <w:proofErr w:type="gramStart"/>
      <w:r w:rsidRPr="008B68BF">
        <w:rPr>
          <w:bCs/>
        </w:rPr>
        <w:t>при  условии</w:t>
      </w:r>
      <w:proofErr w:type="gramEnd"/>
      <w:r w:rsidRPr="008B68BF">
        <w:rPr>
          <w:bCs/>
        </w:rPr>
        <w:t xml:space="preserve"> письменного уведомления об этом другой Стороны.</w:t>
      </w:r>
    </w:p>
    <w:p w14:paraId="78B39BFD" w14:textId="77777777" w:rsidR="00EE3A84" w:rsidRDefault="00B22503" w:rsidP="00EE3A84">
      <w:pPr>
        <w:pStyle w:val="aff1"/>
        <w:numPr>
          <w:ilvl w:val="1"/>
          <w:numId w:val="24"/>
        </w:numPr>
        <w:shd w:val="clear" w:color="auto" w:fill="FFFFFF"/>
        <w:tabs>
          <w:tab w:val="left" w:pos="1276"/>
        </w:tabs>
        <w:ind w:left="0" w:firstLine="709"/>
        <w:contextualSpacing/>
        <w:jc w:val="both"/>
        <w:rPr>
          <w:bCs/>
        </w:rPr>
      </w:pPr>
      <w:r>
        <w:rPr>
          <w:lang w:eastAsia="en-US"/>
        </w:rPr>
        <w:t xml:space="preserve">Заказчик вправе уменьшить подлежащую выплате сумму за оказанные Услуги на размер требования в сумме начисленной неустойки </w:t>
      </w:r>
      <w:r>
        <w:rPr>
          <w:bCs/>
        </w:rPr>
        <w:t xml:space="preserve">и/или </w:t>
      </w:r>
      <w:proofErr w:type="gramStart"/>
      <w:r>
        <w:rPr>
          <w:bCs/>
        </w:rPr>
        <w:t>штрафов</w:t>
      </w:r>
      <w:proofErr w:type="gramEnd"/>
      <w:r>
        <w:rPr>
          <w:lang w:eastAsia="en-US"/>
        </w:rPr>
        <w:t xml:space="preserve"> предусмотренных Договором за нарушения Исполнителем обязательств по Договору в одностороннем (внесудебном) порядке</w:t>
      </w:r>
      <w:r>
        <w:rPr>
          <w:bCs/>
        </w:rPr>
        <w:t>, а также произвести зачет однородных взаимных требований по любым договорам, заключенными между Сторонами путем направления Исполнителю в одностороннем порядке заявления о зачете</w:t>
      </w:r>
      <w:r w:rsidRPr="008B68BF">
        <w:rPr>
          <w:lang w:eastAsia="en-US"/>
        </w:rPr>
        <w:t>.</w:t>
      </w:r>
    </w:p>
    <w:p w14:paraId="7340E3C7" w14:textId="652C89E9" w:rsidR="009F15F9" w:rsidRPr="00EE3A84" w:rsidRDefault="00B22503" w:rsidP="00EE3A84">
      <w:pPr>
        <w:pStyle w:val="aff1"/>
        <w:numPr>
          <w:ilvl w:val="1"/>
          <w:numId w:val="24"/>
        </w:numPr>
        <w:shd w:val="clear" w:color="auto" w:fill="FFFFFF"/>
        <w:tabs>
          <w:tab w:val="left" w:pos="1276"/>
        </w:tabs>
        <w:ind w:left="0" w:firstLine="709"/>
        <w:contextualSpacing/>
        <w:jc w:val="both"/>
        <w:rPr>
          <w:bCs/>
        </w:rPr>
      </w:pPr>
      <w:r w:rsidRPr="001211D0">
        <w:rPr>
          <w:lang w:eastAsia="en-US"/>
        </w:rPr>
        <w:t>В случае возникновения у Заказчика имущественных потерь в результате налогового контроля в виде до начисленных сумм налогов, пени, штрафов, отказов  Заказчику в налоговых вычетах по НДС на основании получения необоснованной налоговой выгоды (</w:t>
      </w:r>
      <w:r w:rsidRPr="00EE3A84">
        <w:rPr>
          <w:bCs/>
          <w:color w:val="000000"/>
          <w:lang w:eastAsia="en-US"/>
        </w:rPr>
        <w:t>связанных с недобросовестностью самого Исполнителя,</w:t>
      </w:r>
      <w:r w:rsidRPr="001211D0">
        <w:rPr>
          <w:lang w:eastAsia="en-US"/>
        </w:rPr>
        <w:t xml:space="preserve"> фиктивности сделок, совершенных Исполнителем во исполнение  настоящего Договора, в результате привлечения им третьих лиц без проявления должной осмотрительности и обладающих признаками недобросовестных налогоплательщиков, «фирм-однодневок» в том понимании, в каком этот термин используется судебной практикой и налоговыми органами РФ), Исполнитель обязан возместить Заказчику его имущественные потери в размере до начисленных налогов, пени, штрафов, в том числе, суммы отказа Заказчику в налоговых вычетах НДС</w:t>
      </w:r>
      <w:r w:rsidRPr="001211D0">
        <w:rPr>
          <w:vertAlign w:val="superscript"/>
          <w:lang w:val="en-US" w:eastAsia="en-US"/>
        </w:rPr>
        <w:footnoteReference w:id="4"/>
      </w:r>
      <w:r w:rsidRPr="001211D0">
        <w:rPr>
          <w:lang w:eastAsia="en-US"/>
        </w:rPr>
        <w:t>. Исполнитель</w:t>
      </w:r>
      <w:r w:rsidRPr="001211D0">
        <w:t xml:space="preserve"> обязан возместить </w:t>
      </w:r>
      <w:r w:rsidRPr="001211D0">
        <w:rPr>
          <w:lang w:eastAsia="en-US"/>
        </w:rPr>
        <w:t>Заказчику</w:t>
      </w:r>
      <w:r w:rsidRPr="001211D0">
        <w:t xml:space="preserve"> указанные выше имущественные потери в течение 10 (десяти) рабочих дней с момента </w:t>
      </w:r>
      <w:r w:rsidRPr="001211D0">
        <w:rPr>
          <w:lang w:eastAsia="en-US"/>
        </w:rPr>
        <w:t>направления Заказчиком Исполнителю письменного требования, которое</w:t>
      </w:r>
      <w:r w:rsidRPr="001211D0">
        <w:t xml:space="preserve"> выставляется по факту получения </w:t>
      </w:r>
      <w:r w:rsidRPr="001211D0">
        <w:rPr>
          <w:lang w:eastAsia="en-US"/>
        </w:rPr>
        <w:t>Заказчиком</w:t>
      </w:r>
      <w:r w:rsidRPr="001211D0">
        <w:t xml:space="preserve"> соответствующей информации от налоговых органов</w:t>
      </w:r>
      <w:r w:rsidRPr="001211D0">
        <w:rPr>
          <w:lang w:eastAsia="en-US"/>
        </w:rPr>
        <w:t xml:space="preserve"> РФ</w:t>
      </w:r>
      <w:r w:rsidRPr="001211D0">
        <w:t xml:space="preserve">. </w:t>
      </w:r>
      <w:r w:rsidRPr="001211D0">
        <w:rPr>
          <w:lang w:eastAsia="en-US"/>
        </w:rPr>
        <w:t xml:space="preserve">Получение Заказчиком указанной выше информации от налоговых органов РФ, </w:t>
      </w:r>
      <w:proofErr w:type="gramStart"/>
      <w:r w:rsidRPr="001211D0">
        <w:rPr>
          <w:lang w:eastAsia="en-US"/>
        </w:rPr>
        <w:t>также  является</w:t>
      </w:r>
      <w:proofErr w:type="gramEnd"/>
      <w:r w:rsidRPr="001211D0">
        <w:rPr>
          <w:lang w:eastAsia="en-US"/>
        </w:rPr>
        <w:t xml:space="preserve"> основанием для одностороннего внесудебного отказа от исполнения Договора по инициативе Заказчика</w:t>
      </w:r>
      <w:r w:rsidR="009F15F9" w:rsidRPr="00EE3A84">
        <w:rPr>
          <w:bCs/>
        </w:rPr>
        <w:t>.</w:t>
      </w:r>
    </w:p>
    <w:p w14:paraId="3BBC61CF" w14:textId="77777777" w:rsidR="00B22503" w:rsidRDefault="00B22503" w:rsidP="00B22503">
      <w:pPr>
        <w:pStyle w:val="aff1"/>
        <w:shd w:val="clear" w:color="auto" w:fill="FFFFFF"/>
        <w:tabs>
          <w:tab w:val="left" w:pos="1134"/>
        </w:tabs>
        <w:ind w:left="0" w:firstLine="709"/>
        <w:jc w:val="both"/>
        <w:rPr>
          <w:bCs/>
        </w:rPr>
      </w:pPr>
    </w:p>
    <w:p w14:paraId="45CDA0AB" w14:textId="77777777" w:rsidR="00B22503" w:rsidRPr="005904B1" w:rsidRDefault="00B22503" w:rsidP="00B22503">
      <w:pPr>
        <w:pStyle w:val="aff1"/>
        <w:numPr>
          <w:ilvl w:val="0"/>
          <w:numId w:val="24"/>
        </w:numPr>
        <w:shd w:val="clear" w:color="auto" w:fill="FFFFFF"/>
        <w:tabs>
          <w:tab w:val="left" w:pos="284"/>
        </w:tabs>
        <w:contextualSpacing/>
        <w:jc w:val="center"/>
        <w:rPr>
          <w:bCs/>
        </w:rPr>
      </w:pPr>
      <w:r w:rsidRPr="005904B1">
        <w:rPr>
          <w:b/>
        </w:rPr>
        <w:t>Разрешение</w:t>
      </w:r>
      <w:r w:rsidRPr="005904B1">
        <w:rPr>
          <w:b/>
          <w:bCs/>
        </w:rPr>
        <w:t xml:space="preserve"> споров</w:t>
      </w:r>
    </w:p>
    <w:p w14:paraId="7C9993BD" w14:textId="77777777" w:rsidR="00B22503" w:rsidRDefault="00B22503" w:rsidP="00B22503">
      <w:pPr>
        <w:pStyle w:val="aff1"/>
        <w:numPr>
          <w:ilvl w:val="1"/>
          <w:numId w:val="24"/>
        </w:numPr>
        <w:shd w:val="clear" w:color="auto" w:fill="FFFFFF"/>
        <w:tabs>
          <w:tab w:val="left" w:pos="1134"/>
          <w:tab w:val="left" w:pos="1418"/>
        </w:tabs>
        <w:ind w:left="0" w:firstLine="851"/>
        <w:contextualSpacing/>
        <w:jc w:val="both"/>
        <w:rPr>
          <w:bCs/>
        </w:rPr>
      </w:pPr>
      <w:r>
        <w:rPr>
          <w:bCs/>
        </w:rPr>
        <w:t xml:space="preserve"> </w:t>
      </w:r>
      <w:r w:rsidRPr="007A109F">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2AC5AEC6" w14:textId="77777777" w:rsidR="00B22503" w:rsidRDefault="00B22503" w:rsidP="00B22503">
      <w:pPr>
        <w:pStyle w:val="aff1"/>
        <w:numPr>
          <w:ilvl w:val="1"/>
          <w:numId w:val="24"/>
        </w:numPr>
        <w:shd w:val="clear" w:color="auto" w:fill="FFFFFF"/>
        <w:tabs>
          <w:tab w:val="left" w:pos="1134"/>
          <w:tab w:val="left" w:pos="1418"/>
        </w:tabs>
        <w:ind w:left="0" w:firstLine="851"/>
        <w:contextualSpacing/>
        <w:jc w:val="both"/>
        <w:rPr>
          <w:bCs/>
        </w:rPr>
      </w:pPr>
      <w:r>
        <w:rPr>
          <w:bCs/>
        </w:rPr>
        <w:t xml:space="preserve"> </w:t>
      </w:r>
      <w:r w:rsidRPr="007A109F">
        <w:rPr>
          <w:bCs/>
        </w:rPr>
        <w:t xml:space="preserve">Споры, указанные в пункте </w:t>
      </w:r>
      <w:r>
        <w:rPr>
          <w:bCs/>
        </w:rPr>
        <w:t>6</w:t>
      </w:r>
      <w:r w:rsidRPr="007A109F">
        <w:rPr>
          <w:bCs/>
        </w:rPr>
        <w:t xml:space="preserve">.1 Договора, которые не были урегулированы Сторонами путем переговоров, подлежат разрешению в Арбитражном суде </w:t>
      </w:r>
      <w:r w:rsidRPr="007A109F">
        <w:rPr>
          <w:bCs/>
          <w:color w:val="000000"/>
        </w:rPr>
        <w:t>Ставропольского края</w:t>
      </w:r>
      <w:r w:rsidRPr="007A109F">
        <w:rPr>
          <w:bCs/>
        </w:rPr>
        <w:t xml:space="preserve"> в соответствии с законодательством Российской Федерации.</w:t>
      </w:r>
    </w:p>
    <w:p w14:paraId="7CCEB82B" w14:textId="77777777" w:rsidR="00B22503" w:rsidRDefault="00B22503" w:rsidP="00B22503">
      <w:pPr>
        <w:pStyle w:val="aff1"/>
        <w:numPr>
          <w:ilvl w:val="1"/>
          <w:numId w:val="24"/>
        </w:numPr>
        <w:shd w:val="clear" w:color="auto" w:fill="FFFFFF"/>
        <w:tabs>
          <w:tab w:val="left" w:pos="1134"/>
          <w:tab w:val="left" w:pos="1418"/>
        </w:tabs>
        <w:ind w:left="0" w:firstLine="851"/>
        <w:contextualSpacing/>
        <w:jc w:val="both"/>
        <w:rPr>
          <w:bCs/>
        </w:rPr>
      </w:pPr>
      <w:r w:rsidRPr="007A109F">
        <w:rPr>
          <w:bCs/>
        </w:rPr>
        <w:t xml:space="preserve"> 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Pr>
          <w:bCs/>
        </w:rPr>
        <w:t>4</w:t>
      </w:r>
      <w:r w:rsidRPr="007A109F">
        <w:rPr>
          <w:bCs/>
        </w:rPr>
        <w:t>.7 Договора.</w:t>
      </w:r>
    </w:p>
    <w:p w14:paraId="217C4C73" w14:textId="77777777" w:rsidR="00B22503" w:rsidRDefault="00B22503" w:rsidP="00B22503">
      <w:pPr>
        <w:pStyle w:val="aff1"/>
        <w:numPr>
          <w:ilvl w:val="1"/>
          <w:numId w:val="24"/>
        </w:numPr>
        <w:shd w:val="clear" w:color="auto" w:fill="FFFFFF"/>
        <w:tabs>
          <w:tab w:val="left" w:pos="1134"/>
          <w:tab w:val="left" w:pos="1418"/>
        </w:tabs>
        <w:ind w:left="0" w:firstLine="851"/>
        <w:contextualSpacing/>
        <w:jc w:val="both"/>
        <w:rPr>
          <w:bCs/>
        </w:rPr>
      </w:pPr>
      <w:r w:rsidRPr="007A109F">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388D90F3" w14:textId="77777777" w:rsidR="00B22503" w:rsidRPr="007A109F" w:rsidRDefault="00B22503" w:rsidP="00B22503">
      <w:pPr>
        <w:pStyle w:val="aff1"/>
        <w:numPr>
          <w:ilvl w:val="1"/>
          <w:numId w:val="24"/>
        </w:numPr>
        <w:shd w:val="clear" w:color="auto" w:fill="FFFFFF"/>
        <w:tabs>
          <w:tab w:val="left" w:pos="1134"/>
          <w:tab w:val="left" w:pos="1418"/>
        </w:tabs>
        <w:ind w:left="0" w:firstLine="851"/>
        <w:contextualSpacing/>
        <w:jc w:val="both"/>
        <w:rPr>
          <w:bCs/>
        </w:rPr>
      </w:pPr>
      <w:r w:rsidRPr="007A109F">
        <w:rPr>
          <w:bCs/>
        </w:rPr>
        <w:t>Условия настоящего раздела сохраняют свою силу в случае признания Договора незаключенным и / или недействительным.</w:t>
      </w:r>
    </w:p>
    <w:p w14:paraId="29FE8475" w14:textId="77777777" w:rsidR="00B22503" w:rsidRPr="000104A0" w:rsidRDefault="00B22503" w:rsidP="00B22503">
      <w:pPr>
        <w:shd w:val="clear" w:color="auto" w:fill="FFFFFF"/>
        <w:tabs>
          <w:tab w:val="left" w:pos="1134"/>
          <w:tab w:val="left" w:pos="1418"/>
        </w:tabs>
        <w:jc w:val="both"/>
        <w:rPr>
          <w:bCs/>
        </w:rPr>
      </w:pPr>
    </w:p>
    <w:p w14:paraId="242C4F9A" w14:textId="77777777" w:rsidR="00B22503" w:rsidRPr="000104A0" w:rsidRDefault="00B22503" w:rsidP="00B22503">
      <w:pPr>
        <w:pStyle w:val="aff1"/>
        <w:numPr>
          <w:ilvl w:val="0"/>
          <w:numId w:val="24"/>
        </w:numPr>
        <w:shd w:val="clear" w:color="auto" w:fill="FFFFFF"/>
        <w:tabs>
          <w:tab w:val="left" w:pos="284"/>
        </w:tabs>
        <w:contextualSpacing/>
        <w:jc w:val="center"/>
        <w:rPr>
          <w:b/>
        </w:rPr>
      </w:pPr>
      <w:r w:rsidRPr="000104A0">
        <w:rPr>
          <w:b/>
        </w:rPr>
        <w:t>Исключительные права и патенты</w:t>
      </w:r>
    </w:p>
    <w:p w14:paraId="52F68B47" w14:textId="77777777" w:rsidR="00B22503" w:rsidRPr="000104A0" w:rsidRDefault="00B22503" w:rsidP="00B22503">
      <w:pPr>
        <w:pStyle w:val="aff1"/>
        <w:numPr>
          <w:ilvl w:val="1"/>
          <w:numId w:val="24"/>
        </w:numPr>
        <w:ind w:left="0" w:firstLine="709"/>
        <w:contextualSpacing/>
        <w:jc w:val="both"/>
        <w:rPr>
          <w:bCs/>
        </w:rPr>
      </w:pPr>
      <w:r w:rsidRPr="000104A0">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sidRPr="000104A0">
        <w:t xml:space="preserve"> </w:t>
      </w:r>
      <w:r w:rsidRPr="000104A0">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574A15CF" w14:textId="77777777" w:rsidR="00B22503" w:rsidRPr="000104A0" w:rsidRDefault="00B22503" w:rsidP="00B22503">
      <w:pPr>
        <w:pStyle w:val="aff1"/>
        <w:numPr>
          <w:ilvl w:val="1"/>
          <w:numId w:val="24"/>
        </w:numPr>
        <w:ind w:left="0" w:firstLine="709"/>
        <w:contextualSpacing/>
        <w:jc w:val="both"/>
        <w:rPr>
          <w:bCs/>
        </w:rPr>
      </w:pPr>
      <w:r w:rsidRPr="000104A0">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50337912" w14:textId="77777777" w:rsidR="00B22503" w:rsidRPr="000104A0" w:rsidRDefault="00B22503" w:rsidP="00B22503">
      <w:pPr>
        <w:pStyle w:val="aff1"/>
        <w:numPr>
          <w:ilvl w:val="1"/>
          <w:numId w:val="24"/>
        </w:numPr>
        <w:ind w:left="0" w:firstLine="709"/>
        <w:contextualSpacing/>
        <w:jc w:val="both"/>
        <w:rPr>
          <w:bCs/>
        </w:rPr>
      </w:pPr>
      <w:r w:rsidRPr="000104A0">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61B87D55" w14:textId="77777777" w:rsidR="00B22503" w:rsidRPr="000104A0" w:rsidRDefault="00B22503" w:rsidP="00B22503">
      <w:pPr>
        <w:pStyle w:val="aff1"/>
        <w:numPr>
          <w:ilvl w:val="1"/>
          <w:numId w:val="24"/>
        </w:numPr>
        <w:ind w:left="0" w:firstLine="709"/>
        <w:contextualSpacing/>
        <w:jc w:val="both"/>
        <w:rPr>
          <w:bCs/>
        </w:rPr>
      </w:pPr>
      <w:r w:rsidRPr="000104A0">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14:paraId="7DACFEE4" w14:textId="77777777" w:rsidR="00B22503" w:rsidRPr="000104A0" w:rsidRDefault="00B22503" w:rsidP="00B22503">
      <w:pPr>
        <w:pStyle w:val="aff1"/>
        <w:numPr>
          <w:ilvl w:val="1"/>
          <w:numId w:val="24"/>
        </w:numPr>
        <w:ind w:left="0" w:firstLine="709"/>
        <w:contextualSpacing/>
        <w:jc w:val="both"/>
        <w:rPr>
          <w:bCs/>
        </w:rPr>
      </w:pPr>
      <w:r w:rsidRPr="000104A0">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14:paraId="70BB68EF" w14:textId="77777777" w:rsidR="00B22503" w:rsidRPr="000104A0" w:rsidRDefault="00B22503" w:rsidP="00B22503">
      <w:pPr>
        <w:pStyle w:val="aff1"/>
        <w:shd w:val="clear" w:color="auto" w:fill="FFFFFF"/>
        <w:tabs>
          <w:tab w:val="left" w:pos="1134"/>
        </w:tabs>
        <w:ind w:left="0" w:firstLine="709"/>
        <w:jc w:val="both"/>
        <w:rPr>
          <w:bCs/>
        </w:rPr>
      </w:pPr>
      <w:r w:rsidRPr="000104A0">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sidRPr="000104A0">
        <w:t xml:space="preserve"> </w:t>
      </w:r>
      <w:r w:rsidRPr="000104A0">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14:paraId="60B59F9E" w14:textId="77777777" w:rsidR="00B22503" w:rsidRPr="000104A0" w:rsidRDefault="00B22503" w:rsidP="00B22503">
      <w:pPr>
        <w:pStyle w:val="aff1"/>
        <w:numPr>
          <w:ilvl w:val="1"/>
          <w:numId w:val="24"/>
        </w:numPr>
        <w:ind w:left="0" w:firstLine="709"/>
        <w:contextualSpacing/>
        <w:jc w:val="both"/>
        <w:rPr>
          <w:bCs/>
        </w:rPr>
      </w:pPr>
      <w:r w:rsidRPr="000104A0">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32B967E9" w14:textId="77777777" w:rsidR="00B22503" w:rsidRPr="000104A0" w:rsidRDefault="00B22503" w:rsidP="00B22503">
      <w:pPr>
        <w:pStyle w:val="aff1"/>
        <w:numPr>
          <w:ilvl w:val="1"/>
          <w:numId w:val="24"/>
        </w:numPr>
        <w:ind w:left="0" w:firstLine="709"/>
        <w:contextualSpacing/>
        <w:jc w:val="both"/>
        <w:rPr>
          <w:bCs/>
        </w:rPr>
      </w:pPr>
      <w:r w:rsidRPr="000104A0">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sidRPr="008E7DFE">
        <w:rPr>
          <w:bCs/>
        </w:rPr>
        <w:t>об оказании</w:t>
      </w:r>
      <w:r w:rsidRPr="000104A0">
        <w:rPr>
          <w:bCs/>
        </w:rPr>
        <w:t xml:space="preserve"> Услуг.</w:t>
      </w:r>
    </w:p>
    <w:p w14:paraId="0DD4249F" w14:textId="77777777" w:rsidR="00B22503" w:rsidRDefault="00B22503" w:rsidP="00B22503">
      <w:pPr>
        <w:pStyle w:val="aff1"/>
        <w:shd w:val="clear" w:color="auto" w:fill="FFFFFF"/>
        <w:tabs>
          <w:tab w:val="left" w:pos="1134"/>
        </w:tabs>
        <w:ind w:left="709"/>
        <w:jc w:val="both"/>
        <w:rPr>
          <w:bCs/>
        </w:rPr>
      </w:pPr>
    </w:p>
    <w:p w14:paraId="1E8DAC79" w14:textId="77777777" w:rsidR="00B22503" w:rsidRPr="00DC5FC2" w:rsidRDefault="00B22503" w:rsidP="00B22503">
      <w:pPr>
        <w:pStyle w:val="aff1"/>
        <w:numPr>
          <w:ilvl w:val="0"/>
          <w:numId w:val="24"/>
        </w:numPr>
        <w:shd w:val="clear" w:color="auto" w:fill="FFFFFF"/>
        <w:tabs>
          <w:tab w:val="left" w:pos="284"/>
        </w:tabs>
        <w:contextualSpacing/>
        <w:jc w:val="center"/>
        <w:rPr>
          <w:b/>
        </w:rPr>
      </w:pPr>
      <w:r w:rsidRPr="00DC5FC2">
        <w:rPr>
          <w:b/>
          <w:bCs/>
        </w:rPr>
        <w:t xml:space="preserve"> </w:t>
      </w:r>
      <w:r w:rsidRPr="00DC5FC2">
        <w:rPr>
          <w:b/>
        </w:rPr>
        <w:t>Конфиденциальность</w:t>
      </w:r>
    </w:p>
    <w:p w14:paraId="3C1E6716" w14:textId="77777777" w:rsidR="00B22503" w:rsidRPr="00DC5FC2" w:rsidRDefault="00B22503" w:rsidP="00B22503">
      <w:pPr>
        <w:pStyle w:val="aff1"/>
        <w:numPr>
          <w:ilvl w:val="1"/>
          <w:numId w:val="24"/>
        </w:numPr>
        <w:shd w:val="clear" w:color="auto" w:fill="FFFFFF"/>
        <w:tabs>
          <w:tab w:val="left" w:pos="1134"/>
        </w:tabs>
        <w:ind w:left="0" w:firstLine="851"/>
        <w:contextualSpacing/>
        <w:jc w:val="both"/>
        <w:rPr>
          <w:bCs/>
        </w:rPr>
      </w:pPr>
      <w:r w:rsidRPr="00DC5FC2">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75659B9E" w14:textId="77777777" w:rsidR="00B22503" w:rsidRPr="00DC5FC2" w:rsidRDefault="00B22503" w:rsidP="00B22503">
      <w:pPr>
        <w:numPr>
          <w:ilvl w:val="0"/>
          <w:numId w:val="12"/>
        </w:numPr>
        <w:tabs>
          <w:tab w:val="left" w:pos="1418"/>
        </w:tabs>
        <w:ind w:left="0" w:firstLine="851"/>
        <w:jc w:val="both"/>
        <w:rPr>
          <w:bCs/>
          <w:sz w:val="24"/>
          <w:szCs w:val="24"/>
        </w:rPr>
      </w:pPr>
      <w:r w:rsidRPr="00DC5FC2">
        <w:rPr>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560FFA6D" w14:textId="77777777" w:rsidR="00B22503" w:rsidRPr="00DC5FC2" w:rsidRDefault="00B22503" w:rsidP="00B22503">
      <w:pPr>
        <w:numPr>
          <w:ilvl w:val="0"/>
          <w:numId w:val="12"/>
        </w:numPr>
        <w:tabs>
          <w:tab w:val="left" w:pos="1418"/>
        </w:tabs>
        <w:ind w:left="0" w:firstLine="851"/>
        <w:jc w:val="both"/>
        <w:rPr>
          <w:bCs/>
          <w:sz w:val="24"/>
          <w:szCs w:val="24"/>
        </w:rPr>
      </w:pPr>
      <w:r w:rsidRPr="00DC5FC2">
        <w:rPr>
          <w:bCs/>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14:paraId="3E071585" w14:textId="77777777" w:rsidR="00B22503" w:rsidRPr="00DC5FC2" w:rsidRDefault="00B22503" w:rsidP="00B22503">
      <w:pPr>
        <w:pStyle w:val="aff1"/>
        <w:numPr>
          <w:ilvl w:val="1"/>
          <w:numId w:val="24"/>
        </w:numPr>
        <w:shd w:val="clear" w:color="auto" w:fill="FFFFFF"/>
        <w:tabs>
          <w:tab w:val="left" w:pos="1134"/>
        </w:tabs>
        <w:ind w:left="0" w:firstLine="851"/>
        <w:contextualSpacing/>
        <w:jc w:val="both"/>
        <w:rPr>
          <w:bCs/>
        </w:rPr>
      </w:pPr>
      <w:r w:rsidRPr="00DC5FC2">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30D154B4" w14:textId="77777777" w:rsidR="00B22503" w:rsidRPr="00DC5FC2" w:rsidRDefault="00B22503" w:rsidP="00B22503">
      <w:pPr>
        <w:pStyle w:val="aff1"/>
        <w:numPr>
          <w:ilvl w:val="1"/>
          <w:numId w:val="24"/>
        </w:numPr>
        <w:shd w:val="clear" w:color="auto" w:fill="FFFFFF"/>
        <w:tabs>
          <w:tab w:val="left" w:pos="1134"/>
        </w:tabs>
        <w:ind w:left="0" w:firstLine="851"/>
        <w:contextualSpacing/>
        <w:jc w:val="both"/>
        <w:rPr>
          <w:bCs/>
        </w:rPr>
      </w:pPr>
      <w:r w:rsidRPr="00DC5FC2">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69AB3882" w14:textId="77777777" w:rsidR="00B22503" w:rsidRPr="00DC5FC2" w:rsidRDefault="00B22503" w:rsidP="00B22503">
      <w:pPr>
        <w:pStyle w:val="aff1"/>
        <w:numPr>
          <w:ilvl w:val="1"/>
          <w:numId w:val="24"/>
        </w:numPr>
        <w:shd w:val="clear" w:color="auto" w:fill="FFFFFF"/>
        <w:tabs>
          <w:tab w:val="left" w:pos="1134"/>
        </w:tabs>
        <w:ind w:left="0" w:firstLine="851"/>
        <w:contextualSpacing/>
        <w:jc w:val="both"/>
        <w:rPr>
          <w:bCs/>
        </w:rPr>
      </w:pPr>
      <w:r w:rsidRPr="00DC5FC2">
        <w:rPr>
          <w:bCs/>
        </w:rPr>
        <w:t>На документ, содержащий Информацию, Заказчиком может быть нанесен гриф «Коммерческая тайна» с указанием обладателя этой информации.</w:t>
      </w:r>
    </w:p>
    <w:p w14:paraId="68A3B920" w14:textId="77777777" w:rsidR="00B22503" w:rsidRPr="00DC5FC2" w:rsidRDefault="00B22503" w:rsidP="00B22503">
      <w:pPr>
        <w:pStyle w:val="aff1"/>
        <w:numPr>
          <w:ilvl w:val="1"/>
          <w:numId w:val="24"/>
        </w:numPr>
        <w:shd w:val="clear" w:color="auto" w:fill="FFFFFF"/>
        <w:tabs>
          <w:tab w:val="left" w:pos="1134"/>
        </w:tabs>
        <w:ind w:left="0" w:firstLine="851"/>
        <w:contextualSpacing/>
        <w:jc w:val="both"/>
        <w:rPr>
          <w:bCs/>
        </w:rPr>
      </w:pPr>
      <w:r w:rsidRPr="00DC5FC2">
        <w:rPr>
          <w:bCs/>
        </w:rPr>
        <w:t>Информация может включать в себя, в том числе, но не ограничиваясь:</w:t>
      </w:r>
    </w:p>
    <w:p w14:paraId="6C020206" w14:textId="77777777" w:rsidR="00B22503" w:rsidRPr="00DC5FC2" w:rsidRDefault="00B22503" w:rsidP="00B22503">
      <w:pPr>
        <w:numPr>
          <w:ilvl w:val="0"/>
          <w:numId w:val="12"/>
        </w:numPr>
        <w:tabs>
          <w:tab w:val="left" w:pos="1418"/>
        </w:tabs>
        <w:ind w:left="0" w:firstLine="851"/>
        <w:jc w:val="both"/>
        <w:rPr>
          <w:bCs/>
          <w:sz w:val="24"/>
          <w:szCs w:val="24"/>
        </w:rPr>
      </w:pPr>
      <w:r w:rsidRPr="00DC5FC2">
        <w:rPr>
          <w:bCs/>
          <w:sz w:val="24"/>
          <w:szCs w:val="24"/>
        </w:rPr>
        <w:t xml:space="preserve">финансовую </w:t>
      </w:r>
      <w:r w:rsidRPr="00DC5FC2">
        <w:rPr>
          <w:bCs/>
          <w:sz w:val="24"/>
          <w:szCs w:val="24"/>
          <w:lang w:val="en-US"/>
        </w:rPr>
        <w:t>(</w:t>
      </w:r>
      <w:r w:rsidRPr="00DC5FC2">
        <w:rPr>
          <w:bCs/>
          <w:sz w:val="24"/>
          <w:szCs w:val="24"/>
        </w:rPr>
        <w:t>бухгалтерскую) отчетность;</w:t>
      </w:r>
    </w:p>
    <w:p w14:paraId="2414949F" w14:textId="77777777" w:rsidR="00B22503" w:rsidRPr="00DC5FC2" w:rsidRDefault="00B22503" w:rsidP="00B22503">
      <w:pPr>
        <w:numPr>
          <w:ilvl w:val="0"/>
          <w:numId w:val="12"/>
        </w:numPr>
        <w:tabs>
          <w:tab w:val="left" w:pos="1418"/>
        </w:tabs>
        <w:ind w:left="0" w:firstLine="851"/>
        <w:jc w:val="both"/>
        <w:rPr>
          <w:bCs/>
          <w:sz w:val="24"/>
          <w:szCs w:val="24"/>
        </w:rPr>
      </w:pPr>
      <w:r w:rsidRPr="00DC5FC2">
        <w:rPr>
          <w:bCs/>
          <w:sz w:val="24"/>
          <w:szCs w:val="24"/>
        </w:rPr>
        <w:t>учетные регистры бухгалтерского учета;</w:t>
      </w:r>
    </w:p>
    <w:p w14:paraId="449655BA" w14:textId="77777777" w:rsidR="00B22503" w:rsidRPr="00DC5FC2" w:rsidRDefault="00B22503" w:rsidP="00B22503">
      <w:pPr>
        <w:numPr>
          <w:ilvl w:val="0"/>
          <w:numId w:val="12"/>
        </w:numPr>
        <w:tabs>
          <w:tab w:val="left" w:pos="1418"/>
        </w:tabs>
        <w:ind w:left="0" w:firstLine="851"/>
        <w:jc w:val="both"/>
        <w:rPr>
          <w:bCs/>
          <w:sz w:val="24"/>
          <w:szCs w:val="24"/>
        </w:rPr>
      </w:pPr>
      <w:r w:rsidRPr="00DC5FC2">
        <w:rPr>
          <w:bCs/>
          <w:sz w:val="24"/>
          <w:szCs w:val="24"/>
        </w:rPr>
        <w:t>бизнес-планы;</w:t>
      </w:r>
    </w:p>
    <w:p w14:paraId="5663A2BA" w14:textId="77777777" w:rsidR="00B22503" w:rsidRPr="00DC5FC2" w:rsidRDefault="00B22503" w:rsidP="00B22503">
      <w:pPr>
        <w:numPr>
          <w:ilvl w:val="0"/>
          <w:numId w:val="12"/>
        </w:numPr>
        <w:tabs>
          <w:tab w:val="left" w:pos="1418"/>
        </w:tabs>
        <w:ind w:left="0" w:firstLine="851"/>
        <w:jc w:val="both"/>
        <w:rPr>
          <w:bCs/>
          <w:sz w:val="24"/>
          <w:szCs w:val="24"/>
        </w:rPr>
      </w:pPr>
      <w:r w:rsidRPr="00DC5FC2">
        <w:rPr>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47669176" w14:textId="77777777" w:rsidR="00B22503" w:rsidRPr="00DC5FC2" w:rsidRDefault="00B22503" w:rsidP="00B22503">
      <w:pPr>
        <w:numPr>
          <w:ilvl w:val="0"/>
          <w:numId w:val="12"/>
        </w:numPr>
        <w:tabs>
          <w:tab w:val="left" w:pos="1418"/>
        </w:tabs>
        <w:ind w:left="0" w:firstLine="851"/>
        <w:jc w:val="both"/>
        <w:rPr>
          <w:bCs/>
          <w:sz w:val="24"/>
          <w:szCs w:val="24"/>
        </w:rPr>
      </w:pPr>
      <w:r w:rsidRPr="00DC5FC2">
        <w:rPr>
          <w:bCs/>
          <w:sz w:val="24"/>
          <w:szCs w:val="24"/>
        </w:rPr>
        <w:t>сведения о финансовых, правовых, организационных и других взаимоотношениях между Заказчиком и третьими лицами;</w:t>
      </w:r>
    </w:p>
    <w:p w14:paraId="44E7382E" w14:textId="77777777" w:rsidR="00B22503" w:rsidRPr="00DC5FC2" w:rsidRDefault="00B22503" w:rsidP="00B22503">
      <w:pPr>
        <w:numPr>
          <w:ilvl w:val="0"/>
          <w:numId w:val="12"/>
        </w:numPr>
        <w:tabs>
          <w:tab w:val="left" w:pos="1418"/>
        </w:tabs>
        <w:ind w:left="0" w:firstLine="851"/>
        <w:jc w:val="both"/>
        <w:rPr>
          <w:bCs/>
          <w:sz w:val="24"/>
          <w:szCs w:val="24"/>
        </w:rPr>
      </w:pPr>
      <w:r w:rsidRPr="00DC5FC2">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75630E28" w14:textId="77777777" w:rsidR="00B22503" w:rsidRPr="00DC5FC2" w:rsidRDefault="00B22503" w:rsidP="00B22503">
      <w:pPr>
        <w:numPr>
          <w:ilvl w:val="0"/>
          <w:numId w:val="12"/>
        </w:numPr>
        <w:tabs>
          <w:tab w:val="left" w:pos="1418"/>
        </w:tabs>
        <w:ind w:left="0" w:firstLine="851"/>
        <w:jc w:val="both"/>
        <w:rPr>
          <w:bCs/>
          <w:sz w:val="24"/>
          <w:szCs w:val="24"/>
        </w:rPr>
      </w:pPr>
      <w:r w:rsidRPr="00DC5FC2">
        <w:rPr>
          <w:bCs/>
          <w:sz w:val="24"/>
          <w:szCs w:val="24"/>
        </w:rPr>
        <w:t>сведения о Исполнителях, поставщиках оборудования и материалов, а также о покупателях продукции Заказчика и их аффилированных лицах;</w:t>
      </w:r>
    </w:p>
    <w:p w14:paraId="7422FF60" w14:textId="77777777" w:rsidR="00B22503" w:rsidRPr="00DC5FC2" w:rsidRDefault="00B22503" w:rsidP="00B22503">
      <w:pPr>
        <w:numPr>
          <w:ilvl w:val="0"/>
          <w:numId w:val="12"/>
        </w:numPr>
        <w:tabs>
          <w:tab w:val="left" w:pos="1418"/>
        </w:tabs>
        <w:ind w:left="0" w:firstLine="851"/>
        <w:jc w:val="both"/>
        <w:rPr>
          <w:bCs/>
          <w:sz w:val="24"/>
          <w:szCs w:val="24"/>
        </w:rPr>
      </w:pPr>
      <w:r w:rsidRPr="00DC5FC2">
        <w:rPr>
          <w:bCs/>
          <w:sz w:val="24"/>
          <w:szCs w:val="24"/>
        </w:rPr>
        <w:t>сведения об объемах производства и / или реализации продукции и услуг Заказчика или его аффилированных лиц;</w:t>
      </w:r>
    </w:p>
    <w:p w14:paraId="7DAC06F9" w14:textId="77777777" w:rsidR="00B22503" w:rsidRPr="00DC5FC2" w:rsidRDefault="00B22503" w:rsidP="00B22503">
      <w:pPr>
        <w:numPr>
          <w:ilvl w:val="0"/>
          <w:numId w:val="12"/>
        </w:numPr>
        <w:tabs>
          <w:tab w:val="left" w:pos="1418"/>
        </w:tabs>
        <w:ind w:left="0" w:firstLine="851"/>
        <w:jc w:val="both"/>
        <w:rPr>
          <w:bCs/>
          <w:sz w:val="24"/>
          <w:szCs w:val="24"/>
        </w:rPr>
      </w:pPr>
      <w:r w:rsidRPr="00DC5FC2">
        <w:rPr>
          <w:bCs/>
          <w:sz w:val="24"/>
          <w:szCs w:val="24"/>
        </w:rPr>
        <w:t>материалы обобщения, анализа, оценки, иных действий по обработке вышеуказанной Информации и документов.</w:t>
      </w:r>
    </w:p>
    <w:p w14:paraId="4B947D76" w14:textId="77777777" w:rsidR="00B22503" w:rsidRPr="00DC5FC2" w:rsidRDefault="00B22503" w:rsidP="00B22503">
      <w:pPr>
        <w:pStyle w:val="aff1"/>
        <w:numPr>
          <w:ilvl w:val="1"/>
          <w:numId w:val="24"/>
        </w:numPr>
        <w:shd w:val="clear" w:color="auto" w:fill="FFFFFF"/>
        <w:tabs>
          <w:tab w:val="left" w:pos="1134"/>
        </w:tabs>
        <w:ind w:left="0" w:firstLine="851"/>
        <w:contextualSpacing/>
        <w:jc w:val="both"/>
        <w:rPr>
          <w:bCs/>
        </w:rPr>
      </w:pPr>
      <w:bookmarkStart w:id="10" w:name="_Ref361337849"/>
      <w:r w:rsidRPr="00DC5FC2">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DC5FC2">
        <w:t xml:space="preserve"> </w:t>
      </w:r>
      <w:r w:rsidRPr="00DC5FC2">
        <w:rPr>
          <w:bCs/>
        </w:rPr>
        <w:t>(расторжения) или исполнения, в том числе:</w:t>
      </w:r>
      <w:bookmarkEnd w:id="10"/>
      <w:r w:rsidRPr="00DC5FC2">
        <w:rPr>
          <w:bCs/>
        </w:rPr>
        <w:t xml:space="preserve"> </w:t>
      </w:r>
    </w:p>
    <w:p w14:paraId="1A9DED37" w14:textId="77777777" w:rsidR="00B22503" w:rsidRPr="00DC5FC2" w:rsidRDefault="00B22503" w:rsidP="00B22503">
      <w:pPr>
        <w:pStyle w:val="aff1"/>
        <w:numPr>
          <w:ilvl w:val="2"/>
          <w:numId w:val="24"/>
        </w:numPr>
        <w:shd w:val="clear" w:color="auto" w:fill="FFFFFF"/>
        <w:tabs>
          <w:tab w:val="left" w:pos="1134"/>
        </w:tabs>
        <w:ind w:left="0" w:firstLine="851"/>
        <w:contextualSpacing/>
        <w:jc w:val="both"/>
        <w:rPr>
          <w:bCs/>
        </w:rPr>
      </w:pPr>
      <w:r w:rsidRPr="00DC5FC2">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14:paraId="37A20630" w14:textId="77777777" w:rsidR="00B22503" w:rsidRPr="00DC5FC2" w:rsidRDefault="00B22503" w:rsidP="00B22503">
      <w:pPr>
        <w:pStyle w:val="aff1"/>
        <w:numPr>
          <w:ilvl w:val="2"/>
          <w:numId w:val="24"/>
        </w:numPr>
        <w:shd w:val="clear" w:color="auto" w:fill="FFFFFF"/>
        <w:tabs>
          <w:tab w:val="left" w:pos="1134"/>
        </w:tabs>
        <w:ind w:left="0" w:firstLine="851"/>
        <w:contextualSpacing/>
        <w:jc w:val="both"/>
        <w:rPr>
          <w:bCs/>
        </w:rPr>
      </w:pPr>
      <w:r w:rsidRPr="00DC5FC2">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14:paraId="5DD4238C" w14:textId="77777777" w:rsidR="00B22503" w:rsidRPr="00DC5FC2" w:rsidRDefault="00B22503" w:rsidP="00B22503">
      <w:pPr>
        <w:pStyle w:val="aff1"/>
        <w:numPr>
          <w:ilvl w:val="2"/>
          <w:numId w:val="24"/>
        </w:numPr>
        <w:shd w:val="clear" w:color="auto" w:fill="FFFFFF"/>
        <w:tabs>
          <w:tab w:val="left" w:pos="1134"/>
        </w:tabs>
        <w:ind w:left="0" w:firstLine="851"/>
        <w:contextualSpacing/>
        <w:jc w:val="both"/>
        <w:rPr>
          <w:bCs/>
        </w:rPr>
      </w:pPr>
      <w:r w:rsidRPr="00DC5FC2">
        <w:rPr>
          <w:bCs/>
        </w:rPr>
        <w:t xml:space="preserve">использовать Информацию исключительно для целей, для которых она была предоставлена; </w:t>
      </w:r>
    </w:p>
    <w:p w14:paraId="2E648FF9" w14:textId="77777777" w:rsidR="00B22503" w:rsidRPr="00DC5FC2" w:rsidRDefault="00B22503" w:rsidP="00B22503">
      <w:pPr>
        <w:pStyle w:val="aff1"/>
        <w:numPr>
          <w:ilvl w:val="2"/>
          <w:numId w:val="24"/>
        </w:numPr>
        <w:shd w:val="clear" w:color="auto" w:fill="FFFFFF"/>
        <w:tabs>
          <w:tab w:val="left" w:pos="1134"/>
        </w:tabs>
        <w:ind w:left="0" w:firstLine="851"/>
        <w:contextualSpacing/>
        <w:jc w:val="both"/>
        <w:rPr>
          <w:bCs/>
        </w:rPr>
      </w:pPr>
      <w:r w:rsidRPr="00DC5FC2">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62F3FC53" w14:textId="77777777" w:rsidR="00B22503" w:rsidRPr="00DC5FC2" w:rsidRDefault="00B22503" w:rsidP="00B22503">
      <w:pPr>
        <w:pStyle w:val="aff1"/>
        <w:numPr>
          <w:ilvl w:val="2"/>
          <w:numId w:val="24"/>
        </w:numPr>
        <w:shd w:val="clear" w:color="auto" w:fill="FFFFFF"/>
        <w:tabs>
          <w:tab w:val="left" w:pos="1134"/>
        </w:tabs>
        <w:ind w:left="0" w:firstLine="851"/>
        <w:contextualSpacing/>
        <w:jc w:val="both"/>
        <w:rPr>
          <w:bCs/>
        </w:rPr>
      </w:pPr>
      <w:r w:rsidRPr="00DC5FC2">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4523F72F" w14:textId="77777777" w:rsidR="00B22503" w:rsidRPr="00DC5FC2" w:rsidRDefault="00B22503" w:rsidP="00B22503">
      <w:pPr>
        <w:pStyle w:val="aff1"/>
        <w:numPr>
          <w:ilvl w:val="2"/>
          <w:numId w:val="24"/>
        </w:numPr>
        <w:shd w:val="clear" w:color="auto" w:fill="FFFFFF"/>
        <w:tabs>
          <w:tab w:val="left" w:pos="1134"/>
        </w:tabs>
        <w:ind w:left="0" w:firstLine="851"/>
        <w:contextualSpacing/>
        <w:jc w:val="both"/>
        <w:rPr>
          <w:bCs/>
        </w:rPr>
      </w:pPr>
      <w:r w:rsidRPr="00DC5FC2">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bookmarkStart w:id="11" w:name="_Ref361337832"/>
    </w:p>
    <w:p w14:paraId="0FCEA9A8" w14:textId="77777777" w:rsidR="00B22503" w:rsidRPr="00DC5FC2" w:rsidRDefault="00B22503" w:rsidP="00B22503">
      <w:pPr>
        <w:pStyle w:val="aff1"/>
        <w:numPr>
          <w:ilvl w:val="2"/>
          <w:numId w:val="24"/>
        </w:numPr>
        <w:shd w:val="clear" w:color="auto" w:fill="FFFFFF"/>
        <w:tabs>
          <w:tab w:val="left" w:pos="1134"/>
        </w:tabs>
        <w:ind w:left="0" w:firstLine="851"/>
        <w:contextualSpacing/>
        <w:jc w:val="both"/>
        <w:rPr>
          <w:bCs/>
        </w:rPr>
      </w:pPr>
      <w:r w:rsidRPr="00DC5FC2">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1"/>
    </w:p>
    <w:p w14:paraId="064F54DF" w14:textId="77777777" w:rsidR="00B22503" w:rsidRPr="00DC5FC2" w:rsidRDefault="00B22503" w:rsidP="00B22503">
      <w:pPr>
        <w:pStyle w:val="aff1"/>
        <w:numPr>
          <w:ilvl w:val="2"/>
          <w:numId w:val="24"/>
        </w:numPr>
        <w:shd w:val="clear" w:color="auto" w:fill="FFFFFF"/>
        <w:tabs>
          <w:tab w:val="left" w:pos="1134"/>
        </w:tabs>
        <w:ind w:left="0" w:firstLine="851"/>
        <w:contextualSpacing/>
        <w:jc w:val="both"/>
        <w:rPr>
          <w:bCs/>
        </w:rPr>
      </w:pPr>
      <w:r w:rsidRPr="00DC5FC2">
        <w:rPr>
          <w:bCs/>
        </w:rPr>
        <w:t>не разглашать третьим лицам факты передачи или получения Информации.</w:t>
      </w:r>
      <w:bookmarkStart w:id="12" w:name="_Ref361337863"/>
    </w:p>
    <w:p w14:paraId="2C77A363" w14:textId="77777777" w:rsidR="00B22503" w:rsidRPr="00DC5FC2" w:rsidRDefault="00B22503" w:rsidP="00B22503">
      <w:pPr>
        <w:pStyle w:val="aff1"/>
        <w:numPr>
          <w:ilvl w:val="1"/>
          <w:numId w:val="24"/>
        </w:numPr>
        <w:shd w:val="clear" w:color="auto" w:fill="FFFFFF"/>
        <w:tabs>
          <w:tab w:val="left" w:pos="1134"/>
        </w:tabs>
        <w:ind w:left="0" w:firstLine="851"/>
        <w:contextualSpacing/>
        <w:jc w:val="both"/>
        <w:rPr>
          <w:bCs/>
        </w:rPr>
      </w:pPr>
      <w:r w:rsidRPr="00DC5FC2">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2"/>
    </w:p>
    <w:p w14:paraId="04C3E589" w14:textId="77777777" w:rsidR="00B22503" w:rsidRPr="00DC5FC2" w:rsidRDefault="00B22503" w:rsidP="00B22503">
      <w:pPr>
        <w:pStyle w:val="aff1"/>
        <w:numPr>
          <w:ilvl w:val="1"/>
          <w:numId w:val="24"/>
        </w:numPr>
        <w:shd w:val="clear" w:color="auto" w:fill="FFFFFF"/>
        <w:tabs>
          <w:tab w:val="left" w:pos="1134"/>
        </w:tabs>
        <w:ind w:left="0" w:firstLine="851"/>
        <w:contextualSpacing/>
        <w:jc w:val="both"/>
        <w:rPr>
          <w:bCs/>
        </w:rPr>
      </w:pPr>
      <w:r w:rsidRPr="00DC5FC2">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14:paraId="6A4960B4" w14:textId="77777777" w:rsidR="00B22503" w:rsidRPr="00DC5FC2" w:rsidRDefault="00B22503" w:rsidP="00B22503">
      <w:pPr>
        <w:pStyle w:val="aff1"/>
        <w:shd w:val="clear" w:color="auto" w:fill="FFFFFF"/>
        <w:tabs>
          <w:tab w:val="left" w:pos="1134"/>
        </w:tabs>
        <w:ind w:left="0" w:firstLine="709"/>
        <w:jc w:val="both"/>
        <w:rPr>
          <w:bCs/>
        </w:rPr>
      </w:pPr>
    </w:p>
    <w:p w14:paraId="1C0FD27A" w14:textId="77777777" w:rsidR="00B22503" w:rsidRPr="00DC5FC2" w:rsidRDefault="00B22503" w:rsidP="00B22503">
      <w:pPr>
        <w:pStyle w:val="aff1"/>
        <w:numPr>
          <w:ilvl w:val="0"/>
          <w:numId w:val="24"/>
        </w:numPr>
        <w:shd w:val="clear" w:color="auto" w:fill="FFFFFF"/>
        <w:tabs>
          <w:tab w:val="left" w:pos="284"/>
        </w:tabs>
        <w:contextualSpacing/>
        <w:jc w:val="center"/>
        <w:rPr>
          <w:b/>
        </w:rPr>
      </w:pPr>
      <w:r w:rsidRPr="00DC5FC2">
        <w:rPr>
          <w:b/>
        </w:rPr>
        <w:t>Антикоррупционная оговорка</w:t>
      </w:r>
    </w:p>
    <w:p w14:paraId="260A5A2E" w14:textId="77777777" w:rsidR="00B22503" w:rsidRPr="00DC5FC2" w:rsidRDefault="00B22503" w:rsidP="00B22503">
      <w:pPr>
        <w:pStyle w:val="aff1"/>
        <w:numPr>
          <w:ilvl w:val="1"/>
          <w:numId w:val="24"/>
        </w:numPr>
        <w:shd w:val="clear" w:color="auto" w:fill="FFFFFF"/>
        <w:tabs>
          <w:tab w:val="left" w:pos="709"/>
        </w:tabs>
        <w:ind w:left="0" w:firstLine="993"/>
        <w:contextualSpacing/>
        <w:jc w:val="both"/>
        <w:rPr>
          <w:bCs/>
          <w:color w:val="000000"/>
        </w:rPr>
      </w:pPr>
      <w:r w:rsidRPr="00DC5FC2">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DC5FC2">
        <w:rPr>
          <w:bCs/>
          <w:color w:val="000000"/>
        </w:rPr>
        <w:t>предлагали и  не разрешали выплату денежных средств, передачу ценностей и/или подарков, безвозмездного оказания услуг или выполнения услуг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7632519A" w14:textId="77777777" w:rsidR="00B22503" w:rsidRPr="00DC5FC2" w:rsidRDefault="00B22503" w:rsidP="00B22503">
      <w:pPr>
        <w:pStyle w:val="aff1"/>
        <w:numPr>
          <w:ilvl w:val="1"/>
          <w:numId w:val="24"/>
        </w:numPr>
        <w:shd w:val="clear" w:color="auto" w:fill="FFFFFF"/>
        <w:tabs>
          <w:tab w:val="left" w:pos="709"/>
        </w:tabs>
        <w:ind w:left="0" w:firstLine="993"/>
        <w:contextualSpacing/>
        <w:jc w:val="both"/>
        <w:rPr>
          <w:bCs/>
          <w:color w:val="000000"/>
        </w:rPr>
      </w:pPr>
      <w:r w:rsidRPr="00DC5FC2">
        <w:rPr>
          <w:bCs/>
          <w:color w:val="000000"/>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0371784F" w14:textId="77777777" w:rsidR="00B22503" w:rsidRPr="00DC5FC2" w:rsidRDefault="00B22503" w:rsidP="00B22503">
      <w:pPr>
        <w:pStyle w:val="aff1"/>
        <w:numPr>
          <w:ilvl w:val="1"/>
          <w:numId w:val="24"/>
        </w:numPr>
        <w:shd w:val="clear" w:color="auto" w:fill="FFFFFF"/>
        <w:tabs>
          <w:tab w:val="left" w:pos="709"/>
        </w:tabs>
        <w:ind w:left="0" w:firstLine="993"/>
        <w:contextualSpacing/>
        <w:jc w:val="both"/>
        <w:rPr>
          <w:bCs/>
          <w:color w:val="000000"/>
        </w:rPr>
      </w:pPr>
      <w:r w:rsidRPr="00DC5FC2">
        <w:rPr>
          <w:bCs/>
          <w:color w:val="00000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33212FD0" w14:textId="77777777" w:rsidR="00B22503" w:rsidRPr="00DC5FC2" w:rsidRDefault="00B22503" w:rsidP="00B22503">
      <w:pPr>
        <w:numPr>
          <w:ilvl w:val="1"/>
          <w:numId w:val="24"/>
        </w:numPr>
        <w:shd w:val="clear" w:color="auto" w:fill="FFFFFF"/>
        <w:tabs>
          <w:tab w:val="left" w:pos="709"/>
        </w:tabs>
        <w:ind w:left="0" w:firstLine="993"/>
        <w:contextualSpacing/>
        <w:jc w:val="both"/>
        <w:rPr>
          <w:bCs/>
          <w:color w:val="000000"/>
          <w:sz w:val="24"/>
          <w:szCs w:val="24"/>
        </w:rPr>
      </w:pPr>
      <w:r w:rsidRPr="00DC5FC2">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1B34127C" w14:textId="77777777" w:rsidR="00B22503" w:rsidRPr="00DC5FC2" w:rsidRDefault="00B22503" w:rsidP="00B22503">
      <w:pPr>
        <w:numPr>
          <w:ilvl w:val="1"/>
          <w:numId w:val="24"/>
        </w:numPr>
        <w:shd w:val="clear" w:color="auto" w:fill="FFFFFF"/>
        <w:tabs>
          <w:tab w:val="left" w:pos="709"/>
        </w:tabs>
        <w:ind w:left="0" w:firstLine="993"/>
        <w:contextualSpacing/>
        <w:jc w:val="both"/>
        <w:rPr>
          <w:bCs/>
          <w:color w:val="000000"/>
          <w:sz w:val="24"/>
          <w:szCs w:val="24"/>
        </w:rPr>
      </w:pPr>
      <w:r w:rsidRPr="00DC5FC2">
        <w:rPr>
          <w:bCs/>
          <w:color w:val="000000"/>
          <w:sz w:val="24"/>
          <w:szCs w:val="24"/>
        </w:rPr>
        <w:t xml:space="preserve">Стороны гарантируют осуществление надлежащего </w:t>
      </w:r>
      <w:proofErr w:type="gramStart"/>
      <w:r w:rsidRPr="00DC5FC2">
        <w:rPr>
          <w:bCs/>
          <w:color w:val="000000"/>
          <w:sz w:val="24"/>
          <w:szCs w:val="24"/>
        </w:rPr>
        <w:t>разбирательства  по</w:t>
      </w:r>
      <w:proofErr w:type="gramEnd"/>
      <w:r w:rsidRPr="00DC5FC2">
        <w:rPr>
          <w:bCs/>
          <w:color w:val="000000"/>
          <w:sz w:val="24"/>
          <w:szCs w:val="24"/>
        </w:rPr>
        <w:t xml:space="preserve">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37B5E34F" w14:textId="77777777" w:rsidR="00B22503" w:rsidRPr="00DC5FC2" w:rsidRDefault="00B22503" w:rsidP="00B22503">
      <w:pPr>
        <w:numPr>
          <w:ilvl w:val="1"/>
          <w:numId w:val="24"/>
        </w:numPr>
        <w:shd w:val="clear" w:color="auto" w:fill="FFFFFF"/>
        <w:tabs>
          <w:tab w:val="left" w:pos="709"/>
        </w:tabs>
        <w:ind w:left="0" w:firstLine="993"/>
        <w:contextualSpacing/>
        <w:jc w:val="both"/>
        <w:rPr>
          <w:bCs/>
          <w:color w:val="000000"/>
          <w:sz w:val="24"/>
          <w:szCs w:val="24"/>
        </w:rPr>
      </w:pPr>
      <w:r w:rsidRPr="00DC5FC2">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57DE1362" w14:textId="77777777" w:rsidR="00B22503" w:rsidRPr="00DC5FC2" w:rsidRDefault="00B22503" w:rsidP="00B22503">
      <w:pPr>
        <w:numPr>
          <w:ilvl w:val="1"/>
          <w:numId w:val="24"/>
        </w:numPr>
        <w:shd w:val="clear" w:color="auto" w:fill="FFFFFF"/>
        <w:tabs>
          <w:tab w:val="left" w:pos="709"/>
        </w:tabs>
        <w:ind w:left="0" w:firstLine="993"/>
        <w:contextualSpacing/>
        <w:jc w:val="both"/>
        <w:rPr>
          <w:bCs/>
          <w:color w:val="000000"/>
          <w:sz w:val="24"/>
          <w:szCs w:val="24"/>
        </w:rPr>
      </w:pPr>
      <w:r w:rsidRPr="00DC5FC2">
        <w:rPr>
          <w:color w:val="000000"/>
          <w:sz w:val="24"/>
          <w:szCs w:val="24"/>
        </w:rPr>
        <w:t xml:space="preserve">Каналы связи Линия доверия Группы РусГидро: </w:t>
      </w:r>
    </w:p>
    <w:p w14:paraId="7D9A6D97" w14:textId="77777777" w:rsidR="00B22503" w:rsidRPr="00DC5FC2" w:rsidRDefault="00B22503" w:rsidP="00B22503">
      <w:pPr>
        <w:widowControl w:val="0"/>
        <w:numPr>
          <w:ilvl w:val="2"/>
          <w:numId w:val="24"/>
        </w:numPr>
        <w:shd w:val="clear" w:color="auto" w:fill="FFFFFF"/>
        <w:tabs>
          <w:tab w:val="left" w:pos="567"/>
          <w:tab w:val="left" w:pos="709"/>
        </w:tabs>
        <w:ind w:left="0" w:firstLine="993"/>
        <w:contextualSpacing/>
        <w:jc w:val="both"/>
        <w:rPr>
          <w:sz w:val="24"/>
          <w:szCs w:val="24"/>
        </w:rPr>
      </w:pPr>
      <w:r w:rsidRPr="00DC5FC2">
        <w:rPr>
          <w:sz w:val="24"/>
          <w:szCs w:val="24"/>
        </w:rPr>
        <w:t xml:space="preserve">Электронная почта: </w:t>
      </w:r>
      <w:hyperlink r:id="rId8" w:history="1">
        <w:r w:rsidRPr="00DC5FC2">
          <w:rPr>
            <w:color w:val="0000FF"/>
            <w:sz w:val="24"/>
            <w:szCs w:val="24"/>
            <w:u w:val="single"/>
          </w:rPr>
          <w:t>ld@rushydro.ru</w:t>
        </w:r>
      </w:hyperlink>
      <w:r w:rsidRPr="00DC5FC2">
        <w:rPr>
          <w:sz w:val="24"/>
          <w:szCs w:val="24"/>
        </w:rPr>
        <w:t>.</w:t>
      </w:r>
    </w:p>
    <w:p w14:paraId="286B35A4" w14:textId="77777777" w:rsidR="00B22503" w:rsidRPr="00DC5FC2" w:rsidRDefault="00B22503" w:rsidP="00B22503">
      <w:pPr>
        <w:widowControl w:val="0"/>
        <w:numPr>
          <w:ilvl w:val="2"/>
          <w:numId w:val="24"/>
        </w:numPr>
        <w:shd w:val="clear" w:color="auto" w:fill="FFFFFF"/>
        <w:tabs>
          <w:tab w:val="left" w:pos="567"/>
          <w:tab w:val="left" w:pos="709"/>
        </w:tabs>
        <w:ind w:left="0" w:firstLine="993"/>
        <w:contextualSpacing/>
        <w:jc w:val="both"/>
        <w:rPr>
          <w:sz w:val="24"/>
          <w:szCs w:val="24"/>
        </w:rPr>
      </w:pPr>
      <w:r w:rsidRPr="00DC5FC2">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33F58AC1" w14:textId="77777777" w:rsidR="00B22503" w:rsidRPr="00DC5FC2" w:rsidRDefault="00B22503" w:rsidP="00B22503">
      <w:pPr>
        <w:pStyle w:val="aff1"/>
        <w:numPr>
          <w:ilvl w:val="2"/>
          <w:numId w:val="24"/>
        </w:numPr>
        <w:shd w:val="clear" w:color="auto" w:fill="FFFFFF"/>
        <w:tabs>
          <w:tab w:val="left" w:pos="1134"/>
        </w:tabs>
        <w:ind w:left="0" w:firstLine="993"/>
        <w:contextualSpacing/>
        <w:jc w:val="both"/>
      </w:pPr>
      <w:r w:rsidRPr="00DC5FC2">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6DD8CE19" w14:textId="77777777" w:rsidR="00B22503" w:rsidRPr="00DC5FC2" w:rsidRDefault="00B22503" w:rsidP="00B22503">
      <w:pPr>
        <w:pStyle w:val="aff1"/>
        <w:shd w:val="clear" w:color="auto" w:fill="FFFFFF"/>
        <w:tabs>
          <w:tab w:val="left" w:pos="1134"/>
        </w:tabs>
        <w:ind w:left="2138"/>
        <w:jc w:val="both"/>
        <w:rPr>
          <w:rStyle w:val="af1"/>
        </w:rPr>
      </w:pPr>
    </w:p>
    <w:p w14:paraId="316799EE" w14:textId="77777777" w:rsidR="00B22503" w:rsidRPr="00DC5FC2" w:rsidRDefault="00B22503" w:rsidP="00B22503">
      <w:pPr>
        <w:pStyle w:val="aff1"/>
        <w:numPr>
          <w:ilvl w:val="0"/>
          <w:numId w:val="24"/>
        </w:numPr>
        <w:shd w:val="clear" w:color="auto" w:fill="FFFFFF"/>
        <w:tabs>
          <w:tab w:val="left" w:pos="284"/>
        </w:tabs>
        <w:contextualSpacing/>
        <w:jc w:val="center"/>
        <w:rPr>
          <w:b/>
        </w:rPr>
      </w:pPr>
      <w:r w:rsidRPr="00DC5FC2">
        <w:rPr>
          <w:b/>
        </w:rPr>
        <w:t>Обстоятельства непреодолимой силы (форс-мажор)</w:t>
      </w:r>
    </w:p>
    <w:p w14:paraId="6E891B3F" w14:textId="77777777" w:rsidR="00B22503" w:rsidRPr="00DC5FC2" w:rsidRDefault="00B22503" w:rsidP="00B22503">
      <w:pPr>
        <w:pStyle w:val="aff1"/>
        <w:numPr>
          <w:ilvl w:val="1"/>
          <w:numId w:val="24"/>
        </w:numPr>
        <w:shd w:val="clear" w:color="auto" w:fill="FFFFFF"/>
        <w:tabs>
          <w:tab w:val="left" w:pos="709"/>
        </w:tabs>
        <w:ind w:left="0" w:firstLine="851"/>
        <w:contextualSpacing/>
        <w:jc w:val="both"/>
        <w:rPr>
          <w:bCs/>
        </w:rPr>
      </w:pPr>
      <w:r w:rsidRPr="00DC5FC2">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1CE72D49" w14:textId="77777777" w:rsidR="00B22503" w:rsidRPr="00DC5FC2" w:rsidRDefault="00B22503" w:rsidP="00B22503">
      <w:pPr>
        <w:pStyle w:val="aff1"/>
        <w:numPr>
          <w:ilvl w:val="1"/>
          <w:numId w:val="24"/>
        </w:numPr>
        <w:shd w:val="clear" w:color="auto" w:fill="FFFFFF"/>
        <w:tabs>
          <w:tab w:val="left" w:pos="709"/>
        </w:tabs>
        <w:ind w:left="0" w:firstLine="851"/>
        <w:contextualSpacing/>
        <w:jc w:val="both"/>
        <w:rPr>
          <w:bCs/>
        </w:rPr>
      </w:pPr>
      <w:r w:rsidRPr="00DC5FC2">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6BC1047C" w14:textId="77777777" w:rsidR="00B22503" w:rsidRPr="00DC5FC2" w:rsidRDefault="00B22503" w:rsidP="00B22503">
      <w:pPr>
        <w:pStyle w:val="aff1"/>
        <w:numPr>
          <w:ilvl w:val="1"/>
          <w:numId w:val="24"/>
        </w:numPr>
        <w:shd w:val="clear" w:color="auto" w:fill="FFFFFF"/>
        <w:tabs>
          <w:tab w:val="left" w:pos="709"/>
        </w:tabs>
        <w:ind w:left="0" w:firstLine="851"/>
        <w:contextualSpacing/>
        <w:jc w:val="both"/>
        <w:rPr>
          <w:bCs/>
        </w:rPr>
      </w:pPr>
      <w:r w:rsidRPr="00DC5FC2">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66D60760" w14:textId="77777777" w:rsidR="00B22503" w:rsidRPr="00DC5FC2" w:rsidRDefault="00B22503" w:rsidP="00B22503">
      <w:pPr>
        <w:pStyle w:val="aff1"/>
        <w:numPr>
          <w:ilvl w:val="1"/>
          <w:numId w:val="24"/>
        </w:numPr>
        <w:shd w:val="clear" w:color="auto" w:fill="FFFFFF"/>
        <w:tabs>
          <w:tab w:val="left" w:pos="709"/>
        </w:tabs>
        <w:ind w:left="0" w:firstLine="851"/>
        <w:contextualSpacing/>
        <w:jc w:val="both"/>
        <w:rPr>
          <w:bCs/>
        </w:rPr>
      </w:pPr>
      <w:r w:rsidRPr="00DC5FC2">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3BE5D14E" w14:textId="77777777" w:rsidR="00B22503" w:rsidRPr="00DC5FC2" w:rsidRDefault="00B22503" w:rsidP="00B22503">
      <w:pPr>
        <w:pStyle w:val="aff1"/>
        <w:numPr>
          <w:ilvl w:val="1"/>
          <w:numId w:val="24"/>
        </w:numPr>
        <w:shd w:val="clear" w:color="auto" w:fill="FFFFFF"/>
        <w:tabs>
          <w:tab w:val="left" w:pos="709"/>
        </w:tabs>
        <w:ind w:left="0" w:firstLine="851"/>
        <w:contextualSpacing/>
        <w:jc w:val="both"/>
        <w:rPr>
          <w:bCs/>
        </w:rPr>
      </w:pPr>
      <w:r w:rsidRPr="00DC5FC2">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7A9B7898" w14:textId="77777777" w:rsidR="00B22503" w:rsidRPr="00DC5FC2" w:rsidRDefault="00B22503" w:rsidP="00B22503">
      <w:pPr>
        <w:pStyle w:val="aff1"/>
        <w:numPr>
          <w:ilvl w:val="1"/>
          <w:numId w:val="24"/>
        </w:numPr>
        <w:shd w:val="clear" w:color="auto" w:fill="FFFFFF"/>
        <w:tabs>
          <w:tab w:val="left" w:pos="709"/>
        </w:tabs>
        <w:ind w:left="0" w:firstLine="851"/>
        <w:contextualSpacing/>
        <w:jc w:val="both"/>
        <w:rPr>
          <w:bCs/>
        </w:rPr>
      </w:pPr>
      <w:r w:rsidRPr="00DC5FC2">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396E6890" w14:textId="77777777" w:rsidR="00B22503" w:rsidRPr="00DC5FC2" w:rsidRDefault="00B22503" w:rsidP="00B22503">
      <w:pPr>
        <w:pStyle w:val="aff1"/>
        <w:shd w:val="clear" w:color="auto" w:fill="FFFFFF"/>
        <w:tabs>
          <w:tab w:val="left" w:pos="568"/>
        </w:tabs>
        <w:ind w:left="0" w:firstLine="851"/>
        <w:jc w:val="both"/>
        <w:rPr>
          <w:bCs/>
        </w:rPr>
      </w:pPr>
      <w:r w:rsidRPr="00DC5FC2">
        <w:rPr>
          <w:bCs/>
        </w:rPr>
        <w:t>При этом любая из Сторон вправе отказаться от исполнения Договора в одностороннем внесудебном порядке.</w:t>
      </w:r>
    </w:p>
    <w:p w14:paraId="5BAE3434" w14:textId="77777777" w:rsidR="00B22503" w:rsidRPr="00DC5FC2" w:rsidRDefault="00B22503" w:rsidP="00B22503">
      <w:pPr>
        <w:pStyle w:val="aff1"/>
        <w:shd w:val="clear" w:color="auto" w:fill="FFFFFF"/>
        <w:tabs>
          <w:tab w:val="left" w:pos="568"/>
        </w:tabs>
        <w:ind w:left="0" w:firstLine="851"/>
        <w:jc w:val="both"/>
        <w:rPr>
          <w:bCs/>
        </w:rPr>
      </w:pPr>
    </w:p>
    <w:p w14:paraId="45158B34" w14:textId="77777777" w:rsidR="00B22503" w:rsidRPr="00DC5FC2" w:rsidRDefault="00B22503" w:rsidP="00B22503">
      <w:pPr>
        <w:pStyle w:val="aff1"/>
        <w:numPr>
          <w:ilvl w:val="0"/>
          <w:numId w:val="24"/>
        </w:numPr>
        <w:shd w:val="clear" w:color="auto" w:fill="FFFFFF"/>
        <w:tabs>
          <w:tab w:val="left" w:pos="284"/>
        </w:tabs>
        <w:contextualSpacing/>
        <w:jc w:val="center"/>
        <w:rPr>
          <w:b/>
        </w:rPr>
      </w:pPr>
      <w:r w:rsidRPr="00DC5FC2">
        <w:rPr>
          <w:b/>
        </w:rPr>
        <w:t>Особые положения</w:t>
      </w:r>
    </w:p>
    <w:p w14:paraId="668A1B56" w14:textId="77777777" w:rsidR="00B22503" w:rsidRPr="00DC5FC2" w:rsidRDefault="00B22503" w:rsidP="00B22503">
      <w:pPr>
        <w:pStyle w:val="aff1"/>
        <w:numPr>
          <w:ilvl w:val="1"/>
          <w:numId w:val="24"/>
        </w:numPr>
        <w:shd w:val="clear" w:color="auto" w:fill="FFFFFF"/>
        <w:tabs>
          <w:tab w:val="left" w:pos="1134"/>
        </w:tabs>
        <w:ind w:left="0" w:firstLine="709"/>
        <w:contextualSpacing/>
        <w:jc w:val="both"/>
        <w:rPr>
          <w:bCs/>
        </w:rPr>
      </w:pPr>
      <w:r w:rsidRPr="00DC5FC2">
        <w:rPr>
          <w:bCs/>
        </w:rPr>
        <w:t>Исполнитель обязуется не привлекать и не допускать привлечения к исполнению обязательств по Договору организации:</w:t>
      </w:r>
    </w:p>
    <w:p w14:paraId="5B479D17" w14:textId="77777777" w:rsidR="00B22503" w:rsidRPr="00DC5FC2" w:rsidRDefault="00B22503" w:rsidP="00B22503">
      <w:pPr>
        <w:pStyle w:val="aff1"/>
        <w:numPr>
          <w:ilvl w:val="1"/>
          <w:numId w:val="18"/>
        </w:numPr>
        <w:shd w:val="clear" w:color="auto" w:fill="FFFFFF"/>
        <w:tabs>
          <w:tab w:val="left" w:pos="1134"/>
        </w:tabs>
        <w:ind w:left="0" w:firstLine="709"/>
        <w:contextualSpacing/>
        <w:jc w:val="both"/>
        <w:rPr>
          <w:bCs/>
        </w:rPr>
      </w:pPr>
      <w:r w:rsidRPr="00DC5FC2">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9" w:history="1">
        <w:r w:rsidRPr="00DC5FC2">
          <w:rPr>
            <w:bCs/>
          </w:rPr>
          <w:t>№ 18162/09</w:t>
        </w:r>
      </w:hyperlink>
      <w:r w:rsidRPr="00DC5FC2">
        <w:rPr>
          <w:bCs/>
        </w:rPr>
        <w:t xml:space="preserve"> и от 25.05.2010 </w:t>
      </w:r>
      <w:hyperlink r:id="rId10" w:history="1">
        <w:r w:rsidRPr="00DC5FC2">
          <w:rPr>
            <w:bCs/>
          </w:rPr>
          <w:t>№ 15658/09</w:t>
        </w:r>
      </w:hyperlink>
      <w:r w:rsidRPr="00DC5FC2">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656255F1" w14:textId="77777777" w:rsidR="00B22503" w:rsidRPr="00DC5FC2" w:rsidRDefault="00B22503" w:rsidP="00B22503">
      <w:pPr>
        <w:pStyle w:val="aff1"/>
        <w:numPr>
          <w:ilvl w:val="1"/>
          <w:numId w:val="18"/>
        </w:numPr>
        <w:shd w:val="clear" w:color="auto" w:fill="FFFFFF"/>
        <w:tabs>
          <w:tab w:val="left" w:pos="1134"/>
        </w:tabs>
        <w:ind w:left="0" w:firstLine="709"/>
        <w:contextualSpacing/>
        <w:jc w:val="both"/>
        <w:rPr>
          <w:bCs/>
        </w:rPr>
      </w:pPr>
      <w:r w:rsidRPr="00DC5FC2">
        <w:rPr>
          <w:bCs/>
        </w:rPr>
        <w:t xml:space="preserve">соответствующие </w:t>
      </w:r>
      <w:hyperlink r:id="rId11" w:history="1">
        <w:r w:rsidRPr="00DC5FC2">
          <w:rPr>
            <w:bCs/>
          </w:rPr>
          <w:t>Критери</w:t>
        </w:r>
      </w:hyperlink>
      <w:r w:rsidRPr="00DC5FC2">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0887EF8C" w14:textId="77777777" w:rsidR="00B22503" w:rsidRPr="00DC5FC2" w:rsidRDefault="00B22503" w:rsidP="00B22503">
      <w:pPr>
        <w:pStyle w:val="aff1"/>
        <w:numPr>
          <w:ilvl w:val="1"/>
          <w:numId w:val="24"/>
        </w:numPr>
        <w:shd w:val="clear" w:color="auto" w:fill="FFFFFF"/>
        <w:tabs>
          <w:tab w:val="left" w:pos="1134"/>
        </w:tabs>
        <w:ind w:left="0" w:firstLine="709"/>
        <w:contextualSpacing/>
        <w:jc w:val="both"/>
        <w:rPr>
          <w:bCs/>
        </w:rPr>
      </w:pPr>
      <w:r w:rsidRPr="00DC5FC2">
        <w:rPr>
          <w:bCs/>
        </w:rPr>
        <w:t>Исполнитель обязуется незамедлительно уведомить Заказчика о появлении в ходе исполнения Договора у привлеченных Исполнителем Соисполнителей признаков недобросовестности, указанных в пункте 12.1 Договора, а также обеспечить прекращение участия таких организаций в исполнении Договора.</w:t>
      </w:r>
    </w:p>
    <w:p w14:paraId="61FD7E09" w14:textId="77777777" w:rsidR="00B22503" w:rsidRPr="00DC5FC2" w:rsidRDefault="00B22503" w:rsidP="00B22503">
      <w:pPr>
        <w:pStyle w:val="aff1"/>
        <w:numPr>
          <w:ilvl w:val="1"/>
          <w:numId w:val="24"/>
        </w:numPr>
        <w:shd w:val="clear" w:color="auto" w:fill="FFFFFF"/>
        <w:tabs>
          <w:tab w:val="left" w:pos="1134"/>
        </w:tabs>
        <w:ind w:left="0" w:firstLine="709"/>
        <w:contextualSpacing/>
        <w:jc w:val="both"/>
        <w:rPr>
          <w:bCs/>
        </w:rPr>
      </w:pPr>
      <w:r w:rsidRPr="00DC5FC2">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14:paraId="54D9179A" w14:textId="77777777" w:rsidR="00B22503" w:rsidRPr="00DC5FC2" w:rsidRDefault="00B22503" w:rsidP="00B22503">
      <w:pPr>
        <w:pStyle w:val="aff1"/>
        <w:numPr>
          <w:ilvl w:val="1"/>
          <w:numId w:val="24"/>
        </w:numPr>
        <w:shd w:val="clear" w:color="auto" w:fill="FFFFFF"/>
        <w:tabs>
          <w:tab w:val="left" w:pos="1134"/>
        </w:tabs>
        <w:ind w:left="0" w:firstLine="709"/>
        <w:contextualSpacing/>
        <w:jc w:val="both"/>
        <w:rPr>
          <w:bCs/>
        </w:rPr>
      </w:pPr>
      <w:r w:rsidRPr="00DC5FC2">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bookmarkStart w:id="13" w:name="_Ref373243071"/>
    </w:p>
    <w:p w14:paraId="276B6436" w14:textId="77777777" w:rsidR="00B22503" w:rsidRPr="00DC5FC2" w:rsidRDefault="00B22503" w:rsidP="00B22503">
      <w:pPr>
        <w:pStyle w:val="aff1"/>
        <w:numPr>
          <w:ilvl w:val="1"/>
          <w:numId w:val="24"/>
        </w:numPr>
        <w:shd w:val="clear" w:color="auto" w:fill="FFFFFF"/>
        <w:tabs>
          <w:tab w:val="left" w:pos="1134"/>
        </w:tabs>
        <w:ind w:left="0" w:firstLine="709"/>
        <w:contextualSpacing/>
        <w:jc w:val="both"/>
        <w:rPr>
          <w:bCs/>
        </w:rPr>
      </w:pPr>
      <w:r w:rsidRPr="00DC5FC2">
        <w:rPr>
          <w:bCs/>
        </w:rPr>
        <w:t xml:space="preserve"> 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3"/>
    </w:p>
    <w:p w14:paraId="5DF0295B" w14:textId="77777777" w:rsidR="00B22503" w:rsidRPr="00DC5FC2" w:rsidRDefault="00B22503" w:rsidP="00B22503">
      <w:pPr>
        <w:pStyle w:val="aff1"/>
        <w:numPr>
          <w:ilvl w:val="1"/>
          <w:numId w:val="24"/>
        </w:numPr>
        <w:shd w:val="clear" w:color="auto" w:fill="FFFFFF"/>
        <w:tabs>
          <w:tab w:val="left" w:pos="1134"/>
        </w:tabs>
        <w:ind w:left="0" w:firstLine="709"/>
        <w:contextualSpacing/>
        <w:jc w:val="both"/>
        <w:rPr>
          <w:bCs/>
        </w:rPr>
      </w:pPr>
      <w:r w:rsidRPr="00DC5FC2">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14:paraId="616F7BAC" w14:textId="77777777" w:rsidR="00B22503" w:rsidRPr="00DC5FC2" w:rsidRDefault="00B22503" w:rsidP="00B22503">
      <w:pPr>
        <w:pStyle w:val="aff1"/>
        <w:numPr>
          <w:ilvl w:val="1"/>
          <w:numId w:val="24"/>
        </w:numPr>
        <w:shd w:val="clear" w:color="auto" w:fill="FFFFFF"/>
        <w:tabs>
          <w:tab w:val="left" w:pos="1134"/>
        </w:tabs>
        <w:ind w:left="0" w:firstLine="709"/>
        <w:contextualSpacing/>
        <w:jc w:val="both"/>
        <w:rPr>
          <w:bCs/>
        </w:rPr>
      </w:pPr>
      <w:r w:rsidRPr="00DC5FC2">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14:paraId="48C782D9" w14:textId="77777777" w:rsidR="00B22503" w:rsidRPr="00DC5FC2" w:rsidRDefault="00B22503" w:rsidP="00B22503">
      <w:pPr>
        <w:pStyle w:val="aff1"/>
        <w:numPr>
          <w:ilvl w:val="0"/>
          <w:numId w:val="24"/>
        </w:numPr>
        <w:shd w:val="clear" w:color="auto" w:fill="FFFFFF"/>
        <w:tabs>
          <w:tab w:val="left" w:pos="284"/>
        </w:tabs>
        <w:contextualSpacing/>
        <w:jc w:val="center"/>
        <w:rPr>
          <w:b/>
        </w:rPr>
      </w:pPr>
      <w:r w:rsidRPr="00DC5FC2">
        <w:rPr>
          <w:b/>
        </w:rPr>
        <w:t>Заверения Сторон</w:t>
      </w:r>
    </w:p>
    <w:p w14:paraId="28F39AD9" w14:textId="77777777" w:rsidR="00B22503" w:rsidRPr="00DC5FC2" w:rsidRDefault="00B22503" w:rsidP="00B22503">
      <w:pPr>
        <w:pStyle w:val="aff1"/>
        <w:numPr>
          <w:ilvl w:val="1"/>
          <w:numId w:val="24"/>
        </w:numPr>
        <w:shd w:val="clear" w:color="auto" w:fill="FFFFFF"/>
        <w:tabs>
          <w:tab w:val="left" w:pos="0"/>
          <w:tab w:val="left" w:pos="1134"/>
        </w:tabs>
        <w:ind w:left="0" w:firstLine="851"/>
        <w:contextualSpacing/>
        <w:jc w:val="both"/>
      </w:pPr>
      <w:r w:rsidRPr="00DC5FC2">
        <w:rPr>
          <w:bCs/>
        </w:rPr>
        <w:t>Каждая</w:t>
      </w:r>
      <w:r w:rsidRPr="00DC5FC2">
        <w:t xml:space="preserve"> из Сторон заявляет и подтверждает другой Стороне, что: </w:t>
      </w:r>
    </w:p>
    <w:p w14:paraId="24882C68" w14:textId="77777777" w:rsidR="00B22503" w:rsidRPr="00DC5FC2" w:rsidRDefault="00B22503" w:rsidP="00B22503">
      <w:pPr>
        <w:pStyle w:val="aff1"/>
        <w:numPr>
          <w:ilvl w:val="0"/>
          <w:numId w:val="15"/>
        </w:numPr>
        <w:shd w:val="clear" w:color="auto" w:fill="FFFFFF"/>
        <w:tabs>
          <w:tab w:val="left" w:pos="0"/>
          <w:tab w:val="left" w:pos="709"/>
        </w:tabs>
        <w:ind w:left="0" w:firstLine="851"/>
        <w:contextualSpacing/>
        <w:jc w:val="both"/>
      </w:pPr>
      <w:r w:rsidRPr="00DC5FC2">
        <w:t xml:space="preserve">она является юридическим лицом, </w:t>
      </w:r>
      <w:proofErr w:type="gramStart"/>
      <w:r w:rsidRPr="00DC5FC2">
        <w:t>надлежащим образом</w:t>
      </w:r>
      <w:proofErr w:type="gramEnd"/>
      <w:r w:rsidRPr="00DC5FC2">
        <w:t xml:space="preserve"> учрежденным и правомерно осуществляющим свою деятельность в соответствии с законодательством Российской Федерации;</w:t>
      </w:r>
    </w:p>
    <w:p w14:paraId="171C66C1" w14:textId="77777777" w:rsidR="00B22503" w:rsidRPr="00DC5FC2" w:rsidRDefault="00B22503" w:rsidP="00B22503">
      <w:pPr>
        <w:pStyle w:val="aff1"/>
        <w:numPr>
          <w:ilvl w:val="0"/>
          <w:numId w:val="15"/>
        </w:numPr>
        <w:shd w:val="clear" w:color="auto" w:fill="FFFFFF"/>
        <w:tabs>
          <w:tab w:val="left" w:pos="0"/>
          <w:tab w:val="left" w:pos="709"/>
        </w:tabs>
        <w:ind w:left="0" w:firstLine="851"/>
        <w:contextualSpacing/>
        <w:jc w:val="both"/>
      </w:pPr>
      <w:r w:rsidRPr="00DC5FC2">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379EACD7" w14:textId="77777777" w:rsidR="00B22503" w:rsidRPr="00DC5FC2" w:rsidRDefault="00B22503" w:rsidP="00B22503">
      <w:pPr>
        <w:pStyle w:val="aff1"/>
        <w:numPr>
          <w:ilvl w:val="0"/>
          <w:numId w:val="15"/>
        </w:numPr>
        <w:shd w:val="clear" w:color="auto" w:fill="FFFFFF"/>
        <w:tabs>
          <w:tab w:val="left" w:pos="0"/>
          <w:tab w:val="left" w:pos="709"/>
        </w:tabs>
        <w:ind w:left="0" w:firstLine="851"/>
        <w:contextualSpacing/>
        <w:jc w:val="both"/>
      </w:pPr>
      <w:r w:rsidRPr="00DC5FC2">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5D598CD2" w14:textId="77777777" w:rsidR="00B22503" w:rsidRPr="00DC5FC2" w:rsidRDefault="00B22503" w:rsidP="00B22503">
      <w:pPr>
        <w:pStyle w:val="aff1"/>
        <w:numPr>
          <w:ilvl w:val="0"/>
          <w:numId w:val="15"/>
        </w:numPr>
        <w:shd w:val="clear" w:color="auto" w:fill="FFFFFF"/>
        <w:tabs>
          <w:tab w:val="left" w:pos="0"/>
          <w:tab w:val="left" w:pos="709"/>
        </w:tabs>
        <w:ind w:left="0" w:firstLine="851"/>
        <w:contextualSpacing/>
        <w:jc w:val="both"/>
      </w:pPr>
      <w:r w:rsidRPr="00DC5FC2">
        <w:t>лица, подписывающие от имени Сторон Договор, надлежащим образом уполномочены на его подписание;</w:t>
      </w:r>
    </w:p>
    <w:p w14:paraId="4F7C3086" w14:textId="77777777" w:rsidR="00B22503" w:rsidRPr="00DC5FC2" w:rsidRDefault="00B22503" w:rsidP="00B22503">
      <w:pPr>
        <w:pStyle w:val="aff1"/>
        <w:numPr>
          <w:ilvl w:val="0"/>
          <w:numId w:val="15"/>
        </w:numPr>
        <w:shd w:val="clear" w:color="auto" w:fill="FFFFFF"/>
        <w:tabs>
          <w:tab w:val="left" w:pos="0"/>
          <w:tab w:val="left" w:pos="709"/>
        </w:tabs>
        <w:ind w:left="0" w:firstLine="851"/>
        <w:contextualSpacing/>
        <w:jc w:val="both"/>
      </w:pPr>
      <w:r w:rsidRPr="00DC5FC2">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6A5E7585" w14:textId="77777777" w:rsidR="00B22503" w:rsidRPr="00DC5FC2" w:rsidRDefault="00B22503" w:rsidP="00B22503">
      <w:pPr>
        <w:pStyle w:val="aff1"/>
        <w:numPr>
          <w:ilvl w:val="1"/>
          <w:numId w:val="24"/>
        </w:numPr>
        <w:shd w:val="clear" w:color="auto" w:fill="FFFFFF"/>
        <w:tabs>
          <w:tab w:val="left" w:pos="0"/>
          <w:tab w:val="left" w:pos="1134"/>
        </w:tabs>
        <w:ind w:left="0" w:firstLine="851"/>
        <w:contextualSpacing/>
        <w:jc w:val="both"/>
      </w:pPr>
      <w:r w:rsidRPr="00DC5FC2">
        <w:rPr>
          <w:bCs/>
        </w:rPr>
        <w:t>Исполнитель</w:t>
      </w:r>
      <w:r w:rsidRPr="00DC5FC2">
        <w:t xml:space="preserve"> заявляет и заверяет Заказчика в том, что на момент заключения Договора:</w:t>
      </w:r>
    </w:p>
    <w:p w14:paraId="44CF5E49" w14:textId="77777777" w:rsidR="00B22503" w:rsidRPr="00DC5FC2" w:rsidRDefault="00B22503" w:rsidP="00B22503">
      <w:pPr>
        <w:pStyle w:val="aff1"/>
        <w:numPr>
          <w:ilvl w:val="0"/>
          <w:numId w:val="17"/>
        </w:numPr>
        <w:shd w:val="clear" w:color="auto" w:fill="FFFFFF"/>
        <w:tabs>
          <w:tab w:val="left" w:pos="0"/>
          <w:tab w:val="left" w:pos="709"/>
        </w:tabs>
        <w:ind w:left="0" w:firstLine="851"/>
        <w:contextualSpacing/>
        <w:jc w:val="both"/>
      </w:pPr>
      <w:r w:rsidRPr="00DC5FC2">
        <w:t>учредителем / учредителями Исполнителя являются лица, не являющиеся массовыми учредителем / учредителями;</w:t>
      </w:r>
    </w:p>
    <w:p w14:paraId="6260F0BB" w14:textId="77777777" w:rsidR="00B22503" w:rsidRPr="00DC5FC2" w:rsidRDefault="00B22503" w:rsidP="00B22503">
      <w:pPr>
        <w:pStyle w:val="aff1"/>
        <w:numPr>
          <w:ilvl w:val="0"/>
          <w:numId w:val="17"/>
        </w:numPr>
        <w:shd w:val="clear" w:color="auto" w:fill="FFFFFF"/>
        <w:tabs>
          <w:tab w:val="left" w:pos="0"/>
          <w:tab w:val="left" w:pos="709"/>
        </w:tabs>
        <w:ind w:left="0" w:firstLine="851"/>
        <w:contextualSpacing/>
        <w:jc w:val="both"/>
      </w:pPr>
      <w:r w:rsidRPr="00DC5FC2">
        <w:t>руководителем Исполнителя является лицо, не являющееся массовым руководителем;</w:t>
      </w:r>
    </w:p>
    <w:p w14:paraId="3C002A73" w14:textId="77777777" w:rsidR="00B22503" w:rsidRPr="00DC5FC2" w:rsidRDefault="00B22503" w:rsidP="00B22503">
      <w:pPr>
        <w:pStyle w:val="aff1"/>
        <w:numPr>
          <w:ilvl w:val="0"/>
          <w:numId w:val="17"/>
        </w:numPr>
        <w:shd w:val="clear" w:color="auto" w:fill="FFFFFF"/>
        <w:tabs>
          <w:tab w:val="left" w:pos="0"/>
          <w:tab w:val="left" w:pos="709"/>
        </w:tabs>
        <w:ind w:left="0" w:firstLine="851"/>
        <w:contextualSpacing/>
        <w:jc w:val="both"/>
      </w:pPr>
      <w:r w:rsidRPr="00DC5FC2">
        <w:t xml:space="preserve">Исполнитель фактически находится по адресу, указанному в Едином государственном реестре юридических лиц; </w:t>
      </w:r>
    </w:p>
    <w:p w14:paraId="6D69428F" w14:textId="77777777" w:rsidR="00B22503" w:rsidRPr="00DC5FC2" w:rsidRDefault="00B22503" w:rsidP="00B22503">
      <w:pPr>
        <w:pStyle w:val="aff1"/>
        <w:numPr>
          <w:ilvl w:val="0"/>
          <w:numId w:val="17"/>
        </w:numPr>
        <w:shd w:val="clear" w:color="auto" w:fill="FFFFFF"/>
        <w:tabs>
          <w:tab w:val="left" w:pos="709"/>
          <w:tab w:val="left" w:pos="1418"/>
        </w:tabs>
        <w:ind w:left="0" w:firstLine="709"/>
        <w:contextualSpacing/>
        <w:jc w:val="both"/>
      </w:pPr>
      <w:r w:rsidRPr="00DC5FC2">
        <w:t>Исполнитель своевременно и в полном объеме уплачивает налоги и сборы в соответствии с законодательством Российской Федерации;</w:t>
      </w:r>
    </w:p>
    <w:p w14:paraId="7A2B5E68" w14:textId="77777777" w:rsidR="00B22503" w:rsidRPr="00DC5FC2" w:rsidRDefault="00B22503" w:rsidP="00B22503">
      <w:pPr>
        <w:pStyle w:val="aff1"/>
        <w:numPr>
          <w:ilvl w:val="0"/>
          <w:numId w:val="16"/>
        </w:numPr>
        <w:shd w:val="clear" w:color="auto" w:fill="FFFFFF"/>
        <w:tabs>
          <w:tab w:val="left" w:pos="567"/>
          <w:tab w:val="left" w:pos="1418"/>
        </w:tabs>
        <w:ind w:left="0" w:firstLine="709"/>
        <w:contextualSpacing/>
        <w:jc w:val="both"/>
      </w:pPr>
      <w:r w:rsidRPr="00DC5FC2">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14:paraId="6CD1C2BA" w14:textId="77777777" w:rsidR="00B22503" w:rsidRPr="00DC5FC2" w:rsidRDefault="00B22503" w:rsidP="00B22503">
      <w:pPr>
        <w:pStyle w:val="aff1"/>
        <w:numPr>
          <w:ilvl w:val="0"/>
          <w:numId w:val="16"/>
        </w:numPr>
        <w:shd w:val="clear" w:color="auto" w:fill="FFFFFF"/>
        <w:tabs>
          <w:tab w:val="left" w:pos="567"/>
          <w:tab w:val="left" w:pos="1418"/>
        </w:tabs>
        <w:ind w:left="0" w:firstLine="709"/>
        <w:contextualSpacing/>
        <w:jc w:val="both"/>
      </w:pPr>
      <w:r w:rsidRPr="00DC5FC2">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14:paraId="462838A7" w14:textId="77777777" w:rsidR="00B22503" w:rsidRPr="00DC5FC2" w:rsidRDefault="00B22503" w:rsidP="00B22503">
      <w:pPr>
        <w:pStyle w:val="aff1"/>
        <w:numPr>
          <w:ilvl w:val="0"/>
          <w:numId w:val="16"/>
        </w:numPr>
        <w:shd w:val="clear" w:color="auto" w:fill="FFFFFF"/>
        <w:tabs>
          <w:tab w:val="left" w:pos="567"/>
          <w:tab w:val="left" w:pos="1418"/>
        </w:tabs>
        <w:ind w:left="0" w:firstLine="709"/>
        <w:contextualSpacing/>
        <w:jc w:val="both"/>
      </w:pPr>
      <w:r w:rsidRPr="00DC5FC2">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14:paraId="10124BD7" w14:textId="77777777" w:rsidR="00B22503" w:rsidRPr="00DC5FC2" w:rsidRDefault="00B22503" w:rsidP="00B22503">
      <w:pPr>
        <w:pStyle w:val="aff1"/>
        <w:numPr>
          <w:ilvl w:val="0"/>
          <w:numId w:val="16"/>
        </w:numPr>
        <w:shd w:val="clear" w:color="auto" w:fill="FFFFFF"/>
        <w:tabs>
          <w:tab w:val="left" w:pos="567"/>
          <w:tab w:val="left" w:pos="1418"/>
        </w:tabs>
        <w:ind w:left="0" w:firstLine="709"/>
        <w:contextualSpacing/>
        <w:jc w:val="both"/>
      </w:pPr>
      <w:r w:rsidRPr="00DC5FC2">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28F44389" w14:textId="77777777" w:rsidR="00B22503" w:rsidRPr="00DC5FC2" w:rsidRDefault="00B22503" w:rsidP="00B22503">
      <w:pPr>
        <w:pStyle w:val="aff1"/>
        <w:numPr>
          <w:ilvl w:val="0"/>
          <w:numId w:val="16"/>
        </w:numPr>
        <w:shd w:val="clear" w:color="auto" w:fill="FFFFFF"/>
        <w:tabs>
          <w:tab w:val="left" w:pos="567"/>
          <w:tab w:val="left" w:pos="1418"/>
        </w:tabs>
        <w:ind w:left="0" w:firstLine="709"/>
        <w:contextualSpacing/>
        <w:jc w:val="both"/>
      </w:pPr>
      <w:r w:rsidRPr="00DC5FC2">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3DCF9CBC" w14:textId="77777777" w:rsidR="00B22503" w:rsidRPr="00DC5FC2" w:rsidRDefault="00B22503" w:rsidP="00B22503">
      <w:pPr>
        <w:pStyle w:val="aff1"/>
        <w:numPr>
          <w:ilvl w:val="0"/>
          <w:numId w:val="16"/>
        </w:numPr>
        <w:shd w:val="clear" w:color="auto" w:fill="FFFFFF"/>
        <w:tabs>
          <w:tab w:val="left" w:pos="567"/>
          <w:tab w:val="left" w:pos="1418"/>
        </w:tabs>
        <w:ind w:left="0" w:firstLine="709"/>
        <w:contextualSpacing/>
        <w:jc w:val="both"/>
      </w:pPr>
      <w:r w:rsidRPr="00DC5FC2">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60BCBA74" w14:textId="77777777" w:rsidR="00B22503" w:rsidRPr="00DC5FC2" w:rsidRDefault="00B22503" w:rsidP="00B22503">
      <w:pPr>
        <w:pStyle w:val="aff1"/>
        <w:numPr>
          <w:ilvl w:val="1"/>
          <w:numId w:val="24"/>
        </w:numPr>
        <w:shd w:val="clear" w:color="auto" w:fill="FFFFFF"/>
        <w:tabs>
          <w:tab w:val="left" w:pos="0"/>
          <w:tab w:val="left" w:pos="1134"/>
        </w:tabs>
        <w:ind w:left="0" w:firstLine="709"/>
        <w:contextualSpacing/>
        <w:jc w:val="both"/>
      </w:pPr>
      <w:r w:rsidRPr="00DC5FC2">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4349CC08" w14:textId="77777777" w:rsidR="00B22503" w:rsidRPr="00DC5FC2" w:rsidRDefault="00B22503" w:rsidP="00B22503">
      <w:pPr>
        <w:pStyle w:val="aff1"/>
        <w:numPr>
          <w:ilvl w:val="1"/>
          <w:numId w:val="24"/>
        </w:numPr>
        <w:shd w:val="clear" w:color="auto" w:fill="FFFFFF"/>
        <w:tabs>
          <w:tab w:val="left" w:pos="0"/>
          <w:tab w:val="left" w:pos="1134"/>
        </w:tabs>
        <w:ind w:left="0" w:firstLine="709"/>
        <w:contextualSpacing/>
        <w:jc w:val="both"/>
      </w:pPr>
      <w:r w:rsidRPr="00DC5FC2">
        <w:t xml:space="preserve">В случае, если </w:t>
      </w:r>
      <w:r w:rsidRPr="00DC5FC2">
        <w:rPr>
          <w:bCs/>
        </w:rPr>
        <w:t xml:space="preserve">Исполнитель </w:t>
      </w:r>
      <w:r w:rsidRPr="00DC5FC2">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Pr="00DC5FC2">
        <w:rPr>
          <w:bCs/>
        </w:rPr>
        <w:t>Исполнитель о</w:t>
      </w:r>
      <w:r w:rsidRPr="00DC5FC2">
        <w:t>бязан по письменному требованию Заказчика уплатить последнему штраф в размере 5 (пяти) процентов от Цены Договора, указанной в пункте 3.1 Договора.</w:t>
      </w:r>
    </w:p>
    <w:p w14:paraId="01252B39" w14:textId="77777777" w:rsidR="00B22503" w:rsidRPr="00DC5FC2" w:rsidRDefault="00B22503" w:rsidP="00B22503">
      <w:pPr>
        <w:pStyle w:val="aff1"/>
        <w:numPr>
          <w:ilvl w:val="1"/>
          <w:numId w:val="24"/>
        </w:numPr>
        <w:shd w:val="clear" w:color="auto" w:fill="FFFFFF"/>
        <w:tabs>
          <w:tab w:val="left" w:pos="0"/>
          <w:tab w:val="left" w:pos="1134"/>
        </w:tabs>
        <w:ind w:left="0" w:firstLine="709"/>
        <w:contextualSpacing/>
        <w:jc w:val="both"/>
      </w:pPr>
      <w:r w:rsidRPr="00DC5FC2">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09F7D4CB" w14:textId="77777777" w:rsidR="00B22503" w:rsidRPr="00DC5FC2" w:rsidRDefault="00B22503" w:rsidP="00B22503">
      <w:pPr>
        <w:shd w:val="clear" w:color="auto" w:fill="FFFFFF"/>
        <w:tabs>
          <w:tab w:val="left" w:pos="1134"/>
          <w:tab w:val="left" w:pos="1418"/>
        </w:tabs>
        <w:jc w:val="both"/>
        <w:rPr>
          <w:sz w:val="24"/>
          <w:szCs w:val="24"/>
        </w:rPr>
      </w:pPr>
    </w:p>
    <w:p w14:paraId="03AB343C" w14:textId="77777777" w:rsidR="00B22503" w:rsidRPr="00DC5FC2" w:rsidRDefault="00B22503" w:rsidP="00B22503">
      <w:pPr>
        <w:pStyle w:val="aff1"/>
        <w:numPr>
          <w:ilvl w:val="0"/>
          <w:numId w:val="24"/>
        </w:numPr>
        <w:shd w:val="clear" w:color="auto" w:fill="FFFFFF"/>
        <w:tabs>
          <w:tab w:val="left" w:pos="284"/>
        </w:tabs>
        <w:contextualSpacing/>
        <w:jc w:val="center"/>
        <w:rPr>
          <w:b/>
        </w:rPr>
      </w:pPr>
      <w:r w:rsidRPr="00DC5FC2">
        <w:rPr>
          <w:b/>
        </w:rPr>
        <w:t>Прекращение (расторжение) Договора</w:t>
      </w:r>
    </w:p>
    <w:p w14:paraId="59FFA186" w14:textId="77777777" w:rsidR="00B22503" w:rsidRPr="00DC5FC2" w:rsidRDefault="00B22503" w:rsidP="00B22503">
      <w:pPr>
        <w:pStyle w:val="aff1"/>
        <w:numPr>
          <w:ilvl w:val="1"/>
          <w:numId w:val="24"/>
        </w:numPr>
        <w:shd w:val="clear" w:color="auto" w:fill="FFFFFF"/>
        <w:tabs>
          <w:tab w:val="left" w:pos="1134"/>
        </w:tabs>
        <w:ind w:left="0" w:firstLine="851"/>
        <w:contextualSpacing/>
        <w:jc w:val="both"/>
      </w:pPr>
      <w:r w:rsidRPr="00DC5FC2">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3EE46AF5" w14:textId="77777777" w:rsidR="00B22503" w:rsidRPr="00DC5FC2" w:rsidRDefault="00B22503" w:rsidP="00B22503">
      <w:pPr>
        <w:pStyle w:val="aff1"/>
        <w:numPr>
          <w:ilvl w:val="1"/>
          <w:numId w:val="24"/>
        </w:numPr>
        <w:shd w:val="clear" w:color="auto" w:fill="FFFFFF"/>
        <w:tabs>
          <w:tab w:val="left" w:pos="1134"/>
        </w:tabs>
        <w:ind w:left="0" w:firstLine="851"/>
        <w:contextualSpacing/>
        <w:jc w:val="both"/>
      </w:pPr>
      <w:r w:rsidRPr="00DC5FC2">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14:paraId="5BE80FEB" w14:textId="77777777" w:rsidR="00B22503" w:rsidRPr="00DC5FC2" w:rsidRDefault="00B22503" w:rsidP="00B22503">
      <w:pPr>
        <w:pStyle w:val="aff1"/>
        <w:shd w:val="clear" w:color="auto" w:fill="FFFFFF"/>
        <w:tabs>
          <w:tab w:val="left" w:pos="1134"/>
        </w:tabs>
        <w:ind w:left="0" w:firstLine="851"/>
        <w:jc w:val="both"/>
      </w:pPr>
      <w:r w:rsidRPr="00DC5FC2">
        <w:t>Возмещение убытков Исполнителя, вызванных отказом от Договора (исполнения Договора), Заказчиком не производится.</w:t>
      </w:r>
    </w:p>
    <w:p w14:paraId="70B79F2F" w14:textId="77777777" w:rsidR="00B22503" w:rsidRPr="00DC5FC2" w:rsidRDefault="00B22503" w:rsidP="00B22503">
      <w:pPr>
        <w:pStyle w:val="aff1"/>
        <w:numPr>
          <w:ilvl w:val="1"/>
          <w:numId w:val="24"/>
        </w:numPr>
        <w:shd w:val="clear" w:color="auto" w:fill="FFFFFF"/>
        <w:tabs>
          <w:tab w:val="left" w:pos="1134"/>
        </w:tabs>
        <w:ind w:left="0" w:firstLine="851"/>
        <w:contextualSpacing/>
        <w:jc w:val="both"/>
      </w:pPr>
      <w:r w:rsidRPr="00DC5FC2">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14:paraId="4F62AEBB" w14:textId="77777777" w:rsidR="00B22503" w:rsidRPr="00DC5FC2" w:rsidRDefault="00B22503" w:rsidP="00B22503">
      <w:pPr>
        <w:pStyle w:val="aff1"/>
        <w:shd w:val="clear" w:color="auto" w:fill="FFFFFF"/>
        <w:tabs>
          <w:tab w:val="left" w:pos="1134"/>
        </w:tabs>
        <w:ind w:left="0" w:firstLine="851"/>
        <w:jc w:val="both"/>
      </w:pPr>
      <w:r w:rsidRPr="00DC5FC2">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14:paraId="17D62210" w14:textId="77777777" w:rsidR="00B22503" w:rsidRPr="00DC5FC2" w:rsidRDefault="00B22503" w:rsidP="00B22503">
      <w:pPr>
        <w:pStyle w:val="aff1"/>
        <w:numPr>
          <w:ilvl w:val="1"/>
          <w:numId w:val="24"/>
        </w:numPr>
        <w:shd w:val="clear" w:color="auto" w:fill="FFFFFF"/>
        <w:tabs>
          <w:tab w:val="left" w:pos="1134"/>
        </w:tabs>
        <w:ind w:left="0" w:firstLine="851"/>
        <w:contextualSpacing/>
        <w:jc w:val="both"/>
      </w:pPr>
      <w:r w:rsidRPr="00DC5FC2">
        <w:t>Стороны установили, что существенным нарушением Договора Исполнителем является:</w:t>
      </w:r>
    </w:p>
    <w:p w14:paraId="0CE58965" w14:textId="77777777" w:rsidR="00B22503" w:rsidRPr="00DC5FC2" w:rsidRDefault="00B22503" w:rsidP="00B22503">
      <w:pPr>
        <w:pStyle w:val="aff1"/>
        <w:numPr>
          <w:ilvl w:val="0"/>
          <w:numId w:val="14"/>
        </w:numPr>
        <w:tabs>
          <w:tab w:val="left" w:pos="1134"/>
        </w:tabs>
        <w:ind w:left="0" w:right="23" w:firstLine="851"/>
        <w:contextualSpacing/>
        <w:jc w:val="both"/>
      </w:pPr>
      <w:r w:rsidRPr="00DC5FC2">
        <w:t>нарушение Исполнителем начального и конечного сроков оказания Услуг по Договору более чем на 30 (тридцать) календарных дней по причинам, не зависящим от Заказчика;</w:t>
      </w:r>
    </w:p>
    <w:p w14:paraId="5CD4A967" w14:textId="77777777" w:rsidR="00B22503" w:rsidRPr="00DC5FC2" w:rsidRDefault="00B22503" w:rsidP="00B22503">
      <w:pPr>
        <w:pStyle w:val="aff1"/>
        <w:numPr>
          <w:ilvl w:val="0"/>
          <w:numId w:val="14"/>
        </w:numPr>
        <w:tabs>
          <w:tab w:val="left" w:pos="1134"/>
        </w:tabs>
        <w:ind w:left="0" w:right="23" w:firstLine="851"/>
        <w:contextualSpacing/>
        <w:jc w:val="both"/>
      </w:pPr>
      <w:r w:rsidRPr="00DC5FC2">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30 (тридцать) календарных дней либо такие недостатки являются неустранимыми;</w:t>
      </w:r>
    </w:p>
    <w:p w14:paraId="6573B9B8" w14:textId="77777777" w:rsidR="00B22503" w:rsidRPr="00DC5FC2" w:rsidRDefault="00B22503" w:rsidP="00B22503">
      <w:pPr>
        <w:pStyle w:val="aff1"/>
        <w:numPr>
          <w:ilvl w:val="0"/>
          <w:numId w:val="14"/>
        </w:numPr>
        <w:tabs>
          <w:tab w:val="left" w:pos="1134"/>
        </w:tabs>
        <w:ind w:left="0" w:right="23" w:firstLine="851"/>
        <w:contextualSpacing/>
        <w:jc w:val="both"/>
      </w:pPr>
      <w:r w:rsidRPr="00DC5FC2">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23A8B7DD" w14:textId="77777777" w:rsidR="00B22503" w:rsidRPr="00DC5FC2" w:rsidRDefault="00B22503" w:rsidP="00B22503">
      <w:pPr>
        <w:pStyle w:val="aff1"/>
        <w:numPr>
          <w:ilvl w:val="0"/>
          <w:numId w:val="14"/>
        </w:numPr>
        <w:tabs>
          <w:tab w:val="left" w:pos="1134"/>
        </w:tabs>
        <w:ind w:left="0" w:right="23" w:firstLine="851"/>
        <w:contextualSpacing/>
        <w:jc w:val="both"/>
      </w:pPr>
      <w:r w:rsidRPr="00DC5FC2">
        <w:t>принятие актов государственных органов или организаций, лишающих Исполнителя в установленном порядке права на оказание Услуг по Договору;</w:t>
      </w:r>
    </w:p>
    <w:p w14:paraId="1AA261F8" w14:textId="77777777" w:rsidR="00B22503" w:rsidRPr="00DC5FC2" w:rsidRDefault="00B22503" w:rsidP="00B22503">
      <w:pPr>
        <w:pStyle w:val="aff1"/>
        <w:numPr>
          <w:ilvl w:val="0"/>
          <w:numId w:val="14"/>
        </w:numPr>
        <w:tabs>
          <w:tab w:val="left" w:pos="1134"/>
        </w:tabs>
        <w:ind w:left="0" w:right="23" w:firstLine="851"/>
        <w:contextualSpacing/>
        <w:jc w:val="both"/>
      </w:pPr>
      <w:r w:rsidRPr="00DC5FC2">
        <w:t>наложение ареста на имущество Исполнителя, введение арбитражным судом процедуры несостоятельности (банкротства) в отношении Исполнителя;</w:t>
      </w:r>
    </w:p>
    <w:p w14:paraId="629521E9" w14:textId="77777777" w:rsidR="00B22503" w:rsidRPr="00DC5FC2" w:rsidRDefault="00B22503" w:rsidP="00B22503">
      <w:pPr>
        <w:pStyle w:val="aff1"/>
        <w:numPr>
          <w:ilvl w:val="0"/>
          <w:numId w:val="14"/>
        </w:numPr>
        <w:tabs>
          <w:tab w:val="left" w:pos="1134"/>
        </w:tabs>
        <w:ind w:left="0" w:firstLine="851"/>
        <w:contextualSpacing/>
        <w:jc w:val="both"/>
      </w:pPr>
      <w:r w:rsidRPr="00DC5FC2">
        <w:t>привлечение к оказанию Услуг по Договору третьих лиц (Соисполнителей)</w:t>
      </w:r>
      <w:r w:rsidRPr="00DC5FC2" w:rsidDel="008C64F7">
        <w:t xml:space="preserve"> </w:t>
      </w:r>
      <w:r w:rsidRPr="00DC5FC2">
        <w:t>с нарушением требований, установленных Договором;</w:t>
      </w:r>
    </w:p>
    <w:p w14:paraId="0E42D80A" w14:textId="77777777" w:rsidR="00B22503" w:rsidRPr="00DC5FC2" w:rsidRDefault="00B22503" w:rsidP="00B22503">
      <w:pPr>
        <w:pStyle w:val="aff1"/>
        <w:numPr>
          <w:ilvl w:val="0"/>
          <w:numId w:val="14"/>
        </w:numPr>
        <w:tabs>
          <w:tab w:val="left" w:pos="1134"/>
        </w:tabs>
        <w:ind w:left="0" w:right="23" w:firstLine="851"/>
        <w:contextualSpacing/>
        <w:jc w:val="both"/>
      </w:pPr>
      <w:r w:rsidRPr="00DC5FC2">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14:paraId="3566BCCB" w14:textId="77777777" w:rsidR="00B22503" w:rsidRPr="00DC5FC2" w:rsidRDefault="00B22503" w:rsidP="00B22503">
      <w:pPr>
        <w:pStyle w:val="aff1"/>
        <w:numPr>
          <w:ilvl w:val="1"/>
          <w:numId w:val="24"/>
        </w:numPr>
        <w:shd w:val="clear" w:color="auto" w:fill="FFFFFF"/>
        <w:tabs>
          <w:tab w:val="left" w:pos="1134"/>
        </w:tabs>
        <w:ind w:left="0" w:firstLine="851"/>
        <w:contextualSpacing/>
        <w:jc w:val="both"/>
      </w:pPr>
      <w:r w:rsidRPr="00DC5FC2">
        <w:t xml:space="preserve">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14:paraId="41658453" w14:textId="77777777" w:rsidR="00B22503" w:rsidRPr="00DC5FC2" w:rsidRDefault="00B22503" w:rsidP="00B22503">
      <w:pPr>
        <w:pStyle w:val="aff1"/>
        <w:numPr>
          <w:ilvl w:val="1"/>
          <w:numId w:val="24"/>
        </w:numPr>
        <w:shd w:val="clear" w:color="auto" w:fill="FFFFFF"/>
        <w:tabs>
          <w:tab w:val="left" w:pos="1134"/>
        </w:tabs>
        <w:ind w:left="0" w:firstLine="851"/>
        <w:contextualSpacing/>
        <w:jc w:val="both"/>
      </w:pPr>
      <w:r w:rsidRPr="00DC5FC2">
        <w:t>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14:paraId="6E92300D" w14:textId="77777777" w:rsidR="00B22503" w:rsidRPr="00DC5FC2" w:rsidRDefault="00B22503" w:rsidP="00B22503">
      <w:pPr>
        <w:pStyle w:val="aff1"/>
        <w:numPr>
          <w:ilvl w:val="1"/>
          <w:numId w:val="24"/>
        </w:numPr>
        <w:shd w:val="clear" w:color="auto" w:fill="FFFFFF"/>
        <w:tabs>
          <w:tab w:val="left" w:pos="1134"/>
        </w:tabs>
        <w:ind w:left="0" w:firstLine="851"/>
        <w:contextualSpacing/>
        <w:jc w:val="both"/>
      </w:pPr>
      <w:r w:rsidRPr="00DC5FC2">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14:paraId="794A62FF" w14:textId="77777777" w:rsidR="00B22503" w:rsidRPr="00DC5FC2" w:rsidRDefault="00B22503" w:rsidP="00B22503">
      <w:pPr>
        <w:pStyle w:val="aff1"/>
        <w:shd w:val="clear" w:color="auto" w:fill="FFFFFF"/>
        <w:tabs>
          <w:tab w:val="left" w:pos="1134"/>
        </w:tabs>
        <w:ind w:left="0" w:firstLine="709"/>
        <w:jc w:val="both"/>
      </w:pPr>
    </w:p>
    <w:p w14:paraId="35C4CFA4" w14:textId="77777777" w:rsidR="00B22503" w:rsidRPr="00DC5FC2" w:rsidRDefault="00B22503" w:rsidP="00B22503">
      <w:pPr>
        <w:pStyle w:val="aff1"/>
        <w:numPr>
          <w:ilvl w:val="0"/>
          <w:numId w:val="24"/>
        </w:numPr>
        <w:shd w:val="clear" w:color="auto" w:fill="FFFFFF"/>
        <w:tabs>
          <w:tab w:val="left" w:pos="284"/>
        </w:tabs>
        <w:contextualSpacing/>
        <w:jc w:val="center"/>
        <w:rPr>
          <w:b/>
        </w:rPr>
      </w:pPr>
      <w:r w:rsidRPr="00DC5FC2">
        <w:rPr>
          <w:b/>
        </w:rPr>
        <w:t>Заключительные положения</w:t>
      </w:r>
    </w:p>
    <w:p w14:paraId="5A5E9BEC" w14:textId="78DEBE50" w:rsidR="00B22503" w:rsidRPr="00DC5FC2" w:rsidRDefault="00B22503" w:rsidP="00B22503">
      <w:pPr>
        <w:pStyle w:val="aff1"/>
        <w:numPr>
          <w:ilvl w:val="1"/>
          <w:numId w:val="24"/>
        </w:numPr>
        <w:shd w:val="clear" w:color="auto" w:fill="FFFFFF"/>
        <w:tabs>
          <w:tab w:val="left" w:pos="0"/>
          <w:tab w:val="left" w:pos="709"/>
        </w:tabs>
        <w:ind w:left="0" w:firstLine="709"/>
        <w:contextualSpacing/>
        <w:jc w:val="both"/>
      </w:pPr>
      <w:r w:rsidRPr="00DC5FC2">
        <w:t>Договор вступает в силу с даты его подписания Сторонами и действует до окончания срока оказания Услуг, в части финансовых обязательств - до полного расчета между Сторонами</w:t>
      </w:r>
      <w:r w:rsidR="00DC5FC2">
        <w:t>.</w:t>
      </w:r>
    </w:p>
    <w:p w14:paraId="7A90824D" w14:textId="77777777" w:rsidR="00B22503" w:rsidRPr="00DC5FC2" w:rsidRDefault="00B22503" w:rsidP="00B22503">
      <w:pPr>
        <w:pStyle w:val="aff1"/>
        <w:numPr>
          <w:ilvl w:val="1"/>
          <w:numId w:val="24"/>
        </w:numPr>
        <w:shd w:val="clear" w:color="auto" w:fill="FFFFFF"/>
        <w:tabs>
          <w:tab w:val="left" w:pos="1418"/>
        </w:tabs>
        <w:ind w:left="0" w:firstLine="709"/>
        <w:contextualSpacing/>
        <w:jc w:val="both"/>
      </w:pPr>
      <w:r w:rsidRPr="00DC5FC2">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14.6 Договора. </w:t>
      </w:r>
    </w:p>
    <w:p w14:paraId="14E3AE73" w14:textId="77777777" w:rsidR="00B22503" w:rsidRPr="00DC5FC2" w:rsidRDefault="00B22503" w:rsidP="00B22503">
      <w:pPr>
        <w:pStyle w:val="aff1"/>
        <w:numPr>
          <w:ilvl w:val="1"/>
          <w:numId w:val="24"/>
        </w:numPr>
        <w:shd w:val="clear" w:color="auto" w:fill="FFFFFF"/>
        <w:tabs>
          <w:tab w:val="left" w:pos="0"/>
          <w:tab w:val="left" w:pos="709"/>
        </w:tabs>
        <w:ind w:left="0" w:firstLine="709"/>
        <w:contextualSpacing/>
        <w:jc w:val="both"/>
      </w:pPr>
      <w:r w:rsidRPr="00DC5FC2">
        <w:t>Все приложения к Договору, а также любые изменения и дополнения, оформленные надлежащим образом, являются неотъемлемой частью Договора.</w:t>
      </w:r>
    </w:p>
    <w:p w14:paraId="7DA82998" w14:textId="77777777" w:rsidR="00B22503" w:rsidRPr="00DC5FC2" w:rsidRDefault="00B22503" w:rsidP="00B22503">
      <w:pPr>
        <w:pStyle w:val="aff1"/>
        <w:numPr>
          <w:ilvl w:val="1"/>
          <w:numId w:val="24"/>
        </w:numPr>
        <w:shd w:val="clear" w:color="auto" w:fill="FFFFFF"/>
        <w:tabs>
          <w:tab w:val="left" w:pos="0"/>
          <w:tab w:val="left" w:pos="709"/>
        </w:tabs>
        <w:ind w:left="0" w:firstLine="709"/>
        <w:contextualSpacing/>
        <w:jc w:val="both"/>
      </w:pPr>
      <w:r w:rsidRPr="00DC5FC2">
        <w:t>В случае наличия любых расхождений между содержанием Договора и приложений к нему, приоритет имеет текст Договора.</w:t>
      </w:r>
    </w:p>
    <w:p w14:paraId="3750B8C9" w14:textId="77777777" w:rsidR="00B22503" w:rsidRPr="00DC5FC2" w:rsidRDefault="00B22503" w:rsidP="00B22503">
      <w:pPr>
        <w:pStyle w:val="aff1"/>
        <w:numPr>
          <w:ilvl w:val="1"/>
          <w:numId w:val="24"/>
        </w:numPr>
        <w:shd w:val="clear" w:color="auto" w:fill="FFFFFF"/>
        <w:tabs>
          <w:tab w:val="left" w:pos="0"/>
          <w:tab w:val="left" w:pos="709"/>
        </w:tabs>
        <w:ind w:left="0" w:firstLine="709"/>
        <w:contextualSpacing/>
        <w:jc w:val="both"/>
      </w:pPr>
      <w:r w:rsidRPr="00DC5FC2">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2ECDC792" w14:textId="77777777" w:rsidR="00B22503" w:rsidRPr="00DC5FC2" w:rsidRDefault="00B22503" w:rsidP="00B22503">
      <w:pPr>
        <w:pStyle w:val="aff1"/>
        <w:numPr>
          <w:ilvl w:val="1"/>
          <w:numId w:val="24"/>
        </w:numPr>
        <w:shd w:val="clear" w:color="auto" w:fill="FFFFFF"/>
        <w:tabs>
          <w:tab w:val="left" w:pos="0"/>
          <w:tab w:val="left" w:pos="709"/>
        </w:tabs>
        <w:ind w:left="0" w:firstLine="709"/>
        <w:contextualSpacing/>
        <w:jc w:val="both"/>
      </w:pPr>
      <w:r w:rsidRPr="00DC5FC2">
        <w:t xml:space="preserve">Стороны обязуются уведомлять друг друга об изменении адреса и / или реквизитов, указанных в Договоре, не позднее 3 (трех) рабочих дней после такого изменения в порядке, установленном пунктом 14.7 Договора. </w:t>
      </w:r>
    </w:p>
    <w:p w14:paraId="276DE9A2" w14:textId="77777777" w:rsidR="00B22503" w:rsidRPr="00DC5FC2" w:rsidRDefault="00B22503" w:rsidP="00B22503">
      <w:pPr>
        <w:pStyle w:val="aff1"/>
        <w:numPr>
          <w:ilvl w:val="1"/>
          <w:numId w:val="24"/>
        </w:numPr>
        <w:shd w:val="clear" w:color="auto" w:fill="FFFFFF"/>
        <w:tabs>
          <w:tab w:val="left" w:pos="1134"/>
          <w:tab w:val="left" w:pos="1418"/>
        </w:tabs>
        <w:ind w:left="0" w:firstLine="709"/>
        <w:contextualSpacing/>
        <w:jc w:val="both"/>
        <w:rPr>
          <w:bCs/>
        </w:rPr>
      </w:pPr>
      <w:r w:rsidRPr="00DC5FC2">
        <w:t xml:space="preserve">Обмен информацией между Сторонами </w:t>
      </w:r>
      <w:proofErr w:type="gramStart"/>
      <w:r w:rsidRPr="00DC5FC2">
        <w:t xml:space="preserve">производится </w:t>
      </w:r>
      <w:r w:rsidRPr="00DC5FC2">
        <w:rPr>
          <w:rFonts w:eastAsia="Calibri"/>
          <w:snapToGrid w:val="0"/>
        </w:rPr>
        <w:t xml:space="preserve"> по</w:t>
      </w:r>
      <w:proofErr w:type="gramEnd"/>
      <w:r w:rsidRPr="00DC5FC2">
        <w:rPr>
          <w:rFonts w:eastAsia="Calibri"/>
          <w:snapToGrid w:val="0"/>
        </w:rPr>
        <w:t xml:space="preserve"> адресам указанным в разделе 16 Договора</w:t>
      </w:r>
      <w:r w:rsidRPr="00DC5FC2">
        <w:t xml:space="preserve"> следующими способами, при этом: </w:t>
      </w:r>
    </w:p>
    <w:p w14:paraId="3EA8AB2B" w14:textId="77777777" w:rsidR="00B22503" w:rsidRPr="00DC5FC2" w:rsidRDefault="00B22503" w:rsidP="00B22503">
      <w:pPr>
        <w:pStyle w:val="aff1"/>
        <w:numPr>
          <w:ilvl w:val="2"/>
          <w:numId w:val="24"/>
        </w:numPr>
        <w:shd w:val="clear" w:color="auto" w:fill="FFFFFF"/>
        <w:tabs>
          <w:tab w:val="left" w:pos="1134"/>
          <w:tab w:val="left" w:pos="1418"/>
          <w:tab w:val="left" w:pos="1985"/>
        </w:tabs>
        <w:ind w:left="0" w:firstLine="709"/>
        <w:contextualSpacing/>
        <w:jc w:val="both"/>
        <w:rPr>
          <w:bCs/>
        </w:rPr>
      </w:pPr>
      <w:r w:rsidRPr="00DC5FC2">
        <w:rPr>
          <w:bCs/>
        </w:rPr>
        <w:t xml:space="preserve">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w:t>
      </w:r>
      <w:r w:rsidRPr="00DC5FC2">
        <w:rPr>
          <w:rFonts w:eastAsia="Calibri"/>
          <w:snapToGrid w:val="0"/>
        </w:rPr>
        <w:t>любое отправление Заказчика (сообщение, письмо, претензия, уведомление, требование, другая письменная информация), направленное Исполнителю будет считаться полученным:</w:t>
      </w:r>
    </w:p>
    <w:p w14:paraId="67BB56C0" w14:textId="77777777" w:rsidR="00B22503" w:rsidRPr="00DC5FC2" w:rsidRDefault="00B22503" w:rsidP="00B22503">
      <w:pPr>
        <w:pStyle w:val="aff1"/>
        <w:shd w:val="clear" w:color="auto" w:fill="FFFFFF"/>
        <w:tabs>
          <w:tab w:val="left" w:pos="1134"/>
          <w:tab w:val="left" w:pos="1985"/>
        </w:tabs>
        <w:ind w:left="0" w:firstLine="709"/>
        <w:jc w:val="both"/>
        <w:rPr>
          <w:rFonts w:eastAsia="Calibri"/>
          <w:snapToGrid w:val="0"/>
        </w:rPr>
      </w:pPr>
      <w:r w:rsidRPr="00DC5FC2">
        <w:rPr>
          <w:rFonts w:eastAsia="Calibri"/>
          <w:snapToGrid w:val="0"/>
        </w:rPr>
        <w:t xml:space="preserve">-  </w:t>
      </w:r>
      <w:proofErr w:type="gramStart"/>
      <w:r w:rsidRPr="00DC5FC2">
        <w:rPr>
          <w:bCs/>
        </w:rPr>
        <w:t>для отправлений</w:t>
      </w:r>
      <w:proofErr w:type="gramEnd"/>
      <w:r w:rsidRPr="00DC5FC2">
        <w:rPr>
          <w:bCs/>
        </w:rPr>
        <w:t xml:space="preserve"> доставленных лично представителем Заказчика – в дату и время фактической доставки такого отправления;</w:t>
      </w:r>
    </w:p>
    <w:p w14:paraId="18FC048E" w14:textId="77777777" w:rsidR="00B22503" w:rsidRPr="00DC5FC2" w:rsidRDefault="00B22503" w:rsidP="00B22503">
      <w:pPr>
        <w:pStyle w:val="aff1"/>
        <w:shd w:val="clear" w:color="auto" w:fill="FFFFFF"/>
        <w:tabs>
          <w:tab w:val="left" w:pos="1134"/>
          <w:tab w:val="left" w:pos="1985"/>
        </w:tabs>
        <w:ind w:left="0" w:firstLine="709"/>
        <w:jc w:val="both"/>
        <w:rPr>
          <w:rFonts w:eastAsia="Calibri"/>
          <w:snapToGrid w:val="0"/>
        </w:rPr>
      </w:pPr>
      <w:r w:rsidRPr="00DC5FC2">
        <w:rPr>
          <w:rFonts w:eastAsia="Calibri"/>
          <w:snapToGrid w:val="0"/>
        </w:rPr>
        <w:t xml:space="preserve">- для отправлений, направленных Почтой России, в том числе и заказным письмом, если дата доставки не установлена документально отчетом о доставке - по истечении 7 (семи) календарных дней с даты отправки; </w:t>
      </w:r>
    </w:p>
    <w:p w14:paraId="17477848" w14:textId="77777777" w:rsidR="00B22503" w:rsidRPr="00DC5FC2" w:rsidRDefault="00B22503" w:rsidP="00B22503">
      <w:pPr>
        <w:pStyle w:val="aff1"/>
        <w:shd w:val="clear" w:color="auto" w:fill="FFFFFF"/>
        <w:tabs>
          <w:tab w:val="left" w:pos="1134"/>
          <w:tab w:val="left" w:pos="1985"/>
        </w:tabs>
        <w:ind w:left="0" w:firstLine="709"/>
        <w:jc w:val="both"/>
        <w:rPr>
          <w:rFonts w:eastAsia="Calibri"/>
          <w:snapToGrid w:val="0"/>
        </w:rPr>
      </w:pPr>
      <w:r w:rsidRPr="00DC5FC2">
        <w:rPr>
          <w:rFonts w:eastAsia="Calibri"/>
          <w:snapToGrid w:val="0"/>
        </w:rPr>
        <w:t>– для отправлений, направленных курьерской почтой - по истечении 7 (семи) календарных дней с даты отправки;</w:t>
      </w:r>
    </w:p>
    <w:p w14:paraId="2BDE1A94" w14:textId="77777777" w:rsidR="00B22503" w:rsidRPr="00DC5FC2" w:rsidRDefault="00B22503" w:rsidP="00B22503">
      <w:pPr>
        <w:tabs>
          <w:tab w:val="left" w:pos="1985"/>
        </w:tabs>
        <w:ind w:firstLine="709"/>
        <w:jc w:val="both"/>
        <w:rPr>
          <w:sz w:val="24"/>
          <w:szCs w:val="24"/>
        </w:rPr>
      </w:pPr>
      <w:r w:rsidRPr="00DC5FC2">
        <w:rPr>
          <w:rFonts w:eastAsia="Calibri"/>
          <w:snapToGrid w:val="0"/>
          <w:sz w:val="24"/>
          <w:szCs w:val="24"/>
        </w:rPr>
        <w:t xml:space="preserve">– для отправлений, направленных по </w:t>
      </w:r>
      <w:r w:rsidRPr="00DC5FC2">
        <w:rPr>
          <w:bCs/>
          <w:sz w:val="24"/>
          <w:szCs w:val="24"/>
        </w:rPr>
        <w:t>электронной почте (</w:t>
      </w:r>
      <w:r w:rsidRPr="00DC5FC2">
        <w:rPr>
          <w:bCs/>
          <w:sz w:val="24"/>
          <w:szCs w:val="24"/>
          <w:lang w:val="en-US"/>
        </w:rPr>
        <w:t>e</w:t>
      </w:r>
      <w:r w:rsidRPr="00DC5FC2">
        <w:rPr>
          <w:bCs/>
          <w:sz w:val="24"/>
          <w:szCs w:val="24"/>
        </w:rPr>
        <w:t>-</w:t>
      </w:r>
      <w:r w:rsidRPr="00DC5FC2">
        <w:rPr>
          <w:bCs/>
          <w:sz w:val="24"/>
          <w:szCs w:val="24"/>
          <w:lang w:val="en-US"/>
        </w:rPr>
        <w:t>mail</w:t>
      </w:r>
      <w:r w:rsidRPr="00DC5FC2">
        <w:rPr>
          <w:bCs/>
          <w:sz w:val="24"/>
          <w:szCs w:val="24"/>
        </w:rPr>
        <w:t>) – в день направления электронного сообщения</w:t>
      </w:r>
      <w:r w:rsidRPr="00DC5FC2">
        <w:rPr>
          <w:rFonts w:eastAsia="Calibri"/>
          <w:snapToGrid w:val="0"/>
          <w:sz w:val="24"/>
          <w:szCs w:val="24"/>
        </w:rPr>
        <w:t>.</w:t>
      </w:r>
    </w:p>
    <w:p w14:paraId="02AE70FE" w14:textId="77777777" w:rsidR="00B22503" w:rsidRPr="00DC5FC2" w:rsidRDefault="00B22503" w:rsidP="00B22503">
      <w:pPr>
        <w:pStyle w:val="aff1"/>
        <w:widowControl w:val="0"/>
        <w:numPr>
          <w:ilvl w:val="2"/>
          <w:numId w:val="24"/>
        </w:numPr>
        <w:autoSpaceDE w:val="0"/>
        <w:autoSpaceDN w:val="0"/>
        <w:ind w:left="0" w:firstLine="709"/>
        <w:contextualSpacing/>
        <w:jc w:val="both"/>
      </w:pPr>
      <w:r w:rsidRPr="00DC5FC2">
        <w:rPr>
          <w:rFonts w:eastAsia="Calibri"/>
          <w:snapToGrid w:val="0"/>
        </w:rPr>
        <w:t>Любое отправление Исполнителя (сообщение, письмо, претензия, уведомление, требование, другая письменная информация), направленное Заказчику будет считаться полученным:</w:t>
      </w:r>
    </w:p>
    <w:p w14:paraId="79316FDA" w14:textId="77777777" w:rsidR="00B22503" w:rsidRPr="00DC5FC2" w:rsidRDefault="00B22503" w:rsidP="00B22503">
      <w:pPr>
        <w:pStyle w:val="aff1"/>
        <w:ind w:left="0" w:firstLine="709"/>
        <w:jc w:val="both"/>
        <w:rPr>
          <w:rFonts w:eastAsia="Calibri"/>
          <w:snapToGrid w:val="0"/>
        </w:rPr>
      </w:pPr>
      <w:r w:rsidRPr="00DC5FC2">
        <w:rPr>
          <w:rFonts w:eastAsia="Calibri"/>
          <w:snapToGrid w:val="0"/>
        </w:rPr>
        <w:t xml:space="preserve">- </w:t>
      </w:r>
      <w:r w:rsidRPr="00DC5FC2">
        <w:rPr>
          <w:bCs/>
        </w:rPr>
        <w:t xml:space="preserve">для отправлений доставленных лично представителем Исполнителя – в дату и время фактического приема такого отправления с </w:t>
      </w:r>
      <w:proofErr w:type="gramStart"/>
      <w:r w:rsidRPr="00DC5FC2">
        <w:rPr>
          <w:bCs/>
        </w:rPr>
        <w:t>отметкой  представителя</w:t>
      </w:r>
      <w:proofErr w:type="gramEnd"/>
      <w:r w:rsidRPr="00DC5FC2">
        <w:rPr>
          <w:bCs/>
        </w:rPr>
        <w:t xml:space="preserve"> Заказчика о получении;</w:t>
      </w:r>
    </w:p>
    <w:p w14:paraId="789CE525" w14:textId="77777777" w:rsidR="00B22503" w:rsidRPr="00DC5FC2" w:rsidRDefault="00B22503" w:rsidP="00B22503">
      <w:pPr>
        <w:pStyle w:val="aff1"/>
        <w:ind w:left="0" w:firstLine="709"/>
        <w:jc w:val="both"/>
      </w:pPr>
      <w:r w:rsidRPr="00DC5FC2">
        <w:rPr>
          <w:rFonts w:eastAsia="Calibri"/>
          <w:snapToGrid w:val="0"/>
        </w:rPr>
        <w:t>- для отправлений, направленных Почтой России, в том числе и заказным письмом, если дата доставки не установлена документально отчетом о доставке</w:t>
      </w:r>
      <w:r w:rsidRPr="00DC5FC2">
        <w:rPr>
          <w:bCs/>
        </w:rPr>
        <w:t xml:space="preserve"> – </w:t>
      </w:r>
      <w:r w:rsidRPr="00DC5FC2">
        <w:t xml:space="preserve">в дату фактического вручения почтового отправления, либо в день удостоверения работником почтовой службы факта отказа от принятия такого почтового </w:t>
      </w:r>
      <w:proofErr w:type="gramStart"/>
      <w:r w:rsidRPr="00DC5FC2">
        <w:t>отправления  представителем</w:t>
      </w:r>
      <w:proofErr w:type="gramEnd"/>
      <w:r w:rsidRPr="00DC5FC2">
        <w:t xml:space="preserve"> Заказчика;</w:t>
      </w:r>
    </w:p>
    <w:p w14:paraId="360FC363" w14:textId="77777777" w:rsidR="00B22503" w:rsidRPr="00DC5FC2" w:rsidRDefault="00B22503" w:rsidP="00B22503">
      <w:pPr>
        <w:pStyle w:val="aff1"/>
        <w:ind w:left="0" w:firstLine="709"/>
        <w:jc w:val="both"/>
        <w:rPr>
          <w:bCs/>
        </w:rPr>
      </w:pPr>
      <w:r w:rsidRPr="00DC5FC2">
        <w:t xml:space="preserve">- для </w:t>
      </w:r>
      <w:r w:rsidRPr="00DC5FC2">
        <w:rPr>
          <w:rFonts w:eastAsia="Calibri"/>
          <w:snapToGrid w:val="0"/>
        </w:rPr>
        <w:t>отправлений, направленных курьерской почтой</w:t>
      </w:r>
      <w:r w:rsidRPr="00DC5FC2">
        <w:t xml:space="preserve"> </w:t>
      </w:r>
      <w:r w:rsidRPr="00DC5FC2">
        <w:rPr>
          <w:bCs/>
        </w:rPr>
        <w:t xml:space="preserve">– в дату и время фактического приема </w:t>
      </w:r>
      <w:proofErr w:type="gramStart"/>
      <w:r w:rsidRPr="00DC5FC2">
        <w:rPr>
          <w:bCs/>
        </w:rPr>
        <w:t>отправления  с</w:t>
      </w:r>
      <w:proofErr w:type="gramEnd"/>
      <w:r w:rsidRPr="00DC5FC2">
        <w:rPr>
          <w:bCs/>
        </w:rPr>
        <w:t xml:space="preserve"> отметкой о получении</w:t>
      </w:r>
      <w:r w:rsidRPr="00DC5FC2">
        <w:t xml:space="preserve"> представителем Заказчика</w:t>
      </w:r>
      <w:r w:rsidRPr="00DC5FC2">
        <w:rPr>
          <w:bCs/>
        </w:rPr>
        <w:t>;</w:t>
      </w:r>
    </w:p>
    <w:p w14:paraId="15C78C0D" w14:textId="77777777" w:rsidR="00B22503" w:rsidRPr="00DC5FC2" w:rsidRDefault="00B22503" w:rsidP="00B22503">
      <w:pPr>
        <w:pStyle w:val="aff1"/>
        <w:ind w:left="0" w:firstLine="709"/>
        <w:jc w:val="both"/>
      </w:pPr>
      <w:r w:rsidRPr="00DC5FC2">
        <w:rPr>
          <w:rFonts w:eastAsia="Calibri"/>
          <w:snapToGrid w:val="0"/>
        </w:rPr>
        <w:t xml:space="preserve">– для отправлений, </w:t>
      </w:r>
      <w:proofErr w:type="gramStart"/>
      <w:r w:rsidRPr="00DC5FC2">
        <w:rPr>
          <w:rFonts w:eastAsia="Calibri"/>
          <w:snapToGrid w:val="0"/>
        </w:rPr>
        <w:t>направленных  по</w:t>
      </w:r>
      <w:proofErr w:type="gramEnd"/>
      <w:r w:rsidRPr="00DC5FC2">
        <w:rPr>
          <w:rFonts w:eastAsia="Calibri"/>
          <w:snapToGrid w:val="0"/>
        </w:rPr>
        <w:t xml:space="preserve"> </w:t>
      </w:r>
      <w:r w:rsidRPr="00DC5FC2">
        <w:rPr>
          <w:bCs/>
        </w:rPr>
        <w:t>электронной почте (</w:t>
      </w:r>
      <w:r w:rsidRPr="00DC5FC2">
        <w:rPr>
          <w:bCs/>
          <w:lang w:val="en-US"/>
        </w:rPr>
        <w:t>e</w:t>
      </w:r>
      <w:r w:rsidRPr="00DC5FC2">
        <w:rPr>
          <w:bCs/>
        </w:rPr>
        <w:t>-</w:t>
      </w:r>
      <w:r w:rsidRPr="00DC5FC2">
        <w:rPr>
          <w:bCs/>
          <w:lang w:val="en-US"/>
        </w:rPr>
        <w:t>mail</w:t>
      </w:r>
      <w:r w:rsidRPr="00DC5FC2">
        <w:rPr>
          <w:bCs/>
        </w:rPr>
        <w:t>) – в дату получения  Заказчиком электронного сообщения.</w:t>
      </w:r>
    </w:p>
    <w:p w14:paraId="23549575" w14:textId="77777777" w:rsidR="00B22503" w:rsidRPr="00DC5FC2" w:rsidRDefault="00B22503" w:rsidP="00B22503">
      <w:pPr>
        <w:pStyle w:val="aff1"/>
        <w:numPr>
          <w:ilvl w:val="2"/>
          <w:numId w:val="24"/>
        </w:numPr>
        <w:shd w:val="clear" w:color="auto" w:fill="FFFFFF"/>
        <w:tabs>
          <w:tab w:val="left" w:pos="0"/>
          <w:tab w:val="left" w:pos="709"/>
        </w:tabs>
        <w:ind w:left="0" w:firstLine="709"/>
        <w:contextualSpacing/>
        <w:jc w:val="both"/>
      </w:pPr>
      <w:r w:rsidRPr="00DC5FC2">
        <w:rPr>
          <w:bC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Почтой России или курьерской почтой.</w:t>
      </w:r>
    </w:p>
    <w:p w14:paraId="7EF66EF5" w14:textId="77777777" w:rsidR="00B22503" w:rsidRPr="00DC5FC2" w:rsidRDefault="00B22503" w:rsidP="00B22503">
      <w:pPr>
        <w:pStyle w:val="aff1"/>
        <w:numPr>
          <w:ilvl w:val="1"/>
          <w:numId w:val="24"/>
        </w:numPr>
        <w:shd w:val="clear" w:color="auto" w:fill="FFFFFF"/>
        <w:tabs>
          <w:tab w:val="left" w:pos="1134"/>
        </w:tabs>
        <w:ind w:left="0" w:firstLine="709"/>
        <w:contextualSpacing/>
        <w:jc w:val="both"/>
        <w:rPr>
          <w:bCs/>
        </w:rPr>
      </w:pPr>
      <w:r w:rsidRPr="00DC5FC2">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sidRPr="00DC5FC2">
        <w:t>законодательством</w:t>
      </w:r>
      <w:r w:rsidRPr="00DC5FC2">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14:paraId="4F0BBBD1" w14:textId="77777777" w:rsidR="00B22503" w:rsidRPr="00DC5FC2" w:rsidRDefault="00B22503" w:rsidP="00B22503">
      <w:pPr>
        <w:pStyle w:val="aff1"/>
        <w:numPr>
          <w:ilvl w:val="1"/>
          <w:numId w:val="24"/>
        </w:numPr>
        <w:shd w:val="clear" w:color="auto" w:fill="FFFFFF"/>
        <w:tabs>
          <w:tab w:val="left" w:pos="1134"/>
        </w:tabs>
        <w:ind w:left="0" w:firstLine="709"/>
        <w:contextualSpacing/>
        <w:jc w:val="both"/>
        <w:rPr>
          <w:bCs/>
        </w:rPr>
      </w:pPr>
      <w:r w:rsidRPr="00DC5FC2">
        <w:t>Уступка (</w:t>
      </w:r>
      <w:r w:rsidRPr="00DC5FC2">
        <w:rPr>
          <w:bCs/>
        </w:rPr>
        <w:t>передача</w:t>
      </w:r>
      <w:r w:rsidRPr="00DC5FC2">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sidRPr="00DC5FC2">
        <w:rPr>
          <w:rStyle w:val="a8"/>
        </w:rPr>
        <w:footnoteReference w:id="5"/>
      </w:r>
      <w:r w:rsidRPr="00DC5FC2">
        <w:rPr>
          <w:bCs/>
        </w:rPr>
        <w:t>.</w:t>
      </w:r>
      <w:r w:rsidRPr="00DC5FC2">
        <w:t xml:space="preserve"> </w:t>
      </w:r>
    </w:p>
    <w:p w14:paraId="103122DC" w14:textId="77777777" w:rsidR="00B22503" w:rsidRPr="00DC5FC2" w:rsidRDefault="00B22503" w:rsidP="00B22503">
      <w:pPr>
        <w:pStyle w:val="aff1"/>
        <w:numPr>
          <w:ilvl w:val="1"/>
          <w:numId w:val="24"/>
        </w:numPr>
        <w:shd w:val="clear" w:color="auto" w:fill="FFFFFF"/>
        <w:tabs>
          <w:tab w:val="left" w:pos="1134"/>
        </w:tabs>
        <w:ind w:left="0" w:firstLine="709"/>
        <w:contextualSpacing/>
        <w:jc w:val="both"/>
        <w:rPr>
          <w:bCs/>
        </w:rPr>
      </w:pPr>
      <w:r w:rsidRPr="00DC5FC2">
        <w:t xml:space="preserve">Во всем остальном, что не урегулировано Договором, Стороны руководствуются законодательством Российской Федерации. </w:t>
      </w:r>
    </w:p>
    <w:p w14:paraId="481314E8" w14:textId="77777777" w:rsidR="00B22503" w:rsidRPr="00DC5FC2" w:rsidRDefault="00B22503" w:rsidP="00B22503">
      <w:pPr>
        <w:pStyle w:val="aff1"/>
        <w:numPr>
          <w:ilvl w:val="1"/>
          <w:numId w:val="24"/>
        </w:numPr>
        <w:shd w:val="clear" w:color="auto" w:fill="FFFFFF"/>
        <w:tabs>
          <w:tab w:val="left" w:pos="1134"/>
        </w:tabs>
        <w:ind w:left="0" w:firstLine="709"/>
        <w:contextualSpacing/>
        <w:jc w:val="both"/>
        <w:rPr>
          <w:bCs/>
        </w:rPr>
      </w:pPr>
      <w:r w:rsidRPr="00DC5FC2">
        <w:t>Стороны пришли к соглашению, что договор может быть заключен (подписан) одним из указанных способов:</w:t>
      </w:r>
    </w:p>
    <w:p w14:paraId="1F15F0F5" w14:textId="77777777" w:rsidR="00B22503" w:rsidRPr="00DC5FC2" w:rsidRDefault="00B22503" w:rsidP="00B22503">
      <w:pPr>
        <w:pStyle w:val="aff1"/>
        <w:shd w:val="clear" w:color="auto" w:fill="FFFFFF"/>
        <w:tabs>
          <w:tab w:val="left" w:pos="1134"/>
          <w:tab w:val="left" w:pos="1418"/>
        </w:tabs>
        <w:ind w:left="0" w:firstLine="709"/>
        <w:jc w:val="both"/>
      </w:pPr>
      <w:r w:rsidRPr="00DC5FC2">
        <w:t>- в электронной форме с использованием программно-аппаратных средств электронной площадки АО «РАД» (</w:t>
      </w:r>
      <w:hyperlink r:id="rId12" w:history="1">
        <w:r w:rsidRPr="00DC5FC2">
          <w:rPr>
            <w:rStyle w:val="af1"/>
          </w:rPr>
          <w:t>www.gz.lot-online.ru</w:t>
        </w:r>
      </w:hyperlink>
      <w:r w:rsidRPr="00DC5FC2">
        <w:t xml:space="preserve">), путем его подписания усиленными квалифицированными электронными подписями уполномоченных представителей Сторон (далее - УКЭП); </w:t>
      </w:r>
    </w:p>
    <w:p w14:paraId="27C9B754" w14:textId="77777777" w:rsidR="00B22503" w:rsidRPr="00DC5FC2" w:rsidRDefault="00B22503" w:rsidP="00B22503">
      <w:pPr>
        <w:pStyle w:val="aff1"/>
        <w:shd w:val="clear" w:color="auto" w:fill="FFFFFF"/>
        <w:tabs>
          <w:tab w:val="left" w:pos="1134"/>
          <w:tab w:val="left" w:pos="1418"/>
        </w:tabs>
        <w:ind w:left="0" w:firstLine="709"/>
        <w:jc w:val="both"/>
      </w:pPr>
      <w:r w:rsidRPr="00DC5FC2">
        <w:t xml:space="preserve">- в электронной форме с использованием информационной системы электронного документооборота общего пользования ДИАДОК, путем его подписания УКЭП. </w:t>
      </w:r>
    </w:p>
    <w:p w14:paraId="008AE092" w14:textId="77777777" w:rsidR="00B22503" w:rsidRPr="00DC5FC2" w:rsidRDefault="00B22503" w:rsidP="00B22503">
      <w:pPr>
        <w:pStyle w:val="aff1"/>
        <w:shd w:val="clear" w:color="auto" w:fill="FFFFFF"/>
        <w:tabs>
          <w:tab w:val="left" w:pos="1134"/>
          <w:tab w:val="left" w:pos="1418"/>
        </w:tabs>
        <w:ind w:left="0" w:firstLine="709"/>
        <w:jc w:val="both"/>
      </w:pPr>
      <w:r w:rsidRPr="00DC5FC2">
        <w:t xml:space="preserve">При этом Договор, </w:t>
      </w:r>
      <w:r w:rsidRPr="00DC5FC2">
        <w:rPr>
          <w:bCs/>
        </w:rPr>
        <w:t>подписанный</w:t>
      </w:r>
      <w:r w:rsidRPr="00DC5FC2">
        <w:t xml:space="preserve">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заключение Договора в виде электронного документа не является препятствием для подписания дополнительных соглашений к Договору в письменной форме в виде единого документа собственноручными подписями уполномоченных представителей Сторон. </w:t>
      </w:r>
    </w:p>
    <w:p w14:paraId="6AD5E65A" w14:textId="77777777" w:rsidR="00B22503" w:rsidRPr="00DC5FC2" w:rsidRDefault="00B22503" w:rsidP="00B22503">
      <w:pPr>
        <w:pStyle w:val="aff1"/>
        <w:shd w:val="clear" w:color="auto" w:fill="FFFFFF"/>
        <w:tabs>
          <w:tab w:val="left" w:pos="1134"/>
        </w:tabs>
        <w:ind w:left="0" w:firstLine="709"/>
        <w:jc w:val="both"/>
        <w:rPr>
          <w:bCs/>
        </w:rPr>
      </w:pPr>
      <w:r w:rsidRPr="00DC5FC2">
        <w:t xml:space="preserve">-  в письменной форме </w:t>
      </w:r>
      <w:proofErr w:type="gramStart"/>
      <w:r w:rsidRPr="00DC5FC2">
        <w:t>в виде единого документа</w:t>
      </w:r>
      <w:proofErr w:type="gramEnd"/>
      <w:r w:rsidRPr="00DC5FC2">
        <w:t xml:space="preserve"> подписанного собственноручными подписями уполномоченных представителей Сторон (без использования УКЭП), составленного в 2 (двух) оригинальных экземплярах, имеющих равную юридическую силу, по 1 (одному) экземпляру для каждой из Сторон. При этом до предоставления Сторонами друг другу оригинальных экземпляров Договора, сканированная копия Договора, подписанная </w:t>
      </w:r>
      <w:proofErr w:type="gramStart"/>
      <w:r w:rsidRPr="00DC5FC2">
        <w:t>Сторонами</w:t>
      </w:r>
      <w:proofErr w:type="gramEnd"/>
      <w:r w:rsidRPr="00DC5FC2">
        <w:t xml:space="preserve"> признается документом, равнозначным оригинальному экземпляру Договора, при условии обмена сканированными копиями Договора с электронных адресов Сторон, позволяющей достоверно установить, что документ исходит от Стороны Договора</w:t>
      </w:r>
      <w:r w:rsidRPr="00DC5FC2">
        <w:rPr>
          <w:rStyle w:val="a8"/>
        </w:rPr>
        <w:footnoteReference w:id="6"/>
      </w:r>
      <w:r w:rsidRPr="00DC5FC2">
        <w:t>.</w:t>
      </w:r>
    </w:p>
    <w:p w14:paraId="6A57D3F9" w14:textId="77777777" w:rsidR="009F15F9" w:rsidRPr="00DC5FC2" w:rsidRDefault="009F15F9" w:rsidP="009F15F9">
      <w:pPr>
        <w:shd w:val="clear" w:color="auto" w:fill="FFFFFF"/>
        <w:tabs>
          <w:tab w:val="left" w:pos="426"/>
        </w:tabs>
        <w:jc w:val="center"/>
        <w:rPr>
          <w:sz w:val="24"/>
          <w:szCs w:val="24"/>
        </w:rPr>
      </w:pPr>
      <w:r w:rsidRPr="00DC5FC2">
        <w:rPr>
          <w:b/>
          <w:bCs/>
          <w:sz w:val="24"/>
          <w:szCs w:val="24"/>
        </w:rPr>
        <w:t>1</w:t>
      </w:r>
      <w:r w:rsidR="00200A01" w:rsidRPr="00DC5FC2">
        <w:rPr>
          <w:b/>
          <w:bCs/>
          <w:sz w:val="24"/>
          <w:szCs w:val="24"/>
        </w:rPr>
        <w:t>4</w:t>
      </w:r>
      <w:r w:rsidRPr="00DC5FC2">
        <w:rPr>
          <w:b/>
          <w:bCs/>
          <w:sz w:val="24"/>
          <w:szCs w:val="24"/>
        </w:rPr>
        <w:t>. Список приложений</w:t>
      </w:r>
    </w:p>
    <w:p w14:paraId="466BD8CA" w14:textId="77777777" w:rsidR="009F15F9" w:rsidRPr="00DC5FC2" w:rsidRDefault="009F15F9" w:rsidP="009F15F9">
      <w:pPr>
        <w:tabs>
          <w:tab w:val="left" w:pos="2127"/>
          <w:tab w:val="left" w:pos="2410"/>
        </w:tabs>
        <w:jc w:val="both"/>
        <w:rPr>
          <w:sz w:val="24"/>
          <w:szCs w:val="24"/>
        </w:rPr>
      </w:pPr>
      <w:r w:rsidRPr="00DC5FC2">
        <w:rPr>
          <w:sz w:val="24"/>
          <w:szCs w:val="24"/>
        </w:rPr>
        <w:t xml:space="preserve">Приложение № 1 – Перечень </w:t>
      </w:r>
      <w:r w:rsidR="000D65D4" w:rsidRPr="00DC5FC2">
        <w:rPr>
          <w:sz w:val="24"/>
          <w:szCs w:val="24"/>
        </w:rPr>
        <w:t>Транспортных средств Заказчика</w:t>
      </w:r>
      <w:r w:rsidRPr="00DC5FC2">
        <w:rPr>
          <w:sz w:val="24"/>
          <w:szCs w:val="24"/>
        </w:rPr>
        <w:t xml:space="preserve"> </w:t>
      </w:r>
      <w:r w:rsidR="00184EF0" w:rsidRPr="00DC5FC2">
        <w:rPr>
          <w:sz w:val="24"/>
          <w:szCs w:val="24"/>
        </w:rPr>
        <w:t xml:space="preserve">на проведение технического осмотра </w:t>
      </w:r>
    </w:p>
    <w:p w14:paraId="3268955A" w14:textId="77777777" w:rsidR="009F15F9" w:rsidRPr="00DC5FC2" w:rsidRDefault="009F15F9" w:rsidP="009F15F9">
      <w:pPr>
        <w:tabs>
          <w:tab w:val="left" w:pos="2127"/>
          <w:tab w:val="left" w:pos="2410"/>
        </w:tabs>
        <w:jc w:val="both"/>
        <w:rPr>
          <w:sz w:val="24"/>
          <w:szCs w:val="24"/>
        </w:rPr>
      </w:pPr>
      <w:r w:rsidRPr="00DC5FC2">
        <w:rPr>
          <w:sz w:val="24"/>
          <w:szCs w:val="24"/>
        </w:rPr>
        <w:t>Приложение № 2 – Техническое Задание.</w:t>
      </w:r>
    </w:p>
    <w:p w14:paraId="71365A9C" w14:textId="77777777" w:rsidR="009F15F9" w:rsidRPr="00DC5FC2" w:rsidRDefault="009F15F9" w:rsidP="009F15F9">
      <w:pPr>
        <w:tabs>
          <w:tab w:val="left" w:pos="2127"/>
          <w:tab w:val="left" w:pos="2410"/>
        </w:tabs>
        <w:jc w:val="both"/>
        <w:rPr>
          <w:sz w:val="24"/>
          <w:szCs w:val="24"/>
        </w:rPr>
      </w:pPr>
      <w:r w:rsidRPr="00DC5FC2">
        <w:rPr>
          <w:sz w:val="24"/>
          <w:szCs w:val="24"/>
        </w:rPr>
        <w:t>Приложение № 3</w:t>
      </w:r>
      <w:r w:rsidR="00B84130" w:rsidRPr="00DC5FC2">
        <w:rPr>
          <w:sz w:val="24"/>
          <w:szCs w:val="24"/>
        </w:rPr>
        <w:t xml:space="preserve"> </w:t>
      </w:r>
      <w:proofErr w:type="gramStart"/>
      <w:r w:rsidR="00B84130" w:rsidRPr="00DC5FC2">
        <w:rPr>
          <w:sz w:val="24"/>
          <w:szCs w:val="24"/>
        </w:rPr>
        <w:t xml:space="preserve">- </w:t>
      </w:r>
      <w:r w:rsidRPr="00DC5FC2">
        <w:rPr>
          <w:sz w:val="24"/>
          <w:szCs w:val="24"/>
        </w:rPr>
        <w:t xml:space="preserve"> </w:t>
      </w:r>
      <w:r w:rsidR="00184EF0" w:rsidRPr="00DC5FC2">
        <w:rPr>
          <w:sz w:val="24"/>
          <w:szCs w:val="24"/>
        </w:rPr>
        <w:t>Спецификация</w:t>
      </w:r>
      <w:proofErr w:type="gramEnd"/>
      <w:r w:rsidR="00184EF0" w:rsidRPr="00DC5FC2">
        <w:rPr>
          <w:sz w:val="24"/>
          <w:szCs w:val="24"/>
        </w:rPr>
        <w:t xml:space="preserve"> </w:t>
      </w:r>
    </w:p>
    <w:p w14:paraId="4D3F065C" w14:textId="77777777" w:rsidR="00184EF0" w:rsidRPr="00DC5FC2" w:rsidRDefault="00184EF0" w:rsidP="00184EF0">
      <w:pPr>
        <w:tabs>
          <w:tab w:val="left" w:pos="2127"/>
          <w:tab w:val="left" w:pos="2410"/>
        </w:tabs>
        <w:jc w:val="both"/>
        <w:rPr>
          <w:sz w:val="24"/>
          <w:szCs w:val="24"/>
        </w:rPr>
      </w:pPr>
      <w:r w:rsidRPr="00DC5FC2">
        <w:rPr>
          <w:sz w:val="24"/>
          <w:szCs w:val="24"/>
        </w:rPr>
        <w:t>Приложение № 4 – Форма заявки</w:t>
      </w:r>
    </w:p>
    <w:p w14:paraId="05E3E2A6" w14:textId="77777777" w:rsidR="009F15F9" w:rsidRPr="00DC5FC2" w:rsidRDefault="009F15F9" w:rsidP="009F15F9">
      <w:pPr>
        <w:tabs>
          <w:tab w:val="left" w:pos="2127"/>
          <w:tab w:val="left" w:pos="2410"/>
        </w:tabs>
        <w:jc w:val="both"/>
        <w:rPr>
          <w:sz w:val="24"/>
          <w:szCs w:val="24"/>
          <w:lang w:eastAsia="en-US"/>
        </w:rPr>
      </w:pPr>
      <w:r w:rsidRPr="00DC5FC2">
        <w:rPr>
          <w:sz w:val="24"/>
          <w:szCs w:val="24"/>
        </w:rPr>
        <w:t xml:space="preserve">Приложение № </w:t>
      </w:r>
      <w:r w:rsidR="00184EF0" w:rsidRPr="00DC5FC2">
        <w:rPr>
          <w:sz w:val="24"/>
          <w:szCs w:val="24"/>
        </w:rPr>
        <w:t>5</w:t>
      </w:r>
      <w:r w:rsidRPr="00DC5FC2">
        <w:rPr>
          <w:sz w:val="24"/>
          <w:szCs w:val="24"/>
        </w:rPr>
        <w:t xml:space="preserve"> – Форма акта сдачи-приемки оказанных Услуг.</w:t>
      </w:r>
    </w:p>
    <w:p w14:paraId="127AAB03" w14:textId="77777777" w:rsidR="00462A70" w:rsidRPr="00DC5FC2" w:rsidRDefault="00462A70" w:rsidP="00462A70">
      <w:pPr>
        <w:jc w:val="both"/>
        <w:rPr>
          <w:b/>
          <w:sz w:val="24"/>
          <w:szCs w:val="24"/>
        </w:rPr>
      </w:pPr>
    </w:p>
    <w:tbl>
      <w:tblPr>
        <w:tblW w:w="9890" w:type="dxa"/>
        <w:tblLook w:val="01E0" w:firstRow="1" w:lastRow="1" w:firstColumn="1" w:lastColumn="1" w:noHBand="0" w:noVBand="0"/>
      </w:tblPr>
      <w:tblGrid>
        <w:gridCol w:w="4928"/>
        <w:gridCol w:w="4962"/>
      </w:tblGrid>
      <w:tr w:rsidR="00DC5FC2" w:rsidRPr="00DC5FC2" w14:paraId="2AAFE7C5" w14:textId="77777777" w:rsidTr="00FC2A23">
        <w:tc>
          <w:tcPr>
            <w:tcW w:w="4928" w:type="dxa"/>
            <w:hideMark/>
          </w:tcPr>
          <w:p w14:paraId="24BB49C8" w14:textId="77777777" w:rsidR="00DC5FC2" w:rsidRPr="00DC5FC2" w:rsidRDefault="00DC5FC2" w:rsidP="00EE3A84">
            <w:pPr>
              <w:rPr>
                <w:b/>
                <w:sz w:val="24"/>
                <w:szCs w:val="24"/>
              </w:rPr>
            </w:pPr>
            <w:r w:rsidRPr="00DC5FC2">
              <w:rPr>
                <w:b/>
                <w:sz w:val="24"/>
                <w:szCs w:val="24"/>
              </w:rPr>
              <w:t>Заказчик:</w:t>
            </w:r>
          </w:p>
          <w:p w14:paraId="400A3926" w14:textId="77777777" w:rsidR="00DC5FC2" w:rsidRPr="00DC5FC2" w:rsidRDefault="00DC5FC2" w:rsidP="00EE3A84">
            <w:pPr>
              <w:rPr>
                <w:sz w:val="24"/>
                <w:szCs w:val="24"/>
              </w:rPr>
            </w:pPr>
            <w:r w:rsidRPr="00DC5FC2">
              <w:rPr>
                <w:sz w:val="24"/>
                <w:szCs w:val="24"/>
              </w:rPr>
              <w:t>Акционерное общество «ЧиркейГЭСстрой» (Резидент РФ)</w:t>
            </w:r>
          </w:p>
          <w:p w14:paraId="633F492F" w14:textId="77777777" w:rsidR="00DC5FC2" w:rsidRPr="00DC5FC2" w:rsidRDefault="00DC5FC2" w:rsidP="00EE3A84">
            <w:pPr>
              <w:rPr>
                <w:sz w:val="24"/>
                <w:szCs w:val="24"/>
              </w:rPr>
            </w:pPr>
            <w:r w:rsidRPr="00DC5FC2">
              <w:rPr>
                <w:sz w:val="24"/>
                <w:szCs w:val="24"/>
              </w:rPr>
              <w:t>Руководитель: Генеральный директор Горшенин Владимир Егорович</w:t>
            </w:r>
          </w:p>
          <w:p w14:paraId="0DE77CE0" w14:textId="77777777" w:rsidR="00DC5FC2" w:rsidRPr="00DC5FC2" w:rsidRDefault="00DC5FC2" w:rsidP="00EE3A84">
            <w:pPr>
              <w:rPr>
                <w:sz w:val="24"/>
                <w:szCs w:val="24"/>
              </w:rPr>
            </w:pPr>
            <w:r w:rsidRPr="00DC5FC2">
              <w:rPr>
                <w:b/>
                <w:sz w:val="24"/>
                <w:szCs w:val="24"/>
              </w:rPr>
              <w:t xml:space="preserve">Место нахождения/Почтовый адрес: </w:t>
            </w:r>
          </w:p>
          <w:p w14:paraId="04AE46F7" w14:textId="77777777" w:rsidR="00DC5FC2" w:rsidRPr="00DC5FC2" w:rsidRDefault="00DC5FC2" w:rsidP="00EE3A84">
            <w:pPr>
              <w:rPr>
                <w:sz w:val="24"/>
                <w:szCs w:val="24"/>
              </w:rPr>
            </w:pPr>
            <w:r w:rsidRPr="00DC5FC2">
              <w:rPr>
                <w:sz w:val="24"/>
                <w:szCs w:val="24"/>
              </w:rPr>
              <w:t>357431, РФ, Ставропольский край, Г.О. Город-Курорт Железноводск пос. Иноземцево ул. Гагарина д. 2Н помещ.93</w:t>
            </w:r>
          </w:p>
          <w:p w14:paraId="2CE51DF1" w14:textId="77777777" w:rsidR="00DC5FC2" w:rsidRPr="00DC5FC2" w:rsidRDefault="00DC5FC2" w:rsidP="00EE3A84">
            <w:pPr>
              <w:rPr>
                <w:sz w:val="24"/>
                <w:szCs w:val="24"/>
              </w:rPr>
            </w:pPr>
            <w:r w:rsidRPr="00DC5FC2">
              <w:rPr>
                <w:sz w:val="24"/>
                <w:szCs w:val="24"/>
              </w:rPr>
              <w:t xml:space="preserve">ОГРН 1020501741523, </w:t>
            </w:r>
          </w:p>
          <w:p w14:paraId="6CBA6078" w14:textId="77777777" w:rsidR="00DC5FC2" w:rsidRPr="00DC5FC2" w:rsidRDefault="00DC5FC2" w:rsidP="00EE3A84">
            <w:pPr>
              <w:rPr>
                <w:sz w:val="24"/>
                <w:szCs w:val="24"/>
              </w:rPr>
            </w:pPr>
            <w:r w:rsidRPr="00DC5FC2">
              <w:rPr>
                <w:sz w:val="24"/>
                <w:szCs w:val="24"/>
              </w:rPr>
              <w:t>ИНН 0533001760 / КПП 262701001</w:t>
            </w:r>
          </w:p>
          <w:p w14:paraId="4513C518" w14:textId="77777777" w:rsidR="00DC5FC2" w:rsidRPr="00DC5FC2" w:rsidRDefault="00DC5FC2" w:rsidP="00EE3A84">
            <w:pPr>
              <w:rPr>
                <w:sz w:val="24"/>
                <w:szCs w:val="24"/>
                <w:u w:val="single"/>
              </w:rPr>
            </w:pPr>
            <w:r w:rsidRPr="00DC5FC2">
              <w:rPr>
                <w:sz w:val="24"/>
                <w:szCs w:val="24"/>
                <w:u w:val="single"/>
              </w:rPr>
              <w:t>________________________</w:t>
            </w:r>
          </w:p>
          <w:p w14:paraId="227CF9F8" w14:textId="77777777" w:rsidR="00DC5FC2" w:rsidRPr="00DC5FC2" w:rsidRDefault="00DC5FC2" w:rsidP="00EE3A84">
            <w:pPr>
              <w:rPr>
                <w:sz w:val="24"/>
                <w:szCs w:val="24"/>
              </w:rPr>
            </w:pPr>
            <w:r w:rsidRPr="00DC5FC2">
              <w:rPr>
                <w:sz w:val="24"/>
                <w:szCs w:val="24"/>
              </w:rPr>
              <w:t>(номер расчетного счета)</w:t>
            </w:r>
          </w:p>
          <w:p w14:paraId="2F8E672D" w14:textId="77777777" w:rsidR="00DC5FC2" w:rsidRPr="00DC5FC2" w:rsidRDefault="00DC5FC2" w:rsidP="00EE3A84">
            <w:pPr>
              <w:rPr>
                <w:sz w:val="24"/>
                <w:szCs w:val="24"/>
                <w:u w:val="single"/>
              </w:rPr>
            </w:pPr>
            <w:r w:rsidRPr="00DC5FC2">
              <w:rPr>
                <w:sz w:val="24"/>
                <w:szCs w:val="24"/>
                <w:u w:val="single"/>
              </w:rPr>
              <w:t>_______________________</w:t>
            </w:r>
          </w:p>
          <w:p w14:paraId="0518F926" w14:textId="77777777" w:rsidR="00DC5FC2" w:rsidRPr="00DC5FC2" w:rsidRDefault="00DC5FC2" w:rsidP="00EE3A84">
            <w:pPr>
              <w:rPr>
                <w:sz w:val="24"/>
                <w:szCs w:val="24"/>
              </w:rPr>
            </w:pPr>
            <w:r w:rsidRPr="00DC5FC2">
              <w:rPr>
                <w:sz w:val="24"/>
                <w:szCs w:val="24"/>
              </w:rPr>
              <w:t>(наименование банка, в котором</w:t>
            </w:r>
          </w:p>
          <w:p w14:paraId="2A1AEB71" w14:textId="77777777" w:rsidR="00DC5FC2" w:rsidRPr="00DC5FC2" w:rsidRDefault="00DC5FC2" w:rsidP="00EE3A84">
            <w:pPr>
              <w:rPr>
                <w:sz w:val="24"/>
                <w:szCs w:val="24"/>
              </w:rPr>
            </w:pPr>
            <w:r w:rsidRPr="00DC5FC2">
              <w:rPr>
                <w:sz w:val="24"/>
                <w:szCs w:val="24"/>
              </w:rPr>
              <w:t>открыт расчетный счет)</w:t>
            </w:r>
          </w:p>
          <w:p w14:paraId="65C71036" w14:textId="77777777" w:rsidR="00DC5FC2" w:rsidRPr="00DC5FC2" w:rsidRDefault="00DC5FC2" w:rsidP="00EE3A84">
            <w:pPr>
              <w:rPr>
                <w:sz w:val="24"/>
                <w:szCs w:val="24"/>
                <w:u w:val="single"/>
              </w:rPr>
            </w:pPr>
            <w:r w:rsidRPr="00DC5FC2">
              <w:rPr>
                <w:sz w:val="24"/>
                <w:szCs w:val="24"/>
                <w:u w:val="single"/>
              </w:rPr>
              <w:t>____________________________</w:t>
            </w:r>
          </w:p>
          <w:p w14:paraId="20C5D05F" w14:textId="77777777" w:rsidR="00DC5FC2" w:rsidRPr="00DC5FC2" w:rsidRDefault="00DC5FC2" w:rsidP="00EE3A84">
            <w:pPr>
              <w:rPr>
                <w:sz w:val="24"/>
                <w:szCs w:val="24"/>
              </w:rPr>
            </w:pPr>
            <w:r w:rsidRPr="00DC5FC2">
              <w:rPr>
                <w:sz w:val="24"/>
                <w:szCs w:val="24"/>
              </w:rPr>
              <w:t>(номер корреспондентского счета банка)</w:t>
            </w:r>
          </w:p>
          <w:p w14:paraId="5FD77D70" w14:textId="77777777" w:rsidR="00DC5FC2" w:rsidRPr="00DC5FC2" w:rsidRDefault="00DC5FC2" w:rsidP="00EE3A84">
            <w:pPr>
              <w:rPr>
                <w:sz w:val="24"/>
                <w:szCs w:val="24"/>
                <w:u w:val="single"/>
              </w:rPr>
            </w:pPr>
            <w:r w:rsidRPr="00DC5FC2">
              <w:rPr>
                <w:sz w:val="24"/>
                <w:szCs w:val="24"/>
                <w:u w:val="single"/>
              </w:rPr>
              <w:t>_________________</w:t>
            </w:r>
          </w:p>
          <w:p w14:paraId="68F422FA" w14:textId="77777777" w:rsidR="00DC5FC2" w:rsidRPr="00DC5FC2" w:rsidRDefault="00DC5FC2" w:rsidP="00EE3A84">
            <w:pPr>
              <w:rPr>
                <w:sz w:val="24"/>
                <w:szCs w:val="24"/>
              </w:rPr>
            </w:pPr>
            <w:r w:rsidRPr="00DC5FC2">
              <w:rPr>
                <w:sz w:val="24"/>
                <w:szCs w:val="24"/>
              </w:rPr>
              <w:t>(БИК банка)</w:t>
            </w:r>
          </w:p>
          <w:p w14:paraId="78EEC33C" w14:textId="77777777" w:rsidR="00DC5FC2" w:rsidRPr="00DC5FC2" w:rsidRDefault="00DC5FC2" w:rsidP="00EE3A84">
            <w:pPr>
              <w:keepNext/>
              <w:keepLines/>
              <w:tabs>
                <w:tab w:val="left" w:pos="709"/>
                <w:tab w:val="left" w:pos="851"/>
              </w:tabs>
              <w:snapToGrid w:val="0"/>
              <w:rPr>
                <w:bCs/>
                <w:color w:val="000000"/>
                <w:sz w:val="24"/>
                <w:szCs w:val="24"/>
              </w:rPr>
            </w:pPr>
            <w:r w:rsidRPr="00DC5FC2">
              <w:rPr>
                <w:bCs/>
                <w:color w:val="000000"/>
                <w:sz w:val="24"/>
                <w:szCs w:val="24"/>
                <w:u w:val="single"/>
              </w:rPr>
              <w:t>8(495) 122-05-55, +7(800) 333-8-000</w:t>
            </w:r>
            <w:r w:rsidRPr="00DC5FC2">
              <w:rPr>
                <w:bCs/>
                <w:color w:val="000000"/>
                <w:sz w:val="24"/>
                <w:szCs w:val="24"/>
              </w:rPr>
              <w:t>,</w:t>
            </w:r>
            <w:r w:rsidRPr="00DC5FC2">
              <w:rPr>
                <w:rStyle w:val="af1"/>
                <w:sz w:val="24"/>
                <w:szCs w:val="24"/>
              </w:rPr>
              <w:t xml:space="preserve"> chges@chges.ru</w:t>
            </w:r>
          </w:p>
          <w:p w14:paraId="7AC4BCA5" w14:textId="77777777" w:rsidR="00DC5FC2" w:rsidRPr="00DC5FC2" w:rsidRDefault="00DC5FC2" w:rsidP="00EE3A84">
            <w:pPr>
              <w:rPr>
                <w:sz w:val="24"/>
                <w:szCs w:val="24"/>
              </w:rPr>
            </w:pPr>
            <w:r w:rsidRPr="00DC5FC2">
              <w:rPr>
                <w:sz w:val="24"/>
                <w:szCs w:val="24"/>
              </w:rPr>
              <w:t xml:space="preserve">(номер телефона, адрес </w:t>
            </w:r>
            <w:proofErr w:type="spellStart"/>
            <w:proofErr w:type="gramStart"/>
            <w:r w:rsidRPr="00DC5FC2">
              <w:rPr>
                <w:sz w:val="24"/>
                <w:szCs w:val="24"/>
              </w:rPr>
              <w:t>эл.почты</w:t>
            </w:r>
            <w:proofErr w:type="spellEnd"/>
            <w:proofErr w:type="gramEnd"/>
            <w:r w:rsidRPr="00DC5FC2">
              <w:rPr>
                <w:sz w:val="24"/>
                <w:szCs w:val="24"/>
              </w:rPr>
              <w:t>)</w:t>
            </w:r>
          </w:p>
          <w:p w14:paraId="6885FCDA" w14:textId="77777777" w:rsidR="00DC5FC2" w:rsidRPr="00DC5FC2" w:rsidRDefault="00DC5FC2" w:rsidP="00EE3A84">
            <w:pPr>
              <w:rPr>
                <w:sz w:val="24"/>
                <w:szCs w:val="24"/>
              </w:rPr>
            </w:pPr>
            <w:r w:rsidRPr="00DC5FC2">
              <w:rPr>
                <w:rStyle w:val="af1"/>
                <w:sz w:val="24"/>
                <w:szCs w:val="24"/>
              </w:rPr>
              <w:t>____@chges.ru</w:t>
            </w:r>
            <w:r w:rsidRPr="00DC5FC2">
              <w:rPr>
                <w:sz w:val="24"/>
                <w:szCs w:val="24"/>
              </w:rPr>
              <w:t xml:space="preserve"> </w:t>
            </w:r>
          </w:p>
          <w:p w14:paraId="77421B39" w14:textId="77777777" w:rsidR="00DC5FC2" w:rsidRPr="00DC5FC2" w:rsidRDefault="00DC5FC2" w:rsidP="00EE3A84">
            <w:pPr>
              <w:rPr>
                <w:sz w:val="24"/>
                <w:szCs w:val="24"/>
              </w:rPr>
            </w:pPr>
            <w:r w:rsidRPr="00DC5FC2">
              <w:rPr>
                <w:sz w:val="24"/>
                <w:szCs w:val="24"/>
              </w:rPr>
              <w:t>(</w:t>
            </w:r>
            <w:r w:rsidRPr="00DC5FC2">
              <w:rPr>
                <w:color w:val="000000"/>
                <w:sz w:val="24"/>
                <w:szCs w:val="24"/>
              </w:rPr>
              <w:t>адрес электронной почты контактного лица</w:t>
            </w:r>
            <w:r w:rsidRPr="00DC5FC2">
              <w:rPr>
                <w:sz w:val="24"/>
                <w:szCs w:val="24"/>
              </w:rPr>
              <w:t>)</w:t>
            </w:r>
          </w:p>
        </w:tc>
        <w:tc>
          <w:tcPr>
            <w:tcW w:w="4962" w:type="dxa"/>
          </w:tcPr>
          <w:p w14:paraId="3E1B465A" w14:textId="77777777" w:rsidR="00DC5FC2" w:rsidRPr="00DC5FC2" w:rsidRDefault="00DC5FC2" w:rsidP="00EE3A84">
            <w:pPr>
              <w:rPr>
                <w:b/>
                <w:sz w:val="24"/>
                <w:szCs w:val="24"/>
              </w:rPr>
            </w:pPr>
            <w:r w:rsidRPr="00DC5FC2">
              <w:rPr>
                <w:b/>
                <w:sz w:val="24"/>
                <w:szCs w:val="24"/>
              </w:rPr>
              <w:t>Исполнитель:</w:t>
            </w:r>
          </w:p>
          <w:p w14:paraId="3766D339" w14:textId="77777777" w:rsidR="00DC5FC2" w:rsidRPr="00DC5FC2" w:rsidRDefault="00DC5FC2" w:rsidP="00EE3A84">
            <w:pPr>
              <w:rPr>
                <w:sz w:val="24"/>
                <w:szCs w:val="24"/>
              </w:rPr>
            </w:pPr>
            <w:r w:rsidRPr="00DC5FC2">
              <w:rPr>
                <w:color w:val="000000"/>
                <w:sz w:val="24"/>
                <w:szCs w:val="24"/>
              </w:rPr>
              <w:t xml:space="preserve"> «</w:t>
            </w:r>
            <w:r w:rsidRPr="00DC5FC2">
              <w:rPr>
                <w:sz w:val="24"/>
                <w:szCs w:val="24"/>
              </w:rPr>
              <w:t>_____________</w:t>
            </w:r>
            <w:r w:rsidRPr="00DC5FC2">
              <w:rPr>
                <w:color w:val="000000"/>
                <w:sz w:val="24"/>
                <w:szCs w:val="24"/>
              </w:rPr>
              <w:t xml:space="preserve">» </w:t>
            </w:r>
            <w:r w:rsidRPr="00DC5FC2">
              <w:rPr>
                <w:sz w:val="24"/>
                <w:szCs w:val="24"/>
              </w:rPr>
              <w:t>(Резидент РФ)</w:t>
            </w:r>
          </w:p>
          <w:p w14:paraId="7EC1F417" w14:textId="77777777" w:rsidR="00DC5FC2" w:rsidRPr="00DC5FC2" w:rsidRDefault="00DC5FC2" w:rsidP="00EE3A84">
            <w:pPr>
              <w:rPr>
                <w:sz w:val="24"/>
                <w:szCs w:val="24"/>
              </w:rPr>
            </w:pPr>
            <w:r w:rsidRPr="00DC5FC2">
              <w:rPr>
                <w:sz w:val="24"/>
                <w:szCs w:val="24"/>
              </w:rPr>
              <w:t xml:space="preserve">Руководитель: </w:t>
            </w:r>
          </w:p>
          <w:p w14:paraId="71BE1402" w14:textId="77777777" w:rsidR="00DC5FC2" w:rsidRPr="00DC5FC2" w:rsidRDefault="00DC5FC2" w:rsidP="00EE3A84">
            <w:pPr>
              <w:rPr>
                <w:sz w:val="24"/>
                <w:szCs w:val="24"/>
              </w:rPr>
            </w:pPr>
            <w:r w:rsidRPr="00DC5FC2">
              <w:rPr>
                <w:sz w:val="24"/>
                <w:szCs w:val="24"/>
              </w:rPr>
              <w:t>________________________</w:t>
            </w:r>
          </w:p>
          <w:p w14:paraId="24128218" w14:textId="77777777" w:rsidR="00DC5FC2" w:rsidRPr="00DC5FC2" w:rsidRDefault="00DC5FC2" w:rsidP="00EE3A84">
            <w:pPr>
              <w:rPr>
                <w:b/>
                <w:sz w:val="24"/>
                <w:szCs w:val="24"/>
              </w:rPr>
            </w:pPr>
            <w:r w:rsidRPr="00DC5FC2">
              <w:rPr>
                <w:b/>
                <w:sz w:val="24"/>
                <w:szCs w:val="24"/>
              </w:rPr>
              <w:t>Место нахождения:</w:t>
            </w:r>
          </w:p>
          <w:p w14:paraId="7515A5D0" w14:textId="77777777" w:rsidR="00DC5FC2" w:rsidRPr="00DC5FC2" w:rsidRDefault="00DC5FC2" w:rsidP="00EE3A84">
            <w:pPr>
              <w:rPr>
                <w:b/>
                <w:sz w:val="24"/>
                <w:szCs w:val="24"/>
              </w:rPr>
            </w:pPr>
            <w:r w:rsidRPr="00DC5FC2">
              <w:rPr>
                <w:sz w:val="24"/>
                <w:szCs w:val="24"/>
              </w:rPr>
              <w:t>_________________________</w:t>
            </w:r>
          </w:p>
          <w:p w14:paraId="5A870742" w14:textId="77777777" w:rsidR="00DC5FC2" w:rsidRPr="00DC5FC2" w:rsidRDefault="00DC5FC2" w:rsidP="00EE3A84">
            <w:pPr>
              <w:rPr>
                <w:sz w:val="24"/>
                <w:szCs w:val="24"/>
              </w:rPr>
            </w:pPr>
            <w:r w:rsidRPr="00DC5FC2">
              <w:rPr>
                <w:b/>
                <w:sz w:val="24"/>
                <w:szCs w:val="24"/>
              </w:rPr>
              <w:t xml:space="preserve">Адрес: </w:t>
            </w:r>
            <w:r w:rsidRPr="00DC5FC2">
              <w:rPr>
                <w:sz w:val="24"/>
                <w:szCs w:val="24"/>
              </w:rPr>
              <w:t>______________________</w:t>
            </w:r>
          </w:p>
          <w:p w14:paraId="092E61FF" w14:textId="77777777" w:rsidR="00DC5FC2" w:rsidRPr="00DC5FC2" w:rsidRDefault="00DC5FC2" w:rsidP="00EE3A84">
            <w:pPr>
              <w:rPr>
                <w:b/>
                <w:sz w:val="24"/>
                <w:szCs w:val="24"/>
              </w:rPr>
            </w:pPr>
            <w:r w:rsidRPr="00DC5FC2">
              <w:rPr>
                <w:b/>
                <w:sz w:val="24"/>
                <w:szCs w:val="24"/>
              </w:rPr>
              <w:t>Почтовый адрес:</w:t>
            </w:r>
          </w:p>
          <w:p w14:paraId="53722025" w14:textId="77777777" w:rsidR="00DC5FC2" w:rsidRPr="00DC5FC2" w:rsidRDefault="00DC5FC2" w:rsidP="00EE3A84">
            <w:pPr>
              <w:rPr>
                <w:sz w:val="24"/>
                <w:szCs w:val="24"/>
              </w:rPr>
            </w:pPr>
            <w:r w:rsidRPr="00DC5FC2">
              <w:rPr>
                <w:sz w:val="24"/>
                <w:szCs w:val="24"/>
              </w:rPr>
              <w:t>____________________________</w:t>
            </w:r>
          </w:p>
          <w:p w14:paraId="5C48013C" w14:textId="77777777" w:rsidR="00DC5FC2" w:rsidRPr="00DC5FC2" w:rsidRDefault="00DC5FC2" w:rsidP="00EE3A84">
            <w:pPr>
              <w:rPr>
                <w:sz w:val="24"/>
                <w:szCs w:val="24"/>
              </w:rPr>
            </w:pPr>
            <w:r w:rsidRPr="00DC5FC2">
              <w:rPr>
                <w:color w:val="000000"/>
                <w:sz w:val="24"/>
                <w:szCs w:val="24"/>
              </w:rPr>
              <w:t xml:space="preserve">ОГРН </w:t>
            </w:r>
            <w:r w:rsidRPr="00DC5FC2">
              <w:rPr>
                <w:sz w:val="24"/>
                <w:szCs w:val="24"/>
              </w:rPr>
              <w:t>_______________</w:t>
            </w:r>
          </w:p>
          <w:p w14:paraId="516433D0" w14:textId="77777777" w:rsidR="00DC5FC2" w:rsidRPr="00DC5FC2" w:rsidRDefault="00DC5FC2" w:rsidP="00EE3A84">
            <w:pPr>
              <w:rPr>
                <w:sz w:val="24"/>
                <w:szCs w:val="24"/>
              </w:rPr>
            </w:pPr>
            <w:r w:rsidRPr="00DC5FC2">
              <w:rPr>
                <w:sz w:val="24"/>
                <w:szCs w:val="24"/>
              </w:rPr>
              <w:t>ИНН _____________ / КПП _____________</w:t>
            </w:r>
          </w:p>
          <w:p w14:paraId="0C248450" w14:textId="77777777" w:rsidR="00DC5FC2" w:rsidRPr="00DC5FC2" w:rsidRDefault="00DC5FC2" w:rsidP="00EE3A84">
            <w:pPr>
              <w:rPr>
                <w:sz w:val="24"/>
                <w:szCs w:val="24"/>
                <w:u w:val="single"/>
              </w:rPr>
            </w:pPr>
            <w:r w:rsidRPr="00DC5FC2">
              <w:rPr>
                <w:color w:val="000000"/>
                <w:sz w:val="24"/>
                <w:szCs w:val="24"/>
                <w:u w:val="single"/>
              </w:rPr>
              <w:t>__________________________</w:t>
            </w:r>
          </w:p>
          <w:p w14:paraId="6FF4AB0E" w14:textId="77777777" w:rsidR="00DC5FC2" w:rsidRPr="00DC5FC2" w:rsidRDefault="00DC5FC2" w:rsidP="00EE3A84">
            <w:pPr>
              <w:rPr>
                <w:sz w:val="24"/>
                <w:szCs w:val="24"/>
              </w:rPr>
            </w:pPr>
            <w:r w:rsidRPr="00DC5FC2">
              <w:rPr>
                <w:sz w:val="24"/>
                <w:szCs w:val="24"/>
              </w:rPr>
              <w:t>(номер расчетного счета)</w:t>
            </w:r>
          </w:p>
          <w:p w14:paraId="1853288E" w14:textId="77777777" w:rsidR="00DC5FC2" w:rsidRPr="00DC5FC2" w:rsidRDefault="00DC5FC2" w:rsidP="00EE3A84">
            <w:pPr>
              <w:rPr>
                <w:sz w:val="24"/>
                <w:szCs w:val="24"/>
                <w:u w:val="single"/>
              </w:rPr>
            </w:pPr>
            <w:r w:rsidRPr="00DC5FC2">
              <w:rPr>
                <w:sz w:val="24"/>
                <w:szCs w:val="24"/>
                <w:u w:val="single"/>
              </w:rPr>
              <w:t>_____________________________</w:t>
            </w:r>
          </w:p>
          <w:p w14:paraId="49479BCA" w14:textId="77777777" w:rsidR="00DC5FC2" w:rsidRPr="00DC5FC2" w:rsidRDefault="00DC5FC2" w:rsidP="00EE3A84">
            <w:pPr>
              <w:rPr>
                <w:sz w:val="24"/>
                <w:szCs w:val="24"/>
              </w:rPr>
            </w:pPr>
            <w:r w:rsidRPr="00DC5FC2">
              <w:rPr>
                <w:sz w:val="24"/>
                <w:szCs w:val="24"/>
              </w:rPr>
              <w:t>(наименование банка, в котором</w:t>
            </w:r>
          </w:p>
          <w:p w14:paraId="5B3063CE" w14:textId="77777777" w:rsidR="00DC5FC2" w:rsidRPr="00DC5FC2" w:rsidRDefault="00DC5FC2" w:rsidP="00EE3A84">
            <w:pPr>
              <w:rPr>
                <w:sz w:val="24"/>
                <w:szCs w:val="24"/>
              </w:rPr>
            </w:pPr>
            <w:r w:rsidRPr="00DC5FC2">
              <w:rPr>
                <w:sz w:val="24"/>
                <w:szCs w:val="24"/>
              </w:rPr>
              <w:t>открыт расчетный счет)</w:t>
            </w:r>
          </w:p>
          <w:p w14:paraId="6A71C45A" w14:textId="77777777" w:rsidR="00DC5FC2" w:rsidRPr="00DC5FC2" w:rsidRDefault="00DC5FC2" w:rsidP="00EE3A84">
            <w:pPr>
              <w:rPr>
                <w:sz w:val="24"/>
                <w:szCs w:val="24"/>
                <w:u w:val="single"/>
              </w:rPr>
            </w:pPr>
            <w:r w:rsidRPr="00DC5FC2">
              <w:rPr>
                <w:sz w:val="24"/>
                <w:szCs w:val="24"/>
                <w:u w:val="single"/>
              </w:rPr>
              <w:t>__________________________________</w:t>
            </w:r>
          </w:p>
          <w:p w14:paraId="2986ADD4" w14:textId="77777777" w:rsidR="00DC5FC2" w:rsidRPr="00DC5FC2" w:rsidRDefault="00DC5FC2" w:rsidP="00EE3A84">
            <w:pPr>
              <w:rPr>
                <w:sz w:val="24"/>
                <w:szCs w:val="24"/>
              </w:rPr>
            </w:pPr>
            <w:r w:rsidRPr="00DC5FC2">
              <w:rPr>
                <w:sz w:val="24"/>
                <w:szCs w:val="24"/>
              </w:rPr>
              <w:t>(номер корреспондентского счета банка)</w:t>
            </w:r>
          </w:p>
          <w:p w14:paraId="2EC75E88" w14:textId="77777777" w:rsidR="00DC5FC2" w:rsidRPr="00DC5FC2" w:rsidRDefault="00DC5FC2" w:rsidP="00EE3A84">
            <w:pPr>
              <w:rPr>
                <w:sz w:val="24"/>
                <w:szCs w:val="24"/>
                <w:u w:val="single"/>
              </w:rPr>
            </w:pPr>
            <w:r w:rsidRPr="00DC5FC2">
              <w:rPr>
                <w:sz w:val="24"/>
                <w:szCs w:val="24"/>
                <w:u w:val="single"/>
              </w:rPr>
              <w:t xml:space="preserve">____________________ </w:t>
            </w:r>
          </w:p>
          <w:p w14:paraId="318249F2" w14:textId="77777777" w:rsidR="00DC5FC2" w:rsidRPr="00DC5FC2" w:rsidRDefault="00DC5FC2" w:rsidP="00EE3A84">
            <w:pPr>
              <w:rPr>
                <w:sz w:val="24"/>
                <w:szCs w:val="24"/>
              </w:rPr>
            </w:pPr>
            <w:r w:rsidRPr="00DC5FC2">
              <w:rPr>
                <w:sz w:val="24"/>
                <w:szCs w:val="24"/>
              </w:rPr>
              <w:t>(БИК банка)</w:t>
            </w:r>
          </w:p>
          <w:p w14:paraId="6E5B87C7" w14:textId="77777777" w:rsidR="00DC5FC2" w:rsidRPr="00DC5FC2" w:rsidRDefault="00DC5FC2" w:rsidP="00EE3A84">
            <w:pPr>
              <w:rPr>
                <w:color w:val="0000FF"/>
                <w:sz w:val="24"/>
                <w:szCs w:val="24"/>
                <w:u w:val="single"/>
              </w:rPr>
            </w:pPr>
            <w:r w:rsidRPr="00DC5FC2">
              <w:rPr>
                <w:sz w:val="24"/>
                <w:szCs w:val="24"/>
                <w:u w:val="single"/>
              </w:rPr>
              <w:t>_____________________________</w:t>
            </w:r>
          </w:p>
          <w:p w14:paraId="4874C658" w14:textId="77777777" w:rsidR="00DC5FC2" w:rsidRPr="00DC5FC2" w:rsidRDefault="00DC5FC2" w:rsidP="00EE3A84">
            <w:pPr>
              <w:rPr>
                <w:sz w:val="24"/>
                <w:szCs w:val="24"/>
              </w:rPr>
            </w:pPr>
            <w:r w:rsidRPr="00DC5FC2">
              <w:rPr>
                <w:sz w:val="24"/>
                <w:szCs w:val="24"/>
              </w:rPr>
              <w:t xml:space="preserve">(номер телефона, адрес </w:t>
            </w:r>
            <w:proofErr w:type="spellStart"/>
            <w:proofErr w:type="gramStart"/>
            <w:r w:rsidRPr="00DC5FC2">
              <w:rPr>
                <w:sz w:val="24"/>
                <w:szCs w:val="24"/>
              </w:rPr>
              <w:t>эл.почты</w:t>
            </w:r>
            <w:proofErr w:type="spellEnd"/>
            <w:proofErr w:type="gramEnd"/>
            <w:r w:rsidRPr="00DC5FC2">
              <w:rPr>
                <w:sz w:val="24"/>
                <w:szCs w:val="24"/>
              </w:rPr>
              <w:t>)</w:t>
            </w:r>
          </w:p>
          <w:p w14:paraId="42E9EAEC" w14:textId="77777777" w:rsidR="00DC5FC2" w:rsidRPr="00DC5FC2" w:rsidRDefault="00DC5FC2" w:rsidP="00EE3A84">
            <w:pPr>
              <w:rPr>
                <w:sz w:val="24"/>
                <w:szCs w:val="24"/>
              </w:rPr>
            </w:pPr>
            <w:r w:rsidRPr="00DC5FC2">
              <w:rPr>
                <w:sz w:val="24"/>
                <w:szCs w:val="24"/>
              </w:rPr>
              <w:t>____________________________</w:t>
            </w:r>
          </w:p>
          <w:p w14:paraId="22E6281E" w14:textId="77777777" w:rsidR="00DC5FC2" w:rsidRPr="00DC5FC2" w:rsidRDefault="00DC5FC2" w:rsidP="00EE3A84">
            <w:pPr>
              <w:rPr>
                <w:sz w:val="24"/>
                <w:szCs w:val="24"/>
              </w:rPr>
            </w:pPr>
            <w:r w:rsidRPr="00DC5FC2">
              <w:rPr>
                <w:sz w:val="24"/>
                <w:szCs w:val="24"/>
              </w:rPr>
              <w:t>(</w:t>
            </w:r>
            <w:r w:rsidRPr="00DC5FC2">
              <w:rPr>
                <w:color w:val="000000"/>
                <w:sz w:val="24"/>
                <w:szCs w:val="24"/>
              </w:rPr>
              <w:t>адрес электронной почты</w:t>
            </w:r>
            <w:r w:rsidRPr="00DC5FC2">
              <w:rPr>
                <w:sz w:val="24"/>
                <w:szCs w:val="24"/>
              </w:rPr>
              <w:t>)</w:t>
            </w:r>
          </w:p>
          <w:p w14:paraId="729DCC34" w14:textId="77777777" w:rsidR="00DC5FC2" w:rsidRPr="00DC5FC2" w:rsidRDefault="00DC5FC2" w:rsidP="00EE3A84">
            <w:pPr>
              <w:rPr>
                <w:sz w:val="24"/>
                <w:szCs w:val="24"/>
              </w:rPr>
            </w:pPr>
          </w:p>
        </w:tc>
      </w:tr>
    </w:tbl>
    <w:p w14:paraId="395B343A" w14:textId="77777777" w:rsidR="00DC5FC2" w:rsidRPr="00DC5FC2" w:rsidRDefault="00DC5FC2" w:rsidP="00DC5FC2">
      <w:pPr>
        <w:jc w:val="center"/>
        <w:rPr>
          <w:b/>
          <w:sz w:val="24"/>
          <w:szCs w:val="24"/>
        </w:rPr>
      </w:pPr>
      <w:r w:rsidRPr="00DC5FC2">
        <w:rPr>
          <w:b/>
          <w:sz w:val="24"/>
          <w:szCs w:val="24"/>
        </w:rPr>
        <w:t>ПОДПИСИ СТОРОН</w:t>
      </w:r>
    </w:p>
    <w:tbl>
      <w:tblPr>
        <w:tblW w:w="9918" w:type="dxa"/>
        <w:jc w:val="center"/>
        <w:tblLook w:val="01E0" w:firstRow="1" w:lastRow="1" w:firstColumn="1" w:lastColumn="1" w:noHBand="0" w:noVBand="0"/>
      </w:tblPr>
      <w:tblGrid>
        <w:gridCol w:w="5073"/>
        <w:gridCol w:w="4845"/>
      </w:tblGrid>
      <w:tr w:rsidR="00DC5FC2" w:rsidRPr="00DC5FC2" w14:paraId="2D87EEE3" w14:textId="77777777" w:rsidTr="00FC2A23">
        <w:trPr>
          <w:trHeight w:val="167"/>
          <w:jc w:val="center"/>
        </w:trPr>
        <w:tc>
          <w:tcPr>
            <w:tcW w:w="5073" w:type="dxa"/>
            <w:tcMar>
              <w:top w:w="0" w:type="dxa"/>
              <w:left w:w="108" w:type="dxa"/>
              <w:bottom w:w="0" w:type="dxa"/>
              <w:right w:w="108" w:type="dxa"/>
            </w:tcMar>
            <w:hideMark/>
          </w:tcPr>
          <w:p w14:paraId="7AEF6FBB" w14:textId="77777777" w:rsidR="00DC5FC2" w:rsidRPr="00DC5FC2" w:rsidRDefault="00DC5FC2" w:rsidP="00FC2A23">
            <w:pPr>
              <w:widowControl w:val="0"/>
              <w:autoSpaceDE w:val="0"/>
              <w:autoSpaceDN w:val="0"/>
              <w:adjustRightInd w:val="0"/>
              <w:jc w:val="both"/>
              <w:rPr>
                <w:b/>
                <w:bCs/>
                <w:color w:val="000000"/>
                <w:sz w:val="24"/>
                <w:szCs w:val="24"/>
              </w:rPr>
            </w:pPr>
            <w:r w:rsidRPr="00DC5FC2">
              <w:rPr>
                <w:b/>
                <w:bCs/>
                <w:color w:val="000000"/>
                <w:sz w:val="24"/>
                <w:szCs w:val="24"/>
              </w:rPr>
              <w:t>Заказчик:</w:t>
            </w:r>
          </w:p>
          <w:p w14:paraId="4E9E50E5" w14:textId="77777777" w:rsidR="00DC5FC2" w:rsidRPr="00DC5FC2" w:rsidRDefault="00DC5FC2" w:rsidP="00FC2A23">
            <w:pPr>
              <w:widowControl w:val="0"/>
              <w:autoSpaceDE w:val="0"/>
              <w:autoSpaceDN w:val="0"/>
              <w:adjustRightInd w:val="0"/>
              <w:jc w:val="both"/>
              <w:rPr>
                <w:b/>
                <w:bCs/>
                <w:color w:val="000000"/>
                <w:sz w:val="24"/>
                <w:szCs w:val="24"/>
              </w:rPr>
            </w:pPr>
          </w:p>
          <w:p w14:paraId="2A9233B0" w14:textId="77777777" w:rsidR="00DC5FC2" w:rsidRPr="00DC5FC2" w:rsidRDefault="00DC5FC2" w:rsidP="00FC2A23">
            <w:pPr>
              <w:widowControl w:val="0"/>
              <w:autoSpaceDE w:val="0"/>
              <w:autoSpaceDN w:val="0"/>
              <w:adjustRightInd w:val="0"/>
              <w:jc w:val="both"/>
              <w:rPr>
                <w:b/>
                <w:bCs/>
                <w:color w:val="000000"/>
                <w:sz w:val="24"/>
                <w:szCs w:val="24"/>
              </w:rPr>
            </w:pPr>
          </w:p>
        </w:tc>
        <w:tc>
          <w:tcPr>
            <w:tcW w:w="4845" w:type="dxa"/>
            <w:tcMar>
              <w:top w:w="0" w:type="dxa"/>
              <w:left w:w="108" w:type="dxa"/>
              <w:bottom w:w="0" w:type="dxa"/>
              <w:right w:w="108" w:type="dxa"/>
            </w:tcMar>
            <w:hideMark/>
          </w:tcPr>
          <w:p w14:paraId="45D5C041" w14:textId="77777777" w:rsidR="00DC5FC2" w:rsidRPr="00DC5FC2" w:rsidRDefault="00DC5FC2" w:rsidP="00FC2A23">
            <w:pPr>
              <w:widowControl w:val="0"/>
              <w:autoSpaceDE w:val="0"/>
              <w:autoSpaceDN w:val="0"/>
              <w:adjustRightInd w:val="0"/>
              <w:jc w:val="both"/>
              <w:rPr>
                <w:b/>
                <w:bCs/>
                <w:color w:val="000000"/>
                <w:sz w:val="24"/>
                <w:szCs w:val="24"/>
              </w:rPr>
            </w:pPr>
            <w:r w:rsidRPr="00DC5FC2">
              <w:rPr>
                <w:b/>
                <w:bCs/>
                <w:color w:val="000000"/>
                <w:sz w:val="24"/>
                <w:szCs w:val="24"/>
              </w:rPr>
              <w:t>Исполнитель:</w:t>
            </w:r>
          </w:p>
          <w:p w14:paraId="343D44DF" w14:textId="77777777" w:rsidR="00DC5FC2" w:rsidRPr="00DC5FC2" w:rsidRDefault="00DC5FC2" w:rsidP="00FC2A23">
            <w:pPr>
              <w:widowControl w:val="0"/>
              <w:autoSpaceDE w:val="0"/>
              <w:autoSpaceDN w:val="0"/>
              <w:adjustRightInd w:val="0"/>
              <w:jc w:val="both"/>
              <w:rPr>
                <w:b/>
                <w:bCs/>
                <w:color w:val="000000"/>
                <w:sz w:val="24"/>
                <w:szCs w:val="24"/>
              </w:rPr>
            </w:pPr>
          </w:p>
        </w:tc>
      </w:tr>
      <w:tr w:rsidR="00DC5FC2" w:rsidRPr="00DC5FC2" w14:paraId="4008AC45" w14:textId="77777777" w:rsidTr="00FC2A23">
        <w:trPr>
          <w:trHeight w:val="501"/>
          <w:jc w:val="center"/>
        </w:trPr>
        <w:tc>
          <w:tcPr>
            <w:tcW w:w="5073" w:type="dxa"/>
            <w:tcMar>
              <w:top w:w="0" w:type="dxa"/>
              <w:left w:w="108" w:type="dxa"/>
              <w:bottom w:w="0" w:type="dxa"/>
              <w:right w:w="108" w:type="dxa"/>
            </w:tcMar>
          </w:tcPr>
          <w:p w14:paraId="52E44611" w14:textId="77777777" w:rsidR="00DC5FC2" w:rsidRPr="00DC5FC2" w:rsidRDefault="00DC5FC2" w:rsidP="00FC2A23">
            <w:pPr>
              <w:widowControl w:val="0"/>
              <w:autoSpaceDE w:val="0"/>
              <w:autoSpaceDN w:val="0"/>
              <w:adjustRightInd w:val="0"/>
              <w:jc w:val="both"/>
              <w:rPr>
                <w:color w:val="000000"/>
                <w:sz w:val="24"/>
                <w:szCs w:val="24"/>
              </w:rPr>
            </w:pPr>
            <w:r w:rsidRPr="00DC5FC2">
              <w:rPr>
                <w:color w:val="000000"/>
                <w:sz w:val="24"/>
                <w:szCs w:val="24"/>
              </w:rPr>
              <w:t xml:space="preserve">_________________ / </w:t>
            </w:r>
          </w:p>
          <w:p w14:paraId="1A60DE95" w14:textId="77777777" w:rsidR="00DC5FC2" w:rsidRPr="00DC5FC2" w:rsidRDefault="00DC5FC2" w:rsidP="00FC2A23">
            <w:pPr>
              <w:widowControl w:val="0"/>
              <w:autoSpaceDE w:val="0"/>
              <w:autoSpaceDN w:val="0"/>
              <w:adjustRightInd w:val="0"/>
              <w:jc w:val="both"/>
              <w:rPr>
                <w:color w:val="000000"/>
                <w:sz w:val="24"/>
                <w:szCs w:val="24"/>
              </w:rPr>
            </w:pPr>
            <w:proofErr w:type="spellStart"/>
            <w:r w:rsidRPr="00DC5FC2">
              <w:rPr>
                <w:color w:val="000000"/>
                <w:sz w:val="24"/>
                <w:szCs w:val="24"/>
              </w:rPr>
              <w:t>м.п</w:t>
            </w:r>
            <w:proofErr w:type="spellEnd"/>
            <w:r w:rsidRPr="00DC5FC2">
              <w:rPr>
                <w:color w:val="000000"/>
                <w:sz w:val="24"/>
                <w:szCs w:val="24"/>
              </w:rPr>
              <w:t>.</w:t>
            </w:r>
          </w:p>
        </w:tc>
        <w:tc>
          <w:tcPr>
            <w:tcW w:w="4845" w:type="dxa"/>
            <w:tcMar>
              <w:top w:w="0" w:type="dxa"/>
              <w:left w:w="108" w:type="dxa"/>
              <w:bottom w:w="0" w:type="dxa"/>
              <w:right w:w="108" w:type="dxa"/>
            </w:tcMar>
          </w:tcPr>
          <w:p w14:paraId="1147BCE5" w14:textId="77777777" w:rsidR="00DC5FC2" w:rsidRPr="00DC5FC2" w:rsidRDefault="00DC5FC2" w:rsidP="00FC2A23">
            <w:pPr>
              <w:widowControl w:val="0"/>
              <w:autoSpaceDE w:val="0"/>
              <w:autoSpaceDN w:val="0"/>
              <w:adjustRightInd w:val="0"/>
              <w:jc w:val="both"/>
              <w:rPr>
                <w:color w:val="000000"/>
                <w:sz w:val="24"/>
                <w:szCs w:val="24"/>
              </w:rPr>
            </w:pPr>
            <w:r w:rsidRPr="00DC5FC2">
              <w:rPr>
                <w:color w:val="000000"/>
                <w:sz w:val="24"/>
                <w:szCs w:val="24"/>
              </w:rPr>
              <w:t>_____________________ /</w:t>
            </w:r>
          </w:p>
          <w:p w14:paraId="08264A9A" w14:textId="77777777" w:rsidR="00DC5FC2" w:rsidRPr="00DC5FC2" w:rsidRDefault="00DC5FC2" w:rsidP="00FC2A23">
            <w:pPr>
              <w:widowControl w:val="0"/>
              <w:autoSpaceDE w:val="0"/>
              <w:autoSpaceDN w:val="0"/>
              <w:adjustRightInd w:val="0"/>
              <w:jc w:val="both"/>
              <w:rPr>
                <w:color w:val="000000"/>
                <w:sz w:val="24"/>
                <w:szCs w:val="24"/>
              </w:rPr>
            </w:pPr>
            <w:r w:rsidRPr="00DC5FC2">
              <w:rPr>
                <w:color w:val="000000"/>
                <w:sz w:val="24"/>
                <w:szCs w:val="24"/>
              </w:rPr>
              <w:t xml:space="preserve"> </w:t>
            </w:r>
            <w:proofErr w:type="spellStart"/>
            <w:r w:rsidRPr="00DC5FC2">
              <w:rPr>
                <w:color w:val="000000"/>
                <w:sz w:val="24"/>
                <w:szCs w:val="24"/>
              </w:rPr>
              <w:t>м.п</w:t>
            </w:r>
            <w:proofErr w:type="spellEnd"/>
            <w:r w:rsidRPr="00DC5FC2">
              <w:rPr>
                <w:color w:val="000000"/>
                <w:sz w:val="24"/>
                <w:szCs w:val="24"/>
              </w:rPr>
              <w:t>.</w:t>
            </w:r>
          </w:p>
        </w:tc>
      </w:tr>
    </w:tbl>
    <w:p w14:paraId="655CD5C5" w14:textId="77777777" w:rsidR="00184EF0" w:rsidRPr="00B84130" w:rsidRDefault="00184EF0" w:rsidP="00184EF0">
      <w:pPr>
        <w:jc w:val="right"/>
      </w:pPr>
      <w:r w:rsidRPr="00B84130">
        <w:t xml:space="preserve">Приложение № 1 </w:t>
      </w:r>
    </w:p>
    <w:p w14:paraId="3581DB9B" w14:textId="77777777" w:rsidR="00184EF0" w:rsidRPr="00B84130" w:rsidRDefault="00184EF0" w:rsidP="00184EF0">
      <w:pPr>
        <w:jc w:val="right"/>
      </w:pPr>
      <w:r w:rsidRPr="00B84130">
        <w:t xml:space="preserve">к договору по проведению </w:t>
      </w:r>
    </w:p>
    <w:p w14:paraId="51D29882" w14:textId="77777777" w:rsidR="00184EF0" w:rsidRPr="00B84130" w:rsidRDefault="00184EF0" w:rsidP="00184EF0">
      <w:pPr>
        <w:jc w:val="right"/>
      </w:pPr>
      <w:r w:rsidRPr="00B84130">
        <w:t xml:space="preserve">проверки технического состояния </w:t>
      </w:r>
    </w:p>
    <w:p w14:paraId="17318CD8" w14:textId="77777777" w:rsidR="00184EF0" w:rsidRPr="00B84130" w:rsidRDefault="00184EF0" w:rsidP="00184EF0">
      <w:pPr>
        <w:jc w:val="right"/>
      </w:pPr>
      <w:r w:rsidRPr="00B84130">
        <w:t xml:space="preserve">транспортных средств </w:t>
      </w:r>
    </w:p>
    <w:p w14:paraId="62F4F73C" w14:textId="77777777" w:rsidR="00184EF0" w:rsidRPr="00B84130" w:rsidRDefault="00184EF0" w:rsidP="00184EF0">
      <w:pPr>
        <w:jc w:val="right"/>
      </w:pPr>
      <w:r w:rsidRPr="00B84130">
        <w:t xml:space="preserve">с использованием средств </w:t>
      </w:r>
    </w:p>
    <w:p w14:paraId="6ABD9E8C" w14:textId="77777777" w:rsidR="00184EF0" w:rsidRPr="00B84130" w:rsidRDefault="00184EF0" w:rsidP="00184EF0">
      <w:pPr>
        <w:jc w:val="right"/>
      </w:pPr>
      <w:r w:rsidRPr="00B84130">
        <w:t xml:space="preserve">технического диагностирования </w:t>
      </w:r>
    </w:p>
    <w:p w14:paraId="07785454" w14:textId="1FC753A1" w:rsidR="00184EF0" w:rsidRPr="00B84130" w:rsidRDefault="00184EF0" w:rsidP="00184EF0">
      <w:pPr>
        <w:jc w:val="right"/>
      </w:pPr>
      <w:r w:rsidRPr="00B84130">
        <w:t>при техническом осмотре № _____                                                                                                                                                   от «___» ___________20__г.</w:t>
      </w:r>
    </w:p>
    <w:p w14:paraId="2E47CA79" w14:textId="77777777" w:rsidR="00184EF0" w:rsidRPr="00011E50" w:rsidRDefault="00184EF0" w:rsidP="00462A70">
      <w:pPr>
        <w:rPr>
          <w:sz w:val="24"/>
          <w:szCs w:val="24"/>
        </w:rPr>
      </w:pPr>
    </w:p>
    <w:p w14:paraId="132F4107" w14:textId="77777777" w:rsidR="00184EF0" w:rsidRPr="00011E50" w:rsidRDefault="00184EF0" w:rsidP="00462A70">
      <w:pPr>
        <w:rPr>
          <w:sz w:val="24"/>
          <w:szCs w:val="24"/>
        </w:rPr>
      </w:pPr>
    </w:p>
    <w:p w14:paraId="16DE5E72" w14:textId="77777777" w:rsidR="00184EF0" w:rsidRPr="00011E50" w:rsidRDefault="00184EF0" w:rsidP="00184EF0">
      <w:pPr>
        <w:jc w:val="center"/>
        <w:rPr>
          <w:sz w:val="24"/>
          <w:szCs w:val="24"/>
        </w:rPr>
      </w:pPr>
      <w:r w:rsidRPr="00011E50">
        <w:rPr>
          <w:sz w:val="24"/>
          <w:szCs w:val="24"/>
        </w:rPr>
        <w:t xml:space="preserve">Перечень </w:t>
      </w:r>
      <w:r w:rsidR="000D65D4">
        <w:rPr>
          <w:sz w:val="24"/>
          <w:szCs w:val="24"/>
        </w:rPr>
        <w:t xml:space="preserve">транспортных средств Заказчика </w:t>
      </w:r>
      <w:r w:rsidRPr="00011E50">
        <w:rPr>
          <w:sz w:val="24"/>
          <w:szCs w:val="24"/>
        </w:rPr>
        <w:t xml:space="preserve"> на проведение технического осмотра</w:t>
      </w:r>
    </w:p>
    <w:p w14:paraId="6BD9F807" w14:textId="77777777" w:rsidR="00184EF0" w:rsidRPr="00011E50" w:rsidRDefault="00184EF0" w:rsidP="00462A70">
      <w:pPr>
        <w:rPr>
          <w:sz w:val="24"/>
          <w:szCs w:val="24"/>
        </w:rPr>
      </w:pPr>
    </w:p>
    <w:p w14:paraId="240D22B9" w14:textId="77777777" w:rsidR="00184EF0" w:rsidRPr="00011E50" w:rsidRDefault="00184EF0" w:rsidP="00462A70">
      <w:pPr>
        <w:rPr>
          <w:sz w:val="24"/>
          <w:szCs w:val="24"/>
        </w:rPr>
      </w:pPr>
    </w:p>
    <w:tbl>
      <w:tblPr>
        <w:tblW w:w="10579" w:type="dxa"/>
        <w:tblLook w:val="04A0" w:firstRow="1" w:lastRow="0" w:firstColumn="1" w:lastColumn="0" w:noHBand="0" w:noVBand="1"/>
      </w:tblPr>
      <w:tblGrid>
        <w:gridCol w:w="556"/>
        <w:gridCol w:w="2922"/>
        <w:gridCol w:w="927"/>
        <w:gridCol w:w="2329"/>
        <w:gridCol w:w="1123"/>
        <w:gridCol w:w="1419"/>
        <w:gridCol w:w="1303"/>
      </w:tblGrid>
      <w:tr w:rsidR="00184EF0" w:rsidRPr="00B84130" w14:paraId="78A11D19" w14:textId="77777777" w:rsidTr="00184EF0">
        <w:trPr>
          <w:trHeight w:val="300"/>
        </w:trPr>
        <w:tc>
          <w:tcPr>
            <w:tcW w:w="5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F9E88D" w14:textId="77777777" w:rsidR="00184EF0" w:rsidRPr="00B84130" w:rsidRDefault="00184EF0" w:rsidP="00184EF0">
            <w:r w:rsidRPr="00B84130">
              <w:t xml:space="preserve">№ </w:t>
            </w:r>
            <w:proofErr w:type="spellStart"/>
            <w:r w:rsidRPr="00B84130">
              <w:t>пп</w:t>
            </w:r>
            <w:proofErr w:type="spellEnd"/>
          </w:p>
        </w:tc>
        <w:tc>
          <w:tcPr>
            <w:tcW w:w="2922" w:type="dxa"/>
            <w:tcBorders>
              <w:top w:val="single" w:sz="4" w:space="0" w:color="auto"/>
              <w:left w:val="nil"/>
              <w:bottom w:val="single" w:sz="4" w:space="0" w:color="auto"/>
              <w:right w:val="single" w:sz="4" w:space="0" w:color="auto"/>
            </w:tcBorders>
            <w:shd w:val="clear" w:color="000000" w:fill="FFFFFF"/>
            <w:noWrap/>
            <w:vAlign w:val="center"/>
          </w:tcPr>
          <w:p w14:paraId="5C5B3ECA" w14:textId="77777777" w:rsidR="00184EF0" w:rsidRPr="00B84130" w:rsidRDefault="00184EF0" w:rsidP="00184EF0">
            <w:r w:rsidRPr="00B84130">
              <w:t>Марка, модель ТС</w:t>
            </w:r>
          </w:p>
        </w:tc>
        <w:tc>
          <w:tcPr>
            <w:tcW w:w="927" w:type="dxa"/>
            <w:tcBorders>
              <w:top w:val="single" w:sz="4" w:space="0" w:color="auto"/>
              <w:left w:val="nil"/>
              <w:bottom w:val="single" w:sz="4" w:space="0" w:color="auto"/>
              <w:right w:val="single" w:sz="4" w:space="0" w:color="auto"/>
            </w:tcBorders>
            <w:shd w:val="clear" w:color="000000" w:fill="FFFFFF"/>
            <w:noWrap/>
            <w:vAlign w:val="center"/>
          </w:tcPr>
          <w:p w14:paraId="3384B5DB" w14:textId="77777777" w:rsidR="00184EF0" w:rsidRPr="00B84130" w:rsidRDefault="00184EF0" w:rsidP="00184EF0">
            <w:r w:rsidRPr="00B84130">
              <w:t>Год выпуска</w:t>
            </w:r>
          </w:p>
        </w:tc>
        <w:tc>
          <w:tcPr>
            <w:tcW w:w="2329" w:type="dxa"/>
            <w:tcBorders>
              <w:top w:val="single" w:sz="4" w:space="0" w:color="auto"/>
              <w:left w:val="nil"/>
              <w:bottom w:val="single" w:sz="4" w:space="0" w:color="auto"/>
              <w:right w:val="single" w:sz="4" w:space="0" w:color="auto"/>
            </w:tcBorders>
            <w:shd w:val="clear" w:color="000000" w:fill="FFFFFF"/>
            <w:noWrap/>
            <w:vAlign w:val="center"/>
          </w:tcPr>
          <w:p w14:paraId="054170AC" w14:textId="77777777" w:rsidR="00184EF0" w:rsidRPr="00B84130" w:rsidRDefault="00184EF0" w:rsidP="00184EF0">
            <w:r w:rsidRPr="00B84130">
              <w:t>Тип ТС</w:t>
            </w:r>
          </w:p>
        </w:tc>
        <w:tc>
          <w:tcPr>
            <w:tcW w:w="1123" w:type="dxa"/>
            <w:tcBorders>
              <w:top w:val="single" w:sz="4" w:space="0" w:color="auto"/>
              <w:left w:val="nil"/>
              <w:bottom w:val="single" w:sz="4" w:space="0" w:color="auto"/>
              <w:right w:val="single" w:sz="4" w:space="0" w:color="auto"/>
            </w:tcBorders>
            <w:shd w:val="clear" w:color="000000" w:fill="FFFFFF"/>
            <w:noWrap/>
            <w:vAlign w:val="center"/>
          </w:tcPr>
          <w:p w14:paraId="3A8C2F5B" w14:textId="77777777" w:rsidR="00184EF0" w:rsidRPr="00B84130" w:rsidRDefault="00184EF0" w:rsidP="00184EF0">
            <w:r w:rsidRPr="00B84130">
              <w:t>Мощность двигателя, л.с.</w:t>
            </w:r>
          </w:p>
        </w:tc>
        <w:tc>
          <w:tcPr>
            <w:tcW w:w="1419" w:type="dxa"/>
            <w:tcBorders>
              <w:top w:val="single" w:sz="4" w:space="0" w:color="auto"/>
              <w:left w:val="nil"/>
              <w:bottom w:val="single" w:sz="4" w:space="0" w:color="auto"/>
              <w:right w:val="single" w:sz="4" w:space="0" w:color="auto"/>
            </w:tcBorders>
            <w:shd w:val="clear" w:color="000000" w:fill="FFFFFF"/>
            <w:noWrap/>
            <w:vAlign w:val="center"/>
          </w:tcPr>
          <w:p w14:paraId="2F018ABB" w14:textId="77777777" w:rsidR="00184EF0" w:rsidRPr="00B84130" w:rsidRDefault="00184EF0" w:rsidP="00184EF0">
            <w:r w:rsidRPr="00B84130">
              <w:t>Разрешенная максимальная масса</w:t>
            </w:r>
          </w:p>
        </w:tc>
        <w:tc>
          <w:tcPr>
            <w:tcW w:w="1303" w:type="dxa"/>
            <w:tcBorders>
              <w:top w:val="single" w:sz="4" w:space="0" w:color="auto"/>
              <w:left w:val="nil"/>
              <w:bottom w:val="single" w:sz="4" w:space="0" w:color="auto"/>
              <w:right w:val="single" w:sz="4" w:space="0" w:color="auto"/>
            </w:tcBorders>
            <w:shd w:val="clear" w:color="000000" w:fill="FFFFFF"/>
            <w:noWrap/>
            <w:vAlign w:val="center"/>
          </w:tcPr>
          <w:p w14:paraId="6933E526" w14:textId="77777777" w:rsidR="00184EF0" w:rsidRPr="00B84130" w:rsidRDefault="00184EF0" w:rsidP="00184EF0">
            <w:proofErr w:type="spellStart"/>
            <w:r w:rsidRPr="00B84130">
              <w:t>Пассажиро</w:t>
            </w:r>
            <w:proofErr w:type="spellEnd"/>
          </w:p>
          <w:p w14:paraId="06EACC02" w14:textId="77777777" w:rsidR="00184EF0" w:rsidRPr="00B84130" w:rsidRDefault="00184EF0" w:rsidP="00184EF0">
            <w:r w:rsidRPr="00B84130">
              <w:t>вместимость</w:t>
            </w:r>
          </w:p>
        </w:tc>
      </w:tr>
      <w:tr w:rsidR="00184EF0" w:rsidRPr="00B84130" w14:paraId="6FC1A702" w14:textId="77777777" w:rsidTr="00184EF0">
        <w:trPr>
          <w:trHeight w:val="300"/>
        </w:trPr>
        <w:tc>
          <w:tcPr>
            <w:tcW w:w="5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E64702" w14:textId="77777777" w:rsidR="00184EF0" w:rsidRPr="00B84130" w:rsidRDefault="00184EF0" w:rsidP="00184EF0">
            <w:r w:rsidRPr="00B84130">
              <w:t>1</w:t>
            </w:r>
          </w:p>
        </w:tc>
        <w:tc>
          <w:tcPr>
            <w:tcW w:w="2922" w:type="dxa"/>
            <w:tcBorders>
              <w:top w:val="single" w:sz="4" w:space="0" w:color="auto"/>
              <w:left w:val="nil"/>
              <w:bottom w:val="single" w:sz="4" w:space="0" w:color="auto"/>
              <w:right w:val="single" w:sz="4" w:space="0" w:color="auto"/>
            </w:tcBorders>
            <w:shd w:val="clear" w:color="000000" w:fill="FFFFFF"/>
            <w:noWrap/>
            <w:vAlign w:val="center"/>
            <w:hideMark/>
          </w:tcPr>
          <w:p w14:paraId="383F0C8A" w14:textId="77777777" w:rsidR="00184EF0" w:rsidRPr="00B84130" w:rsidRDefault="00184EF0" w:rsidP="00184EF0">
            <w:r w:rsidRPr="00B84130">
              <w:t>ГАЗ-3102</w:t>
            </w:r>
          </w:p>
        </w:tc>
        <w:tc>
          <w:tcPr>
            <w:tcW w:w="927" w:type="dxa"/>
            <w:tcBorders>
              <w:top w:val="single" w:sz="4" w:space="0" w:color="auto"/>
              <w:left w:val="nil"/>
              <w:bottom w:val="single" w:sz="4" w:space="0" w:color="auto"/>
              <w:right w:val="single" w:sz="4" w:space="0" w:color="auto"/>
            </w:tcBorders>
            <w:shd w:val="clear" w:color="000000" w:fill="FFFFFF"/>
            <w:noWrap/>
            <w:vAlign w:val="center"/>
            <w:hideMark/>
          </w:tcPr>
          <w:p w14:paraId="65D0EACA" w14:textId="77777777" w:rsidR="00184EF0" w:rsidRPr="00B84130" w:rsidRDefault="00184EF0" w:rsidP="00184EF0">
            <w:r w:rsidRPr="00B84130">
              <w:t>2006</w:t>
            </w:r>
          </w:p>
        </w:tc>
        <w:tc>
          <w:tcPr>
            <w:tcW w:w="2329" w:type="dxa"/>
            <w:tcBorders>
              <w:top w:val="single" w:sz="4" w:space="0" w:color="auto"/>
              <w:left w:val="nil"/>
              <w:bottom w:val="single" w:sz="4" w:space="0" w:color="auto"/>
              <w:right w:val="single" w:sz="4" w:space="0" w:color="auto"/>
            </w:tcBorders>
            <w:shd w:val="clear" w:color="000000" w:fill="FFFFFF"/>
            <w:noWrap/>
            <w:vAlign w:val="center"/>
            <w:hideMark/>
          </w:tcPr>
          <w:p w14:paraId="1ACC2D5D" w14:textId="77777777" w:rsidR="00184EF0" w:rsidRPr="00B84130" w:rsidRDefault="00184EF0" w:rsidP="00184EF0">
            <w:r w:rsidRPr="00B84130">
              <w:t>легковой</w:t>
            </w:r>
          </w:p>
        </w:tc>
        <w:tc>
          <w:tcPr>
            <w:tcW w:w="1123" w:type="dxa"/>
            <w:tcBorders>
              <w:top w:val="single" w:sz="4" w:space="0" w:color="auto"/>
              <w:left w:val="nil"/>
              <w:bottom w:val="single" w:sz="4" w:space="0" w:color="auto"/>
              <w:right w:val="single" w:sz="4" w:space="0" w:color="auto"/>
            </w:tcBorders>
            <w:shd w:val="clear" w:color="000000" w:fill="FFFFFF"/>
            <w:noWrap/>
            <w:vAlign w:val="center"/>
            <w:hideMark/>
          </w:tcPr>
          <w:p w14:paraId="25F5046E" w14:textId="77777777" w:rsidR="00184EF0" w:rsidRPr="00B84130" w:rsidRDefault="00184EF0" w:rsidP="00184EF0">
            <w:r w:rsidRPr="00B84130">
              <w:t xml:space="preserve">130 </w:t>
            </w:r>
            <w:proofErr w:type="spellStart"/>
            <w:proofErr w:type="gramStart"/>
            <w:r w:rsidRPr="00B84130">
              <w:t>л.с</w:t>
            </w:r>
            <w:proofErr w:type="spellEnd"/>
            <w:proofErr w:type="gramEnd"/>
          </w:p>
        </w:tc>
        <w:tc>
          <w:tcPr>
            <w:tcW w:w="1419" w:type="dxa"/>
            <w:tcBorders>
              <w:top w:val="single" w:sz="4" w:space="0" w:color="auto"/>
              <w:left w:val="nil"/>
              <w:bottom w:val="single" w:sz="4" w:space="0" w:color="auto"/>
              <w:right w:val="single" w:sz="4" w:space="0" w:color="auto"/>
            </w:tcBorders>
            <w:shd w:val="clear" w:color="000000" w:fill="FFFFFF"/>
            <w:noWrap/>
            <w:vAlign w:val="center"/>
            <w:hideMark/>
          </w:tcPr>
          <w:p w14:paraId="43B7B9EA" w14:textId="77777777" w:rsidR="00184EF0" w:rsidRPr="00B84130" w:rsidRDefault="00184EF0" w:rsidP="00184EF0">
            <w:r w:rsidRPr="00B84130">
              <w:t>1,5тн</w:t>
            </w:r>
          </w:p>
        </w:tc>
        <w:tc>
          <w:tcPr>
            <w:tcW w:w="1303" w:type="dxa"/>
            <w:tcBorders>
              <w:top w:val="single" w:sz="4" w:space="0" w:color="auto"/>
              <w:left w:val="nil"/>
              <w:bottom w:val="single" w:sz="4" w:space="0" w:color="auto"/>
              <w:right w:val="single" w:sz="4" w:space="0" w:color="auto"/>
            </w:tcBorders>
            <w:shd w:val="clear" w:color="000000" w:fill="FFFFFF"/>
            <w:noWrap/>
            <w:vAlign w:val="center"/>
            <w:hideMark/>
          </w:tcPr>
          <w:p w14:paraId="7A642A8F" w14:textId="77777777" w:rsidR="00184EF0" w:rsidRPr="00B84130" w:rsidRDefault="00184EF0" w:rsidP="00184EF0">
            <w:r w:rsidRPr="00B84130">
              <w:t>4</w:t>
            </w:r>
          </w:p>
        </w:tc>
      </w:tr>
      <w:tr w:rsidR="00184EF0" w:rsidRPr="00B84130" w14:paraId="0C4FA19B"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330E9B1" w14:textId="77777777" w:rsidR="00184EF0" w:rsidRPr="00B84130" w:rsidRDefault="00184EF0" w:rsidP="00184EF0">
            <w:r w:rsidRPr="00B84130">
              <w:t>2</w:t>
            </w:r>
          </w:p>
        </w:tc>
        <w:tc>
          <w:tcPr>
            <w:tcW w:w="2922" w:type="dxa"/>
            <w:tcBorders>
              <w:top w:val="nil"/>
              <w:left w:val="nil"/>
              <w:bottom w:val="single" w:sz="4" w:space="0" w:color="auto"/>
              <w:right w:val="single" w:sz="4" w:space="0" w:color="auto"/>
            </w:tcBorders>
            <w:shd w:val="clear" w:color="000000" w:fill="FFFFFF"/>
            <w:noWrap/>
            <w:vAlign w:val="center"/>
            <w:hideMark/>
          </w:tcPr>
          <w:p w14:paraId="36820FC8" w14:textId="77777777" w:rsidR="00184EF0" w:rsidRPr="00B84130" w:rsidRDefault="00184EF0" w:rsidP="00184EF0">
            <w:r w:rsidRPr="00B84130">
              <w:t>ВАЗ-21214</w:t>
            </w:r>
          </w:p>
        </w:tc>
        <w:tc>
          <w:tcPr>
            <w:tcW w:w="927" w:type="dxa"/>
            <w:tcBorders>
              <w:top w:val="nil"/>
              <w:left w:val="nil"/>
              <w:bottom w:val="single" w:sz="4" w:space="0" w:color="auto"/>
              <w:right w:val="single" w:sz="4" w:space="0" w:color="auto"/>
            </w:tcBorders>
            <w:shd w:val="clear" w:color="000000" w:fill="FFFFFF"/>
            <w:noWrap/>
            <w:vAlign w:val="center"/>
            <w:hideMark/>
          </w:tcPr>
          <w:p w14:paraId="36A43576" w14:textId="77777777" w:rsidR="00184EF0" w:rsidRPr="00B84130" w:rsidRDefault="00184EF0" w:rsidP="00184EF0">
            <w:r w:rsidRPr="00B84130">
              <w:t>2005</w:t>
            </w:r>
          </w:p>
        </w:tc>
        <w:tc>
          <w:tcPr>
            <w:tcW w:w="2329" w:type="dxa"/>
            <w:tcBorders>
              <w:top w:val="nil"/>
              <w:left w:val="nil"/>
              <w:bottom w:val="single" w:sz="4" w:space="0" w:color="auto"/>
              <w:right w:val="single" w:sz="4" w:space="0" w:color="auto"/>
            </w:tcBorders>
            <w:shd w:val="clear" w:color="000000" w:fill="FFFFFF"/>
            <w:noWrap/>
            <w:vAlign w:val="center"/>
            <w:hideMark/>
          </w:tcPr>
          <w:p w14:paraId="54A3C67C" w14:textId="77777777" w:rsidR="00184EF0" w:rsidRPr="00B84130" w:rsidRDefault="00184EF0" w:rsidP="00184EF0">
            <w:r w:rsidRPr="00B84130">
              <w:t>легковой</w:t>
            </w:r>
          </w:p>
        </w:tc>
        <w:tc>
          <w:tcPr>
            <w:tcW w:w="1123" w:type="dxa"/>
            <w:tcBorders>
              <w:top w:val="nil"/>
              <w:left w:val="nil"/>
              <w:bottom w:val="single" w:sz="4" w:space="0" w:color="auto"/>
              <w:right w:val="single" w:sz="4" w:space="0" w:color="auto"/>
            </w:tcBorders>
            <w:shd w:val="clear" w:color="000000" w:fill="FFFFFF"/>
            <w:noWrap/>
            <w:vAlign w:val="center"/>
            <w:hideMark/>
          </w:tcPr>
          <w:p w14:paraId="2A025BFD" w14:textId="77777777" w:rsidR="00184EF0" w:rsidRPr="00B84130" w:rsidRDefault="00184EF0" w:rsidP="00184EF0">
            <w:r w:rsidRPr="00B84130">
              <w:t>74,5 л.с.</w:t>
            </w:r>
          </w:p>
        </w:tc>
        <w:tc>
          <w:tcPr>
            <w:tcW w:w="1419" w:type="dxa"/>
            <w:tcBorders>
              <w:top w:val="nil"/>
              <w:left w:val="nil"/>
              <w:bottom w:val="single" w:sz="4" w:space="0" w:color="auto"/>
              <w:right w:val="single" w:sz="4" w:space="0" w:color="auto"/>
            </w:tcBorders>
            <w:shd w:val="clear" w:color="000000" w:fill="FFFFFF"/>
            <w:noWrap/>
            <w:vAlign w:val="center"/>
            <w:hideMark/>
          </w:tcPr>
          <w:p w14:paraId="378FC3B0" w14:textId="77777777" w:rsidR="00184EF0" w:rsidRPr="00B84130" w:rsidRDefault="00184EF0" w:rsidP="00184EF0">
            <w:r w:rsidRPr="00B84130">
              <w:t>1,6тн</w:t>
            </w:r>
          </w:p>
        </w:tc>
        <w:tc>
          <w:tcPr>
            <w:tcW w:w="1303" w:type="dxa"/>
            <w:tcBorders>
              <w:top w:val="nil"/>
              <w:left w:val="nil"/>
              <w:bottom w:val="single" w:sz="4" w:space="0" w:color="auto"/>
              <w:right w:val="single" w:sz="4" w:space="0" w:color="auto"/>
            </w:tcBorders>
            <w:shd w:val="clear" w:color="000000" w:fill="FFFFFF"/>
            <w:noWrap/>
            <w:vAlign w:val="center"/>
            <w:hideMark/>
          </w:tcPr>
          <w:p w14:paraId="21531B6B" w14:textId="77777777" w:rsidR="00184EF0" w:rsidRPr="00B84130" w:rsidRDefault="00184EF0" w:rsidP="00184EF0">
            <w:r w:rsidRPr="00B84130">
              <w:t>4</w:t>
            </w:r>
          </w:p>
        </w:tc>
      </w:tr>
      <w:tr w:rsidR="00184EF0" w:rsidRPr="00B84130" w14:paraId="4661D918"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5F76098" w14:textId="77777777" w:rsidR="00184EF0" w:rsidRPr="00B84130" w:rsidRDefault="00184EF0" w:rsidP="00184EF0">
            <w:r w:rsidRPr="00B84130">
              <w:t>3</w:t>
            </w:r>
          </w:p>
        </w:tc>
        <w:tc>
          <w:tcPr>
            <w:tcW w:w="2922" w:type="dxa"/>
            <w:tcBorders>
              <w:top w:val="nil"/>
              <w:left w:val="nil"/>
              <w:bottom w:val="single" w:sz="4" w:space="0" w:color="auto"/>
              <w:right w:val="single" w:sz="4" w:space="0" w:color="auto"/>
            </w:tcBorders>
            <w:shd w:val="clear" w:color="000000" w:fill="FFFFFF"/>
            <w:noWrap/>
            <w:vAlign w:val="center"/>
            <w:hideMark/>
          </w:tcPr>
          <w:p w14:paraId="5E418447" w14:textId="77777777" w:rsidR="00184EF0" w:rsidRPr="00B84130" w:rsidRDefault="00184EF0" w:rsidP="00184EF0">
            <w:r w:rsidRPr="00B84130">
              <w:t>ВАЗ-21214</w:t>
            </w:r>
          </w:p>
        </w:tc>
        <w:tc>
          <w:tcPr>
            <w:tcW w:w="927" w:type="dxa"/>
            <w:tcBorders>
              <w:top w:val="nil"/>
              <w:left w:val="nil"/>
              <w:bottom w:val="single" w:sz="4" w:space="0" w:color="auto"/>
              <w:right w:val="single" w:sz="4" w:space="0" w:color="auto"/>
            </w:tcBorders>
            <w:shd w:val="clear" w:color="000000" w:fill="FFFFFF"/>
            <w:noWrap/>
            <w:vAlign w:val="center"/>
            <w:hideMark/>
          </w:tcPr>
          <w:p w14:paraId="127C8890" w14:textId="77777777" w:rsidR="00184EF0" w:rsidRPr="00B84130" w:rsidRDefault="00184EF0" w:rsidP="00184EF0">
            <w:r w:rsidRPr="00B84130">
              <w:t>2003</w:t>
            </w:r>
          </w:p>
        </w:tc>
        <w:tc>
          <w:tcPr>
            <w:tcW w:w="2329" w:type="dxa"/>
            <w:tcBorders>
              <w:top w:val="nil"/>
              <w:left w:val="nil"/>
              <w:bottom w:val="single" w:sz="4" w:space="0" w:color="auto"/>
              <w:right w:val="single" w:sz="4" w:space="0" w:color="auto"/>
            </w:tcBorders>
            <w:shd w:val="clear" w:color="000000" w:fill="FFFFFF"/>
            <w:noWrap/>
            <w:vAlign w:val="center"/>
            <w:hideMark/>
          </w:tcPr>
          <w:p w14:paraId="4E8FBDF3" w14:textId="77777777" w:rsidR="00184EF0" w:rsidRPr="00B84130" w:rsidRDefault="00184EF0" w:rsidP="00184EF0">
            <w:r w:rsidRPr="00B84130">
              <w:t>легковой</w:t>
            </w:r>
          </w:p>
        </w:tc>
        <w:tc>
          <w:tcPr>
            <w:tcW w:w="1123" w:type="dxa"/>
            <w:tcBorders>
              <w:top w:val="nil"/>
              <w:left w:val="nil"/>
              <w:bottom w:val="single" w:sz="4" w:space="0" w:color="auto"/>
              <w:right w:val="single" w:sz="4" w:space="0" w:color="auto"/>
            </w:tcBorders>
            <w:shd w:val="clear" w:color="000000" w:fill="FFFFFF"/>
            <w:noWrap/>
            <w:vAlign w:val="center"/>
            <w:hideMark/>
          </w:tcPr>
          <w:p w14:paraId="7B76F19C" w14:textId="77777777" w:rsidR="00184EF0" w:rsidRPr="00B84130" w:rsidRDefault="00184EF0" w:rsidP="00184EF0">
            <w:r w:rsidRPr="00B84130">
              <w:t>80,2 л.с.</w:t>
            </w:r>
          </w:p>
        </w:tc>
        <w:tc>
          <w:tcPr>
            <w:tcW w:w="1419" w:type="dxa"/>
            <w:tcBorders>
              <w:top w:val="nil"/>
              <w:left w:val="nil"/>
              <w:bottom w:val="single" w:sz="4" w:space="0" w:color="auto"/>
              <w:right w:val="single" w:sz="4" w:space="0" w:color="auto"/>
            </w:tcBorders>
            <w:shd w:val="clear" w:color="000000" w:fill="FFFFFF"/>
            <w:noWrap/>
            <w:vAlign w:val="center"/>
            <w:hideMark/>
          </w:tcPr>
          <w:p w14:paraId="1D1FE1D0" w14:textId="77777777" w:rsidR="00184EF0" w:rsidRPr="00B84130" w:rsidRDefault="00184EF0" w:rsidP="00184EF0">
            <w:r w:rsidRPr="00B84130">
              <w:t>1,6тн</w:t>
            </w:r>
          </w:p>
        </w:tc>
        <w:tc>
          <w:tcPr>
            <w:tcW w:w="1303" w:type="dxa"/>
            <w:tcBorders>
              <w:top w:val="nil"/>
              <w:left w:val="nil"/>
              <w:bottom w:val="single" w:sz="4" w:space="0" w:color="auto"/>
              <w:right w:val="single" w:sz="4" w:space="0" w:color="auto"/>
            </w:tcBorders>
            <w:shd w:val="clear" w:color="000000" w:fill="FFFFFF"/>
            <w:noWrap/>
            <w:vAlign w:val="center"/>
            <w:hideMark/>
          </w:tcPr>
          <w:p w14:paraId="6B26B104" w14:textId="77777777" w:rsidR="00184EF0" w:rsidRPr="00B84130" w:rsidRDefault="00184EF0" w:rsidP="00184EF0">
            <w:r w:rsidRPr="00B84130">
              <w:t>4</w:t>
            </w:r>
          </w:p>
        </w:tc>
      </w:tr>
      <w:tr w:rsidR="00184EF0" w:rsidRPr="00B84130" w14:paraId="31137485"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32D24443" w14:textId="77777777" w:rsidR="00184EF0" w:rsidRPr="00B84130" w:rsidRDefault="00184EF0" w:rsidP="00184EF0">
            <w:r w:rsidRPr="00B84130">
              <w:t>4</w:t>
            </w:r>
          </w:p>
        </w:tc>
        <w:tc>
          <w:tcPr>
            <w:tcW w:w="2922" w:type="dxa"/>
            <w:tcBorders>
              <w:top w:val="nil"/>
              <w:left w:val="nil"/>
              <w:bottom w:val="single" w:sz="4" w:space="0" w:color="auto"/>
              <w:right w:val="single" w:sz="4" w:space="0" w:color="auto"/>
            </w:tcBorders>
            <w:shd w:val="clear" w:color="000000" w:fill="FFFFFF"/>
            <w:noWrap/>
            <w:vAlign w:val="center"/>
            <w:hideMark/>
          </w:tcPr>
          <w:p w14:paraId="47919050" w14:textId="77777777" w:rsidR="00184EF0" w:rsidRPr="00B84130" w:rsidRDefault="00184EF0" w:rsidP="00184EF0">
            <w:r w:rsidRPr="00B84130">
              <w:t>CHEBROLET NIBA 212300-55</w:t>
            </w:r>
          </w:p>
        </w:tc>
        <w:tc>
          <w:tcPr>
            <w:tcW w:w="927" w:type="dxa"/>
            <w:tcBorders>
              <w:top w:val="nil"/>
              <w:left w:val="nil"/>
              <w:bottom w:val="single" w:sz="4" w:space="0" w:color="auto"/>
              <w:right w:val="single" w:sz="4" w:space="0" w:color="auto"/>
            </w:tcBorders>
            <w:shd w:val="clear" w:color="000000" w:fill="FFFFFF"/>
            <w:noWrap/>
            <w:vAlign w:val="center"/>
            <w:hideMark/>
          </w:tcPr>
          <w:p w14:paraId="365A1BF7" w14:textId="77777777" w:rsidR="00184EF0" w:rsidRPr="00B84130" w:rsidRDefault="00184EF0" w:rsidP="00184EF0">
            <w:r w:rsidRPr="00B84130">
              <w:t>2010</w:t>
            </w:r>
          </w:p>
        </w:tc>
        <w:tc>
          <w:tcPr>
            <w:tcW w:w="2329" w:type="dxa"/>
            <w:tcBorders>
              <w:top w:val="nil"/>
              <w:left w:val="nil"/>
              <w:bottom w:val="single" w:sz="4" w:space="0" w:color="auto"/>
              <w:right w:val="single" w:sz="4" w:space="0" w:color="auto"/>
            </w:tcBorders>
            <w:shd w:val="clear" w:color="000000" w:fill="FFFFFF"/>
            <w:noWrap/>
            <w:vAlign w:val="center"/>
            <w:hideMark/>
          </w:tcPr>
          <w:p w14:paraId="39EF9079" w14:textId="77777777" w:rsidR="00184EF0" w:rsidRPr="00B84130" w:rsidRDefault="00184EF0" w:rsidP="00184EF0">
            <w:r w:rsidRPr="00B84130">
              <w:t>внедорожник</w:t>
            </w:r>
          </w:p>
        </w:tc>
        <w:tc>
          <w:tcPr>
            <w:tcW w:w="1123" w:type="dxa"/>
            <w:tcBorders>
              <w:top w:val="nil"/>
              <w:left w:val="nil"/>
              <w:bottom w:val="single" w:sz="4" w:space="0" w:color="auto"/>
              <w:right w:val="single" w:sz="4" w:space="0" w:color="auto"/>
            </w:tcBorders>
            <w:shd w:val="clear" w:color="000000" w:fill="FFFFFF"/>
            <w:noWrap/>
            <w:vAlign w:val="center"/>
            <w:hideMark/>
          </w:tcPr>
          <w:p w14:paraId="36863F36" w14:textId="77777777" w:rsidR="00184EF0" w:rsidRPr="00B84130" w:rsidRDefault="00184EF0" w:rsidP="00184EF0">
            <w:r w:rsidRPr="00B84130">
              <w:t>80л.с.</w:t>
            </w:r>
          </w:p>
        </w:tc>
        <w:tc>
          <w:tcPr>
            <w:tcW w:w="1419" w:type="dxa"/>
            <w:tcBorders>
              <w:top w:val="nil"/>
              <w:left w:val="nil"/>
              <w:bottom w:val="single" w:sz="4" w:space="0" w:color="auto"/>
              <w:right w:val="single" w:sz="4" w:space="0" w:color="auto"/>
            </w:tcBorders>
            <w:shd w:val="clear" w:color="000000" w:fill="FFFFFF"/>
            <w:noWrap/>
            <w:vAlign w:val="center"/>
            <w:hideMark/>
          </w:tcPr>
          <w:p w14:paraId="5733B882" w14:textId="77777777" w:rsidR="00184EF0" w:rsidRPr="00B84130" w:rsidRDefault="00184EF0" w:rsidP="00184EF0">
            <w:r w:rsidRPr="00B84130">
              <w:t>1,8тн.</w:t>
            </w:r>
          </w:p>
        </w:tc>
        <w:tc>
          <w:tcPr>
            <w:tcW w:w="1303" w:type="dxa"/>
            <w:tcBorders>
              <w:top w:val="nil"/>
              <w:left w:val="nil"/>
              <w:bottom w:val="single" w:sz="4" w:space="0" w:color="auto"/>
              <w:right w:val="single" w:sz="4" w:space="0" w:color="auto"/>
            </w:tcBorders>
            <w:shd w:val="clear" w:color="000000" w:fill="FFFFFF"/>
            <w:noWrap/>
            <w:vAlign w:val="center"/>
            <w:hideMark/>
          </w:tcPr>
          <w:p w14:paraId="763A2E69" w14:textId="77777777" w:rsidR="00184EF0" w:rsidRPr="00B84130" w:rsidRDefault="00184EF0" w:rsidP="00184EF0">
            <w:r w:rsidRPr="00B84130">
              <w:t>4</w:t>
            </w:r>
          </w:p>
        </w:tc>
      </w:tr>
      <w:tr w:rsidR="00184EF0" w:rsidRPr="00B84130" w14:paraId="7E37CE88"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269EE41" w14:textId="77777777" w:rsidR="00184EF0" w:rsidRPr="00B84130" w:rsidRDefault="00184EF0" w:rsidP="00184EF0">
            <w:r w:rsidRPr="00B84130">
              <w:t>5</w:t>
            </w:r>
          </w:p>
        </w:tc>
        <w:tc>
          <w:tcPr>
            <w:tcW w:w="2922" w:type="dxa"/>
            <w:tcBorders>
              <w:top w:val="nil"/>
              <w:left w:val="nil"/>
              <w:bottom w:val="single" w:sz="4" w:space="0" w:color="auto"/>
              <w:right w:val="single" w:sz="4" w:space="0" w:color="auto"/>
            </w:tcBorders>
            <w:shd w:val="clear" w:color="000000" w:fill="FFFFFF"/>
            <w:noWrap/>
            <w:vAlign w:val="center"/>
            <w:hideMark/>
          </w:tcPr>
          <w:p w14:paraId="44E60895" w14:textId="77777777" w:rsidR="00184EF0" w:rsidRPr="00B84130" w:rsidRDefault="00184EF0" w:rsidP="00184EF0">
            <w:r w:rsidRPr="00B84130">
              <w:t>CHEBROLET NIBA 212300-55</w:t>
            </w:r>
          </w:p>
        </w:tc>
        <w:tc>
          <w:tcPr>
            <w:tcW w:w="927" w:type="dxa"/>
            <w:tcBorders>
              <w:top w:val="nil"/>
              <w:left w:val="nil"/>
              <w:bottom w:val="single" w:sz="4" w:space="0" w:color="auto"/>
              <w:right w:val="single" w:sz="4" w:space="0" w:color="auto"/>
            </w:tcBorders>
            <w:shd w:val="clear" w:color="000000" w:fill="FFFFFF"/>
            <w:noWrap/>
            <w:vAlign w:val="center"/>
            <w:hideMark/>
          </w:tcPr>
          <w:p w14:paraId="47E41538" w14:textId="77777777" w:rsidR="00184EF0" w:rsidRPr="00B84130" w:rsidRDefault="00184EF0" w:rsidP="00184EF0">
            <w:r w:rsidRPr="00B84130">
              <w:t>2010</w:t>
            </w:r>
          </w:p>
        </w:tc>
        <w:tc>
          <w:tcPr>
            <w:tcW w:w="2329" w:type="dxa"/>
            <w:tcBorders>
              <w:top w:val="nil"/>
              <w:left w:val="nil"/>
              <w:bottom w:val="single" w:sz="4" w:space="0" w:color="auto"/>
              <w:right w:val="single" w:sz="4" w:space="0" w:color="auto"/>
            </w:tcBorders>
            <w:shd w:val="clear" w:color="000000" w:fill="FFFFFF"/>
            <w:noWrap/>
            <w:vAlign w:val="center"/>
            <w:hideMark/>
          </w:tcPr>
          <w:p w14:paraId="140EDE10" w14:textId="77777777" w:rsidR="00184EF0" w:rsidRPr="00B84130" w:rsidRDefault="00184EF0" w:rsidP="00184EF0">
            <w:r w:rsidRPr="00B84130">
              <w:t>внедорожник</w:t>
            </w:r>
          </w:p>
        </w:tc>
        <w:tc>
          <w:tcPr>
            <w:tcW w:w="1123" w:type="dxa"/>
            <w:tcBorders>
              <w:top w:val="nil"/>
              <w:left w:val="nil"/>
              <w:bottom w:val="single" w:sz="4" w:space="0" w:color="auto"/>
              <w:right w:val="single" w:sz="4" w:space="0" w:color="auto"/>
            </w:tcBorders>
            <w:shd w:val="clear" w:color="000000" w:fill="FFFFFF"/>
            <w:noWrap/>
            <w:vAlign w:val="center"/>
            <w:hideMark/>
          </w:tcPr>
          <w:p w14:paraId="1969C1B0" w14:textId="77777777" w:rsidR="00184EF0" w:rsidRPr="00B84130" w:rsidRDefault="00184EF0" w:rsidP="00184EF0">
            <w:r w:rsidRPr="00B84130">
              <w:t>80л.с.</w:t>
            </w:r>
          </w:p>
        </w:tc>
        <w:tc>
          <w:tcPr>
            <w:tcW w:w="1419" w:type="dxa"/>
            <w:tcBorders>
              <w:top w:val="nil"/>
              <w:left w:val="nil"/>
              <w:bottom w:val="single" w:sz="4" w:space="0" w:color="auto"/>
              <w:right w:val="single" w:sz="4" w:space="0" w:color="auto"/>
            </w:tcBorders>
            <w:shd w:val="clear" w:color="000000" w:fill="FFFFFF"/>
            <w:noWrap/>
            <w:vAlign w:val="center"/>
            <w:hideMark/>
          </w:tcPr>
          <w:p w14:paraId="0938476B" w14:textId="77777777" w:rsidR="00184EF0" w:rsidRPr="00B84130" w:rsidRDefault="00184EF0" w:rsidP="00184EF0">
            <w:r w:rsidRPr="00B84130">
              <w:t>1,8тн.</w:t>
            </w:r>
          </w:p>
        </w:tc>
        <w:tc>
          <w:tcPr>
            <w:tcW w:w="1303" w:type="dxa"/>
            <w:tcBorders>
              <w:top w:val="nil"/>
              <w:left w:val="nil"/>
              <w:bottom w:val="single" w:sz="4" w:space="0" w:color="auto"/>
              <w:right w:val="single" w:sz="4" w:space="0" w:color="auto"/>
            </w:tcBorders>
            <w:shd w:val="clear" w:color="000000" w:fill="FFFFFF"/>
            <w:noWrap/>
            <w:vAlign w:val="center"/>
            <w:hideMark/>
          </w:tcPr>
          <w:p w14:paraId="4F189C7A" w14:textId="77777777" w:rsidR="00184EF0" w:rsidRPr="00B84130" w:rsidRDefault="00184EF0" w:rsidP="00184EF0">
            <w:r w:rsidRPr="00B84130">
              <w:t>4</w:t>
            </w:r>
          </w:p>
        </w:tc>
      </w:tr>
      <w:tr w:rsidR="00184EF0" w:rsidRPr="00B84130" w14:paraId="7D3C415A"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3DFB2BEC" w14:textId="77777777" w:rsidR="00184EF0" w:rsidRPr="00B84130" w:rsidRDefault="00184EF0" w:rsidP="00184EF0">
            <w:r w:rsidRPr="00B84130">
              <w:t>6</w:t>
            </w:r>
          </w:p>
        </w:tc>
        <w:tc>
          <w:tcPr>
            <w:tcW w:w="2922" w:type="dxa"/>
            <w:tcBorders>
              <w:top w:val="nil"/>
              <w:left w:val="nil"/>
              <w:bottom w:val="single" w:sz="4" w:space="0" w:color="auto"/>
              <w:right w:val="single" w:sz="4" w:space="0" w:color="auto"/>
            </w:tcBorders>
            <w:shd w:val="clear" w:color="000000" w:fill="FFFFFF"/>
            <w:noWrap/>
            <w:vAlign w:val="center"/>
            <w:hideMark/>
          </w:tcPr>
          <w:p w14:paraId="67D0C197" w14:textId="77777777" w:rsidR="00184EF0" w:rsidRPr="00B84130" w:rsidRDefault="00184EF0" w:rsidP="00184EF0">
            <w:r w:rsidRPr="00B84130">
              <w:t>Тойота Л-</w:t>
            </w:r>
            <w:proofErr w:type="spellStart"/>
            <w:proofErr w:type="gramStart"/>
            <w:r w:rsidRPr="00B84130">
              <w:t>Кр.прадо</w:t>
            </w:r>
            <w:proofErr w:type="spellEnd"/>
            <w:proofErr w:type="gramEnd"/>
          </w:p>
        </w:tc>
        <w:tc>
          <w:tcPr>
            <w:tcW w:w="927" w:type="dxa"/>
            <w:tcBorders>
              <w:top w:val="nil"/>
              <w:left w:val="nil"/>
              <w:bottom w:val="single" w:sz="4" w:space="0" w:color="auto"/>
              <w:right w:val="single" w:sz="4" w:space="0" w:color="auto"/>
            </w:tcBorders>
            <w:shd w:val="clear" w:color="000000" w:fill="FFFFFF"/>
            <w:noWrap/>
            <w:vAlign w:val="center"/>
            <w:hideMark/>
          </w:tcPr>
          <w:p w14:paraId="4E9FBB49" w14:textId="77777777" w:rsidR="00184EF0" w:rsidRPr="00B84130" w:rsidRDefault="00184EF0" w:rsidP="00184EF0">
            <w:r w:rsidRPr="00B84130">
              <w:t>2004</w:t>
            </w:r>
          </w:p>
        </w:tc>
        <w:tc>
          <w:tcPr>
            <w:tcW w:w="2329" w:type="dxa"/>
            <w:tcBorders>
              <w:top w:val="nil"/>
              <w:left w:val="nil"/>
              <w:bottom w:val="single" w:sz="4" w:space="0" w:color="auto"/>
              <w:right w:val="single" w:sz="4" w:space="0" w:color="auto"/>
            </w:tcBorders>
            <w:shd w:val="clear" w:color="000000" w:fill="FFFFFF"/>
            <w:noWrap/>
            <w:vAlign w:val="center"/>
            <w:hideMark/>
          </w:tcPr>
          <w:p w14:paraId="60E0BBE8" w14:textId="77777777" w:rsidR="00184EF0" w:rsidRPr="00B84130" w:rsidRDefault="00184EF0" w:rsidP="00184EF0">
            <w:r w:rsidRPr="00B84130">
              <w:t>внедорожник</w:t>
            </w:r>
          </w:p>
        </w:tc>
        <w:tc>
          <w:tcPr>
            <w:tcW w:w="1123" w:type="dxa"/>
            <w:tcBorders>
              <w:top w:val="nil"/>
              <w:left w:val="nil"/>
              <w:bottom w:val="single" w:sz="4" w:space="0" w:color="auto"/>
              <w:right w:val="single" w:sz="4" w:space="0" w:color="auto"/>
            </w:tcBorders>
            <w:shd w:val="clear" w:color="000000" w:fill="FFFFFF"/>
            <w:noWrap/>
            <w:vAlign w:val="center"/>
            <w:hideMark/>
          </w:tcPr>
          <w:p w14:paraId="28958BB3" w14:textId="77777777" w:rsidR="00184EF0" w:rsidRPr="00B84130" w:rsidRDefault="00184EF0" w:rsidP="00184EF0">
            <w:r w:rsidRPr="00B84130">
              <w:t>249 л.с.</w:t>
            </w:r>
          </w:p>
        </w:tc>
        <w:tc>
          <w:tcPr>
            <w:tcW w:w="1419" w:type="dxa"/>
            <w:tcBorders>
              <w:top w:val="nil"/>
              <w:left w:val="nil"/>
              <w:bottom w:val="single" w:sz="4" w:space="0" w:color="auto"/>
              <w:right w:val="single" w:sz="4" w:space="0" w:color="auto"/>
            </w:tcBorders>
            <w:shd w:val="clear" w:color="000000" w:fill="FFFFFF"/>
            <w:noWrap/>
            <w:vAlign w:val="center"/>
            <w:hideMark/>
          </w:tcPr>
          <w:p w14:paraId="0C1D1265" w14:textId="77777777" w:rsidR="00184EF0" w:rsidRPr="00B84130" w:rsidRDefault="00184EF0" w:rsidP="00184EF0">
            <w:r w:rsidRPr="00B84130">
              <w:t>3тн</w:t>
            </w:r>
          </w:p>
        </w:tc>
        <w:tc>
          <w:tcPr>
            <w:tcW w:w="1303" w:type="dxa"/>
            <w:tcBorders>
              <w:top w:val="nil"/>
              <w:left w:val="nil"/>
              <w:bottom w:val="single" w:sz="4" w:space="0" w:color="auto"/>
              <w:right w:val="single" w:sz="4" w:space="0" w:color="auto"/>
            </w:tcBorders>
            <w:shd w:val="clear" w:color="000000" w:fill="FFFFFF"/>
            <w:noWrap/>
            <w:vAlign w:val="center"/>
            <w:hideMark/>
          </w:tcPr>
          <w:p w14:paraId="5257614A" w14:textId="77777777" w:rsidR="00184EF0" w:rsidRPr="00B84130" w:rsidRDefault="00184EF0" w:rsidP="00184EF0">
            <w:r w:rsidRPr="00B84130">
              <w:t>5</w:t>
            </w:r>
          </w:p>
        </w:tc>
      </w:tr>
      <w:tr w:rsidR="00184EF0" w:rsidRPr="00B84130" w14:paraId="32DBCCF4"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BA40200" w14:textId="77777777" w:rsidR="00184EF0" w:rsidRPr="00B84130" w:rsidRDefault="00184EF0" w:rsidP="00184EF0">
            <w:r w:rsidRPr="00B84130">
              <w:t>7</w:t>
            </w:r>
          </w:p>
        </w:tc>
        <w:tc>
          <w:tcPr>
            <w:tcW w:w="2922" w:type="dxa"/>
            <w:tcBorders>
              <w:top w:val="nil"/>
              <w:left w:val="nil"/>
              <w:bottom w:val="single" w:sz="4" w:space="0" w:color="auto"/>
              <w:right w:val="single" w:sz="4" w:space="0" w:color="auto"/>
            </w:tcBorders>
            <w:shd w:val="clear" w:color="000000" w:fill="FFFFFF"/>
            <w:noWrap/>
            <w:vAlign w:val="center"/>
            <w:hideMark/>
          </w:tcPr>
          <w:p w14:paraId="2DED677C" w14:textId="77777777" w:rsidR="00184EF0" w:rsidRPr="00B84130" w:rsidRDefault="00184EF0" w:rsidP="00184EF0">
            <w:r w:rsidRPr="00B84130">
              <w:t>УАЗ-390940</w:t>
            </w:r>
          </w:p>
        </w:tc>
        <w:tc>
          <w:tcPr>
            <w:tcW w:w="927" w:type="dxa"/>
            <w:tcBorders>
              <w:top w:val="nil"/>
              <w:left w:val="nil"/>
              <w:bottom w:val="single" w:sz="4" w:space="0" w:color="auto"/>
              <w:right w:val="single" w:sz="4" w:space="0" w:color="auto"/>
            </w:tcBorders>
            <w:shd w:val="clear" w:color="000000" w:fill="FFFFFF"/>
            <w:noWrap/>
            <w:vAlign w:val="center"/>
            <w:hideMark/>
          </w:tcPr>
          <w:p w14:paraId="07A7BD58" w14:textId="77777777" w:rsidR="00184EF0" w:rsidRPr="00B84130" w:rsidRDefault="00184EF0" w:rsidP="00184EF0">
            <w:r w:rsidRPr="00B84130">
              <w:t>2004</w:t>
            </w:r>
          </w:p>
        </w:tc>
        <w:tc>
          <w:tcPr>
            <w:tcW w:w="2329" w:type="dxa"/>
            <w:tcBorders>
              <w:top w:val="nil"/>
              <w:left w:val="nil"/>
              <w:bottom w:val="single" w:sz="4" w:space="0" w:color="auto"/>
              <w:right w:val="single" w:sz="4" w:space="0" w:color="auto"/>
            </w:tcBorders>
            <w:shd w:val="clear" w:color="000000" w:fill="FFFFFF"/>
            <w:noWrap/>
            <w:vAlign w:val="center"/>
            <w:hideMark/>
          </w:tcPr>
          <w:p w14:paraId="49177C69" w14:textId="77777777" w:rsidR="00184EF0" w:rsidRPr="00B84130" w:rsidRDefault="00184EF0" w:rsidP="00184EF0">
            <w:r w:rsidRPr="00B84130">
              <w:t>фермер</w:t>
            </w:r>
          </w:p>
        </w:tc>
        <w:tc>
          <w:tcPr>
            <w:tcW w:w="1123" w:type="dxa"/>
            <w:tcBorders>
              <w:top w:val="nil"/>
              <w:left w:val="nil"/>
              <w:bottom w:val="single" w:sz="4" w:space="0" w:color="auto"/>
              <w:right w:val="single" w:sz="4" w:space="0" w:color="auto"/>
            </w:tcBorders>
            <w:shd w:val="clear" w:color="000000" w:fill="FFFFFF"/>
            <w:noWrap/>
            <w:vAlign w:val="center"/>
            <w:hideMark/>
          </w:tcPr>
          <w:p w14:paraId="250C9EC3" w14:textId="77777777" w:rsidR="00184EF0" w:rsidRPr="00B84130" w:rsidRDefault="00184EF0" w:rsidP="00184EF0">
            <w:r w:rsidRPr="00B84130">
              <w:t>76 л.с.</w:t>
            </w:r>
          </w:p>
        </w:tc>
        <w:tc>
          <w:tcPr>
            <w:tcW w:w="1419" w:type="dxa"/>
            <w:tcBorders>
              <w:top w:val="nil"/>
              <w:left w:val="nil"/>
              <w:bottom w:val="single" w:sz="4" w:space="0" w:color="auto"/>
              <w:right w:val="single" w:sz="4" w:space="0" w:color="auto"/>
            </w:tcBorders>
            <w:shd w:val="clear" w:color="000000" w:fill="FFFFFF"/>
            <w:noWrap/>
            <w:vAlign w:val="center"/>
            <w:hideMark/>
          </w:tcPr>
          <w:p w14:paraId="703377C7" w14:textId="77777777" w:rsidR="00184EF0" w:rsidRPr="00B84130" w:rsidRDefault="00184EF0" w:rsidP="00184EF0">
            <w:r w:rsidRPr="00B84130">
              <w:t>3тн</w:t>
            </w:r>
          </w:p>
        </w:tc>
        <w:tc>
          <w:tcPr>
            <w:tcW w:w="1303" w:type="dxa"/>
            <w:tcBorders>
              <w:top w:val="nil"/>
              <w:left w:val="nil"/>
              <w:bottom w:val="single" w:sz="4" w:space="0" w:color="auto"/>
              <w:right w:val="single" w:sz="4" w:space="0" w:color="auto"/>
            </w:tcBorders>
            <w:shd w:val="clear" w:color="000000" w:fill="FFFFFF"/>
            <w:noWrap/>
            <w:vAlign w:val="center"/>
            <w:hideMark/>
          </w:tcPr>
          <w:p w14:paraId="0186FE70" w14:textId="77777777" w:rsidR="00184EF0" w:rsidRPr="00B84130" w:rsidRDefault="00184EF0" w:rsidP="00184EF0">
            <w:r w:rsidRPr="00B84130">
              <w:t>4</w:t>
            </w:r>
          </w:p>
        </w:tc>
      </w:tr>
      <w:tr w:rsidR="00184EF0" w:rsidRPr="00B84130" w14:paraId="6A951F7D"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3552844F" w14:textId="77777777" w:rsidR="00184EF0" w:rsidRPr="00B84130" w:rsidRDefault="00184EF0" w:rsidP="00184EF0">
            <w:r w:rsidRPr="00B84130">
              <w:t>8</w:t>
            </w:r>
          </w:p>
        </w:tc>
        <w:tc>
          <w:tcPr>
            <w:tcW w:w="2922" w:type="dxa"/>
            <w:tcBorders>
              <w:top w:val="nil"/>
              <w:left w:val="nil"/>
              <w:bottom w:val="single" w:sz="4" w:space="0" w:color="auto"/>
              <w:right w:val="single" w:sz="4" w:space="0" w:color="auto"/>
            </w:tcBorders>
            <w:shd w:val="clear" w:color="000000" w:fill="FFFFFF"/>
            <w:noWrap/>
            <w:vAlign w:val="center"/>
            <w:hideMark/>
          </w:tcPr>
          <w:p w14:paraId="39AA9D9C" w14:textId="77777777" w:rsidR="00184EF0" w:rsidRPr="00B84130" w:rsidRDefault="00184EF0" w:rsidP="00184EF0">
            <w:r w:rsidRPr="00B84130">
              <w:t>УАЗ-390994</w:t>
            </w:r>
          </w:p>
        </w:tc>
        <w:tc>
          <w:tcPr>
            <w:tcW w:w="927" w:type="dxa"/>
            <w:tcBorders>
              <w:top w:val="nil"/>
              <w:left w:val="nil"/>
              <w:bottom w:val="single" w:sz="4" w:space="0" w:color="auto"/>
              <w:right w:val="single" w:sz="4" w:space="0" w:color="auto"/>
            </w:tcBorders>
            <w:shd w:val="clear" w:color="000000" w:fill="FFFFFF"/>
            <w:noWrap/>
            <w:vAlign w:val="center"/>
            <w:hideMark/>
          </w:tcPr>
          <w:p w14:paraId="616D2FC4" w14:textId="77777777" w:rsidR="00184EF0" w:rsidRPr="00B84130" w:rsidRDefault="00184EF0" w:rsidP="00184EF0">
            <w:r w:rsidRPr="00B84130">
              <w:t>2007</w:t>
            </w:r>
          </w:p>
        </w:tc>
        <w:tc>
          <w:tcPr>
            <w:tcW w:w="2329" w:type="dxa"/>
            <w:tcBorders>
              <w:top w:val="nil"/>
              <w:left w:val="nil"/>
              <w:bottom w:val="single" w:sz="4" w:space="0" w:color="auto"/>
              <w:right w:val="single" w:sz="4" w:space="0" w:color="auto"/>
            </w:tcBorders>
            <w:shd w:val="clear" w:color="000000" w:fill="FFFFFF"/>
            <w:noWrap/>
            <w:vAlign w:val="center"/>
            <w:hideMark/>
          </w:tcPr>
          <w:p w14:paraId="34CE5C4D" w14:textId="77777777" w:rsidR="00184EF0" w:rsidRPr="00B84130" w:rsidRDefault="00184EF0" w:rsidP="00184EF0">
            <w:r w:rsidRPr="00B84130">
              <w:t>фермер</w:t>
            </w:r>
          </w:p>
        </w:tc>
        <w:tc>
          <w:tcPr>
            <w:tcW w:w="1123" w:type="dxa"/>
            <w:tcBorders>
              <w:top w:val="nil"/>
              <w:left w:val="nil"/>
              <w:bottom w:val="single" w:sz="4" w:space="0" w:color="auto"/>
              <w:right w:val="single" w:sz="4" w:space="0" w:color="auto"/>
            </w:tcBorders>
            <w:shd w:val="clear" w:color="000000" w:fill="FFFFFF"/>
            <w:noWrap/>
            <w:vAlign w:val="center"/>
            <w:hideMark/>
          </w:tcPr>
          <w:p w14:paraId="6BB7D79A" w14:textId="77777777" w:rsidR="00184EF0" w:rsidRPr="00B84130" w:rsidRDefault="00184EF0" w:rsidP="00184EF0">
            <w:r w:rsidRPr="00B84130">
              <w:t>99 л.с.</w:t>
            </w:r>
          </w:p>
        </w:tc>
        <w:tc>
          <w:tcPr>
            <w:tcW w:w="1419" w:type="dxa"/>
            <w:tcBorders>
              <w:top w:val="nil"/>
              <w:left w:val="nil"/>
              <w:bottom w:val="single" w:sz="4" w:space="0" w:color="auto"/>
              <w:right w:val="single" w:sz="4" w:space="0" w:color="auto"/>
            </w:tcBorders>
            <w:shd w:val="clear" w:color="000000" w:fill="FFFFFF"/>
            <w:noWrap/>
            <w:vAlign w:val="center"/>
            <w:hideMark/>
          </w:tcPr>
          <w:p w14:paraId="06D722CA" w14:textId="77777777" w:rsidR="00184EF0" w:rsidRPr="00B84130" w:rsidRDefault="00184EF0" w:rsidP="00184EF0">
            <w:r w:rsidRPr="00B84130">
              <w:t>2,8тн</w:t>
            </w:r>
          </w:p>
        </w:tc>
        <w:tc>
          <w:tcPr>
            <w:tcW w:w="1303" w:type="dxa"/>
            <w:tcBorders>
              <w:top w:val="nil"/>
              <w:left w:val="nil"/>
              <w:bottom w:val="single" w:sz="4" w:space="0" w:color="auto"/>
              <w:right w:val="single" w:sz="4" w:space="0" w:color="auto"/>
            </w:tcBorders>
            <w:shd w:val="clear" w:color="000000" w:fill="FFFFFF"/>
            <w:noWrap/>
            <w:vAlign w:val="center"/>
            <w:hideMark/>
          </w:tcPr>
          <w:p w14:paraId="065E4BF8" w14:textId="77777777" w:rsidR="00184EF0" w:rsidRPr="00B84130" w:rsidRDefault="00184EF0" w:rsidP="00184EF0">
            <w:r w:rsidRPr="00B84130">
              <w:t>4</w:t>
            </w:r>
          </w:p>
        </w:tc>
      </w:tr>
      <w:tr w:rsidR="00184EF0" w:rsidRPr="00B84130" w14:paraId="18D5EE5D"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5E5F9AA" w14:textId="77777777" w:rsidR="00184EF0" w:rsidRPr="00B84130" w:rsidRDefault="00184EF0" w:rsidP="00184EF0">
            <w:r w:rsidRPr="00B84130">
              <w:t>9</w:t>
            </w:r>
          </w:p>
        </w:tc>
        <w:tc>
          <w:tcPr>
            <w:tcW w:w="2922" w:type="dxa"/>
            <w:tcBorders>
              <w:top w:val="nil"/>
              <w:left w:val="nil"/>
              <w:bottom w:val="single" w:sz="4" w:space="0" w:color="auto"/>
              <w:right w:val="single" w:sz="4" w:space="0" w:color="auto"/>
            </w:tcBorders>
            <w:shd w:val="clear" w:color="000000" w:fill="FFFFFF"/>
            <w:noWrap/>
            <w:vAlign w:val="center"/>
            <w:hideMark/>
          </w:tcPr>
          <w:p w14:paraId="12A7E73F" w14:textId="77777777" w:rsidR="00184EF0" w:rsidRPr="00B84130" w:rsidRDefault="00184EF0" w:rsidP="00184EF0">
            <w:r w:rsidRPr="00B84130">
              <w:t>ГАЗ-322132</w:t>
            </w:r>
          </w:p>
        </w:tc>
        <w:tc>
          <w:tcPr>
            <w:tcW w:w="927" w:type="dxa"/>
            <w:tcBorders>
              <w:top w:val="nil"/>
              <w:left w:val="nil"/>
              <w:bottom w:val="single" w:sz="4" w:space="0" w:color="auto"/>
              <w:right w:val="single" w:sz="4" w:space="0" w:color="auto"/>
            </w:tcBorders>
            <w:shd w:val="clear" w:color="000000" w:fill="FFFFFF"/>
            <w:noWrap/>
            <w:vAlign w:val="center"/>
            <w:hideMark/>
          </w:tcPr>
          <w:p w14:paraId="4E5F125C" w14:textId="77777777" w:rsidR="00184EF0" w:rsidRPr="00B84130" w:rsidRDefault="00184EF0" w:rsidP="00184EF0">
            <w:r w:rsidRPr="00B84130">
              <w:t>2007</w:t>
            </w:r>
          </w:p>
        </w:tc>
        <w:tc>
          <w:tcPr>
            <w:tcW w:w="2329" w:type="dxa"/>
            <w:tcBorders>
              <w:top w:val="nil"/>
              <w:left w:val="nil"/>
              <w:bottom w:val="single" w:sz="4" w:space="0" w:color="auto"/>
              <w:right w:val="single" w:sz="4" w:space="0" w:color="auto"/>
            </w:tcBorders>
            <w:shd w:val="clear" w:color="000000" w:fill="FFFFFF"/>
            <w:noWrap/>
            <w:vAlign w:val="center"/>
            <w:hideMark/>
          </w:tcPr>
          <w:p w14:paraId="30502F49" w14:textId="77777777" w:rsidR="00184EF0" w:rsidRPr="00B84130" w:rsidRDefault="00184EF0" w:rsidP="00184EF0">
            <w:r w:rsidRPr="00B84130">
              <w:t xml:space="preserve">автобус </w:t>
            </w:r>
          </w:p>
        </w:tc>
        <w:tc>
          <w:tcPr>
            <w:tcW w:w="1123" w:type="dxa"/>
            <w:tcBorders>
              <w:top w:val="nil"/>
              <w:left w:val="nil"/>
              <w:bottom w:val="single" w:sz="4" w:space="0" w:color="auto"/>
              <w:right w:val="single" w:sz="4" w:space="0" w:color="auto"/>
            </w:tcBorders>
            <w:shd w:val="clear" w:color="000000" w:fill="FFFFFF"/>
            <w:noWrap/>
            <w:vAlign w:val="center"/>
            <w:hideMark/>
          </w:tcPr>
          <w:p w14:paraId="0F32D186" w14:textId="77777777" w:rsidR="00184EF0" w:rsidRPr="00B84130" w:rsidRDefault="00184EF0" w:rsidP="00184EF0">
            <w:r w:rsidRPr="00B84130">
              <w:t>140л.с.</w:t>
            </w:r>
          </w:p>
        </w:tc>
        <w:tc>
          <w:tcPr>
            <w:tcW w:w="1419" w:type="dxa"/>
            <w:tcBorders>
              <w:top w:val="nil"/>
              <w:left w:val="nil"/>
              <w:bottom w:val="single" w:sz="4" w:space="0" w:color="auto"/>
              <w:right w:val="single" w:sz="4" w:space="0" w:color="auto"/>
            </w:tcBorders>
            <w:shd w:val="clear" w:color="000000" w:fill="FFFFFF"/>
            <w:noWrap/>
            <w:vAlign w:val="center"/>
            <w:hideMark/>
          </w:tcPr>
          <w:p w14:paraId="2B9CB887" w14:textId="77777777" w:rsidR="00184EF0" w:rsidRPr="00B84130" w:rsidRDefault="00184EF0" w:rsidP="00184EF0">
            <w:r w:rsidRPr="00B84130">
              <w:t>3,5тн</w:t>
            </w:r>
          </w:p>
        </w:tc>
        <w:tc>
          <w:tcPr>
            <w:tcW w:w="1303" w:type="dxa"/>
            <w:tcBorders>
              <w:top w:val="nil"/>
              <w:left w:val="nil"/>
              <w:bottom w:val="single" w:sz="4" w:space="0" w:color="auto"/>
              <w:right w:val="single" w:sz="4" w:space="0" w:color="auto"/>
            </w:tcBorders>
            <w:shd w:val="clear" w:color="000000" w:fill="FFFFFF"/>
            <w:noWrap/>
            <w:vAlign w:val="center"/>
            <w:hideMark/>
          </w:tcPr>
          <w:p w14:paraId="365FEB62" w14:textId="77777777" w:rsidR="00184EF0" w:rsidRPr="00B84130" w:rsidRDefault="00184EF0" w:rsidP="00184EF0">
            <w:r w:rsidRPr="00B84130">
              <w:t>13</w:t>
            </w:r>
          </w:p>
        </w:tc>
      </w:tr>
      <w:tr w:rsidR="00184EF0" w:rsidRPr="00B84130" w14:paraId="1248ECC3"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2261E81" w14:textId="77777777" w:rsidR="00184EF0" w:rsidRPr="00B84130" w:rsidRDefault="00184EF0" w:rsidP="00184EF0">
            <w:r w:rsidRPr="00B84130">
              <w:t>10</w:t>
            </w:r>
          </w:p>
        </w:tc>
        <w:tc>
          <w:tcPr>
            <w:tcW w:w="2922" w:type="dxa"/>
            <w:tcBorders>
              <w:top w:val="nil"/>
              <w:left w:val="nil"/>
              <w:bottom w:val="single" w:sz="4" w:space="0" w:color="auto"/>
              <w:right w:val="single" w:sz="4" w:space="0" w:color="auto"/>
            </w:tcBorders>
            <w:shd w:val="clear" w:color="000000" w:fill="FFFFFF"/>
            <w:noWrap/>
            <w:vAlign w:val="center"/>
            <w:hideMark/>
          </w:tcPr>
          <w:p w14:paraId="6B6D27F5" w14:textId="77777777" w:rsidR="00184EF0" w:rsidRPr="00B84130" w:rsidRDefault="00184EF0" w:rsidP="00184EF0">
            <w:r w:rsidRPr="00B84130">
              <w:t>ГАЗ-322132</w:t>
            </w:r>
          </w:p>
        </w:tc>
        <w:tc>
          <w:tcPr>
            <w:tcW w:w="927" w:type="dxa"/>
            <w:tcBorders>
              <w:top w:val="nil"/>
              <w:left w:val="nil"/>
              <w:bottom w:val="single" w:sz="4" w:space="0" w:color="auto"/>
              <w:right w:val="single" w:sz="4" w:space="0" w:color="auto"/>
            </w:tcBorders>
            <w:shd w:val="clear" w:color="000000" w:fill="FFFFFF"/>
            <w:noWrap/>
            <w:vAlign w:val="center"/>
            <w:hideMark/>
          </w:tcPr>
          <w:p w14:paraId="55A2CDD3" w14:textId="77777777" w:rsidR="00184EF0" w:rsidRPr="00B84130" w:rsidRDefault="00184EF0" w:rsidP="00184EF0">
            <w:r w:rsidRPr="00B84130">
              <w:t>2011</w:t>
            </w:r>
          </w:p>
        </w:tc>
        <w:tc>
          <w:tcPr>
            <w:tcW w:w="2329" w:type="dxa"/>
            <w:tcBorders>
              <w:top w:val="nil"/>
              <w:left w:val="nil"/>
              <w:bottom w:val="single" w:sz="4" w:space="0" w:color="auto"/>
              <w:right w:val="single" w:sz="4" w:space="0" w:color="auto"/>
            </w:tcBorders>
            <w:shd w:val="clear" w:color="000000" w:fill="FFFFFF"/>
            <w:noWrap/>
            <w:vAlign w:val="center"/>
            <w:hideMark/>
          </w:tcPr>
          <w:p w14:paraId="61BF002D" w14:textId="77777777" w:rsidR="00184EF0" w:rsidRPr="00B84130" w:rsidRDefault="00184EF0" w:rsidP="00184EF0">
            <w:r w:rsidRPr="00B84130">
              <w:t xml:space="preserve">автобус </w:t>
            </w:r>
          </w:p>
        </w:tc>
        <w:tc>
          <w:tcPr>
            <w:tcW w:w="1123" w:type="dxa"/>
            <w:tcBorders>
              <w:top w:val="nil"/>
              <w:left w:val="nil"/>
              <w:bottom w:val="single" w:sz="4" w:space="0" w:color="auto"/>
              <w:right w:val="single" w:sz="4" w:space="0" w:color="auto"/>
            </w:tcBorders>
            <w:shd w:val="clear" w:color="000000" w:fill="FFFFFF"/>
            <w:noWrap/>
            <w:vAlign w:val="center"/>
            <w:hideMark/>
          </w:tcPr>
          <w:p w14:paraId="7776A718" w14:textId="77777777" w:rsidR="00184EF0" w:rsidRPr="00B84130" w:rsidRDefault="00184EF0" w:rsidP="00184EF0">
            <w:r w:rsidRPr="00B84130">
              <w:t>107л.с.</w:t>
            </w:r>
          </w:p>
        </w:tc>
        <w:tc>
          <w:tcPr>
            <w:tcW w:w="1419" w:type="dxa"/>
            <w:tcBorders>
              <w:top w:val="nil"/>
              <w:left w:val="nil"/>
              <w:bottom w:val="single" w:sz="4" w:space="0" w:color="auto"/>
              <w:right w:val="single" w:sz="4" w:space="0" w:color="auto"/>
            </w:tcBorders>
            <w:shd w:val="clear" w:color="000000" w:fill="FFFFFF"/>
            <w:noWrap/>
            <w:vAlign w:val="center"/>
            <w:hideMark/>
          </w:tcPr>
          <w:p w14:paraId="1DF54160" w14:textId="77777777" w:rsidR="00184EF0" w:rsidRPr="00B84130" w:rsidRDefault="00184EF0" w:rsidP="00184EF0">
            <w:r w:rsidRPr="00B84130">
              <w:t>3,2тн.</w:t>
            </w:r>
          </w:p>
        </w:tc>
        <w:tc>
          <w:tcPr>
            <w:tcW w:w="1303" w:type="dxa"/>
            <w:tcBorders>
              <w:top w:val="nil"/>
              <w:left w:val="nil"/>
              <w:bottom w:val="single" w:sz="4" w:space="0" w:color="auto"/>
              <w:right w:val="single" w:sz="4" w:space="0" w:color="auto"/>
            </w:tcBorders>
            <w:shd w:val="clear" w:color="000000" w:fill="FFFFFF"/>
            <w:noWrap/>
            <w:vAlign w:val="center"/>
            <w:hideMark/>
          </w:tcPr>
          <w:p w14:paraId="64D9CAE0" w14:textId="77777777" w:rsidR="00184EF0" w:rsidRPr="00B84130" w:rsidRDefault="00184EF0" w:rsidP="00184EF0">
            <w:r w:rsidRPr="00B84130">
              <w:t>13</w:t>
            </w:r>
          </w:p>
        </w:tc>
      </w:tr>
      <w:tr w:rsidR="00184EF0" w:rsidRPr="00B84130" w14:paraId="737FFC44"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2AFB236" w14:textId="77777777" w:rsidR="00184EF0" w:rsidRPr="00B84130" w:rsidRDefault="00184EF0" w:rsidP="00184EF0">
            <w:r w:rsidRPr="00B84130">
              <w:t>11</w:t>
            </w:r>
          </w:p>
        </w:tc>
        <w:tc>
          <w:tcPr>
            <w:tcW w:w="2922" w:type="dxa"/>
            <w:tcBorders>
              <w:top w:val="nil"/>
              <w:left w:val="nil"/>
              <w:bottom w:val="single" w:sz="4" w:space="0" w:color="auto"/>
              <w:right w:val="single" w:sz="4" w:space="0" w:color="auto"/>
            </w:tcBorders>
            <w:shd w:val="clear" w:color="000000" w:fill="FFFFFF"/>
            <w:noWrap/>
            <w:vAlign w:val="center"/>
            <w:hideMark/>
          </w:tcPr>
          <w:p w14:paraId="79546C06" w14:textId="77777777" w:rsidR="00184EF0" w:rsidRPr="00B84130" w:rsidRDefault="00184EF0" w:rsidP="00184EF0">
            <w:r w:rsidRPr="00B84130">
              <w:t>ПАЗ32053</w:t>
            </w:r>
          </w:p>
        </w:tc>
        <w:tc>
          <w:tcPr>
            <w:tcW w:w="927" w:type="dxa"/>
            <w:tcBorders>
              <w:top w:val="nil"/>
              <w:left w:val="nil"/>
              <w:bottom w:val="single" w:sz="4" w:space="0" w:color="auto"/>
              <w:right w:val="single" w:sz="4" w:space="0" w:color="auto"/>
            </w:tcBorders>
            <w:shd w:val="clear" w:color="000000" w:fill="FFFFFF"/>
            <w:noWrap/>
            <w:vAlign w:val="center"/>
            <w:hideMark/>
          </w:tcPr>
          <w:p w14:paraId="36C11B0A" w14:textId="77777777" w:rsidR="00184EF0" w:rsidRPr="00B84130" w:rsidRDefault="00184EF0" w:rsidP="00184EF0">
            <w:r w:rsidRPr="00B84130">
              <w:t>2008</w:t>
            </w:r>
          </w:p>
        </w:tc>
        <w:tc>
          <w:tcPr>
            <w:tcW w:w="2329" w:type="dxa"/>
            <w:tcBorders>
              <w:top w:val="nil"/>
              <w:left w:val="nil"/>
              <w:bottom w:val="single" w:sz="4" w:space="0" w:color="auto"/>
              <w:right w:val="single" w:sz="4" w:space="0" w:color="auto"/>
            </w:tcBorders>
            <w:shd w:val="clear" w:color="000000" w:fill="FFFFFF"/>
            <w:noWrap/>
            <w:vAlign w:val="center"/>
            <w:hideMark/>
          </w:tcPr>
          <w:p w14:paraId="29372806" w14:textId="77777777" w:rsidR="00184EF0" w:rsidRPr="00B84130" w:rsidRDefault="00184EF0" w:rsidP="00184EF0">
            <w:r w:rsidRPr="00B84130">
              <w:t xml:space="preserve">автобус </w:t>
            </w:r>
          </w:p>
        </w:tc>
        <w:tc>
          <w:tcPr>
            <w:tcW w:w="1123" w:type="dxa"/>
            <w:tcBorders>
              <w:top w:val="nil"/>
              <w:left w:val="nil"/>
              <w:bottom w:val="single" w:sz="4" w:space="0" w:color="auto"/>
              <w:right w:val="single" w:sz="4" w:space="0" w:color="auto"/>
            </w:tcBorders>
            <w:shd w:val="clear" w:color="000000" w:fill="FFFFFF"/>
            <w:noWrap/>
            <w:vAlign w:val="center"/>
            <w:hideMark/>
          </w:tcPr>
          <w:p w14:paraId="44073C68" w14:textId="77777777" w:rsidR="00184EF0" w:rsidRPr="00B84130" w:rsidRDefault="00184EF0" w:rsidP="00184EF0">
            <w:r w:rsidRPr="00B84130">
              <w:t>125л.с.</w:t>
            </w:r>
          </w:p>
        </w:tc>
        <w:tc>
          <w:tcPr>
            <w:tcW w:w="1419" w:type="dxa"/>
            <w:tcBorders>
              <w:top w:val="nil"/>
              <w:left w:val="nil"/>
              <w:bottom w:val="single" w:sz="4" w:space="0" w:color="auto"/>
              <w:right w:val="single" w:sz="4" w:space="0" w:color="auto"/>
            </w:tcBorders>
            <w:shd w:val="clear" w:color="000000" w:fill="FFFFFF"/>
            <w:noWrap/>
            <w:vAlign w:val="center"/>
            <w:hideMark/>
          </w:tcPr>
          <w:p w14:paraId="64A52D88" w14:textId="77777777" w:rsidR="00184EF0" w:rsidRPr="00B84130" w:rsidRDefault="00184EF0" w:rsidP="00184EF0">
            <w:r w:rsidRPr="00B84130">
              <w:t>7,7тн</w:t>
            </w:r>
          </w:p>
        </w:tc>
        <w:tc>
          <w:tcPr>
            <w:tcW w:w="1303" w:type="dxa"/>
            <w:tcBorders>
              <w:top w:val="nil"/>
              <w:left w:val="nil"/>
              <w:bottom w:val="single" w:sz="4" w:space="0" w:color="auto"/>
              <w:right w:val="single" w:sz="4" w:space="0" w:color="auto"/>
            </w:tcBorders>
            <w:shd w:val="clear" w:color="000000" w:fill="FFFFFF"/>
            <w:noWrap/>
            <w:vAlign w:val="center"/>
            <w:hideMark/>
          </w:tcPr>
          <w:p w14:paraId="2FD0ACC0" w14:textId="77777777" w:rsidR="00184EF0" w:rsidRPr="00B84130" w:rsidRDefault="00184EF0" w:rsidP="00184EF0">
            <w:r w:rsidRPr="00B84130">
              <w:t>22</w:t>
            </w:r>
          </w:p>
        </w:tc>
      </w:tr>
      <w:tr w:rsidR="00184EF0" w:rsidRPr="00B84130" w14:paraId="41B34EE6"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FFDB797" w14:textId="77777777" w:rsidR="00184EF0" w:rsidRPr="00B84130" w:rsidRDefault="00184EF0" w:rsidP="00184EF0">
            <w:r w:rsidRPr="00B84130">
              <w:t>12</w:t>
            </w:r>
          </w:p>
        </w:tc>
        <w:tc>
          <w:tcPr>
            <w:tcW w:w="2922" w:type="dxa"/>
            <w:tcBorders>
              <w:top w:val="nil"/>
              <w:left w:val="nil"/>
              <w:bottom w:val="single" w:sz="4" w:space="0" w:color="auto"/>
              <w:right w:val="single" w:sz="4" w:space="0" w:color="auto"/>
            </w:tcBorders>
            <w:shd w:val="clear" w:color="000000" w:fill="FFFFFF"/>
            <w:noWrap/>
            <w:vAlign w:val="center"/>
            <w:hideMark/>
          </w:tcPr>
          <w:p w14:paraId="1378CB23" w14:textId="77777777" w:rsidR="00184EF0" w:rsidRPr="00B84130" w:rsidRDefault="00184EF0" w:rsidP="00184EF0">
            <w:r w:rsidRPr="00B84130">
              <w:t>АЦ-10-53213</w:t>
            </w:r>
          </w:p>
        </w:tc>
        <w:tc>
          <w:tcPr>
            <w:tcW w:w="927" w:type="dxa"/>
            <w:tcBorders>
              <w:top w:val="nil"/>
              <w:left w:val="nil"/>
              <w:bottom w:val="single" w:sz="4" w:space="0" w:color="auto"/>
              <w:right w:val="single" w:sz="4" w:space="0" w:color="auto"/>
            </w:tcBorders>
            <w:shd w:val="clear" w:color="000000" w:fill="FFFFFF"/>
            <w:noWrap/>
            <w:vAlign w:val="center"/>
            <w:hideMark/>
          </w:tcPr>
          <w:p w14:paraId="1C15C8CC" w14:textId="77777777" w:rsidR="00184EF0" w:rsidRPr="00B84130" w:rsidRDefault="00184EF0" w:rsidP="00184EF0">
            <w:r w:rsidRPr="00B84130">
              <w:t>1996</w:t>
            </w:r>
          </w:p>
        </w:tc>
        <w:tc>
          <w:tcPr>
            <w:tcW w:w="2329" w:type="dxa"/>
            <w:tcBorders>
              <w:top w:val="nil"/>
              <w:left w:val="nil"/>
              <w:bottom w:val="single" w:sz="4" w:space="0" w:color="auto"/>
              <w:right w:val="single" w:sz="4" w:space="0" w:color="auto"/>
            </w:tcBorders>
            <w:shd w:val="clear" w:color="000000" w:fill="FFFFFF"/>
            <w:noWrap/>
            <w:vAlign w:val="center"/>
            <w:hideMark/>
          </w:tcPr>
          <w:p w14:paraId="0AC4EDBD" w14:textId="77777777" w:rsidR="00184EF0" w:rsidRPr="00B84130" w:rsidRDefault="00184EF0" w:rsidP="00184EF0">
            <w:r w:rsidRPr="00B84130">
              <w:t>цистерна</w:t>
            </w:r>
          </w:p>
        </w:tc>
        <w:tc>
          <w:tcPr>
            <w:tcW w:w="1123" w:type="dxa"/>
            <w:tcBorders>
              <w:top w:val="nil"/>
              <w:left w:val="nil"/>
              <w:bottom w:val="single" w:sz="4" w:space="0" w:color="auto"/>
              <w:right w:val="single" w:sz="4" w:space="0" w:color="auto"/>
            </w:tcBorders>
            <w:shd w:val="clear" w:color="000000" w:fill="FFFFFF"/>
            <w:noWrap/>
            <w:vAlign w:val="center"/>
            <w:hideMark/>
          </w:tcPr>
          <w:p w14:paraId="3FE124E8" w14:textId="77777777" w:rsidR="00184EF0" w:rsidRPr="00B84130" w:rsidRDefault="00184EF0" w:rsidP="00184EF0">
            <w:r w:rsidRPr="00B84130">
              <w:t>210л.с.</w:t>
            </w:r>
          </w:p>
        </w:tc>
        <w:tc>
          <w:tcPr>
            <w:tcW w:w="1419" w:type="dxa"/>
            <w:tcBorders>
              <w:top w:val="nil"/>
              <w:left w:val="nil"/>
              <w:bottom w:val="single" w:sz="4" w:space="0" w:color="auto"/>
              <w:right w:val="single" w:sz="4" w:space="0" w:color="auto"/>
            </w:tcBorders>
            <w:shd w:val="clear" w:color="000000" w:fill="FFFFFF"/>
            <w:noWrap/>
            <w:vAlign w:val="center"/>
            <w:hideMark/>
          </w:tcPr>
          <w:p w14:paraId="3B51A96E" w14:textId="77777777" w:rsidR="00184EF0" w:rsidRPr="00B84130" w:rsidRDefault="00184EF0" w:rsidP="00184EF0">
            <w:r w:rsidRPr="00B84130">
              <w:t>19тн</w:t>
            </w:r>
          </w:p>
        </w:tc>
        <w:tc>
          <w:tcPr>
            <w:tcW w:w="1303" w:type="dxa"/>
            <w:tcBorders>
              <w:top w:val="nil"/>
              <w:left w:val="nil"/>
              <w:bottom w:val="single" w:sz="4" w:space="0" w:color="auto"/>
              <w:right w:val="single" w:sz="4" w:space="0" w:color="auto"/>
            </w:tcBorders>
            <w:shd w:val="clear" w:color="000000" w:fill="FFFFFF"/>
            <w:noWrap/>
            <w:vAlign w:val="center"/>
            <w:hideMark/>
          </w:tcPr>
          <w:p w14:paraId="46DDAFEF" w14:textId="77777777" w:rsidR="00184EF0" w:rsidRPr="00B84130" w:rsidRDefault="00184EF0" w:rsidP="00184EF0">
            <w:r w:rsidRPr="00B84130">
              <w:t> </w:t>
            </w:r>
          </w:p>
        </w:tc>
      </w:tr>
      <w:tr w:rsidR="00184EF0" w:rsidRPr="00B84130" w14:paraId="655F51B5"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6E696B0" w14:textId="77777777" w:rsidR="00184EF0" w:rsidRPr="00B84130" w:rsidRDefault="00184EF0" w:rsidP="00184EF0">
            <w:r w:rsidRPr="00B84130">
              <w:t>13</w:t>
            </w:r>
          </w:p>
        </w:tc>
        <w:tc>
          <w:tcPr>
            <w:tcW w:w="2922" w:type="dxa"/>
            <w:tcBorders>
              <w:top w:val="nil"/>
              <w:left w:val="nil"/>
              <w:bottom w:val="single" w:sz="4" w:space="0" w:color="auto"/>
              <w:right w:val="single" w:sz="4" w:space="0" w:color="auto"/>
            </w:tcBorders>
            <w:shd w:val="clear" w:color="000000" w:fill="FFFFFF"/>
            <w:noWrap/>
            <w:vAlign w:val="center"/>
            <w:hideMark/>
          </w:tcPr>
          <w:p w14:paraId="272F9C34" w14:textId="77777777" w:rsidR="00184EF0" w:rsidRPr="00B84130" w:rsidRDefault="00184EF0" w:rsidP="00184EF0">
            <w:r w:rsidRPr="00B84130">
              <w:t>Камаз-43101</w:t>
            </w:r>
          </w:p>
        </w:tc>
        <w:tc>
          <w:tcPr>
            <w:tcW w:w="927" w:type="dxa"/>
            <w:tcBorders>
              <w:top w:val="nil"/>
              <w:left w:val="nil"/>
              <w:bottom w:val="single" w:sz="4" w:space="0" w:color="auto"/>
              <w:right w:val="single" w:sz="4" w:space="0" w:color="auto"/>
            </w:tcBorders>
            <w:shd w:val="clear" w:color="000000" w:fill="FFFFFF"/>
            <w:noWrap/>
            <w:vAlign w:val="center"/>
            <w:hideMark/>
          </w:tcPr>
          <w:p w14:paraId="68884E8E" w14:textId="77777777" w:rsidR="00184EF0" w:rsidRPr="00B84130" w:rsidRDefault="00184EF0" w:rsidP="00184EF0">
            <w:r w:rsidRPr="00B84130">
              <w:t>1992</w:t>
            </w:r>
          </w:p>
        </w:tc>
        <w:tc>
          <w:tcPr>
            <w:tcW w:w="2329" w:type="dxa"/>
            <w:tcBorders>
              <w:top w:val="nil"/>
              <w:left w:val="nil"/>
              <w:bottom w:val="single" w:sz="4" w:space="0" w:color="auto"/>
              <w:right w:val="single" w:sz="4" w:space="0" w:color="auto"/>
            </w:tcBorders>
            <w:shd w:val="clear" w:color="000000" w:fill="FFFFFF"/>
            <w:noWrap/>
            <w:vAlign w:val="center"/>
            <w:hideMark/>
          </w:tcPr>
          <w:p w14:paraId="503A8B5B" w14:textId="77777777" w:rsidR="00184EF0" w:rsidRPr="00B84130" w:rsidRDefault="00184EF0" w:rsidP="00184EF0">
            <w:r w:rsidRPr="00B84130">
              <w:t>самосвал</w:t>
            </w:r>
          </w:p>
        </w:tc>
        <w:tc>
          <w:tcPr>
            <w:tcW w:w="1123" w:type="dxa"/>
            <w:tcBorders>
              <w:top w:val="nil"/>
              <w:left w:val="nil"/>
              <w:bottom w:val="single" w:sz="4" w:space="0" w:color="auto"/>
              <w:right w:val="single" w:sz="4" w:space="0" w:color="auto"/>
            </w:tcBorders>
            <w:shd w:val="clear" w:color="000000" w:fill="FFFFFF"/>
            <w:noWrap/>
            <w:vAlign w:val="center"/>
            <w:hideMark/>
          </w:tcPr>
          <w:p w14:paraId="7100FFDE" w14:textId="77777777" w:rsidR="00184EF0" w:rsidRPr="00B84130" w:rsidRDefault="00184EF0" w:rsidP="00184EF0">
            <w:r w:rsidRPr="00B84130">
              <w:t>210л.с.</w:t>
            </w:r>
          </w:p>
        </w:tc>
        <w:tc>
          <w:tcPr>
            <w:tcW w:w="1419" w:type="dxa"/>
            <w:tcBorders>
              <w:top w:val="nil"/>
              <w:left w:val="nil"/>
              <w:bottom w:val="single" w:sz="4" w:space="0" w:color="auto"/>
              <w:right w:val="single" w:sz="4" w:space="0" w:color="auto"/>
            </w:tcBorders>
            <w:shd w:val="clear" w:color="000000" w:fill="FFFFFF"/>
            <w:noWrap/>
            <w:vAlign w:val="center"/>
            <w:hideMark/>
          </w:tcPr>
          <w:p w14:paraId="4E64D15F" w14:textId="77777777" w:rsidR="00184EF0" w:rsidRPr="00B84130" w:rsidRDefault="00184EF0" w:rsidP="00184EF0">
            <w:r w:rsidRPr="00B84130">
              <w:t>нет</w:t>
            </w:r>
          </w:p>
        </w:tc>
        <w:tc>
          <w:tcPr>
            <w:tcW w:w="1303" w:type="dxa"/>
            <w:tcBorders>
              <w:top w:val="nil"/>
              <w:left w:val="nil"/>
              <w:bottom w:val="single" w:sz="4" w:space="0" w:color="auto"/>
              <w:right w:val="single" w:sz="4" w:space="0" w:color="auto"/>
            </w:tcBorders>
            <w:shd w:val="clear" w:color="000000" w:fill="FFFFFF"/>
            <w:noWrap/>
            <w:vAlign w:val="center"/>
            <w:hideMark/>
          </w:tcPr>
          <w:p w14:paraId="0CC10EBE" w14:textId="77777777" w:rsidR="00184EF0" w:rsidRPr="00B84130" w:rsidRDefault="00184EF0" w:rsidP="00184EF0">
            <w:r w:rsidRPr="00B84130">
              <w:t> </w:t>
            </w:r>
          </w:p>
        </w:tc>
      </w:tr>
      <w:tr w:rsidR="00184EF0" w:rsidRPr="00B84130" w14:paraId="7F39CFE1"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4CE7FEC" w14:textId="77777777" w:rsidR="00184EF0" w:rsidRPr="00B84130" w:rsidRDefault="00184EF0" w:rsidP="00184EF0">
            <w:r w:rsidRPr="00B84130">
              <w:t>14</w:t>
            </w:r>
          </w:p>
        </w:tc>
        <w:tc>
          <w:tcPr>
            <w:tcW w:w="2922" w:type="dxa"/>
            <w:tcBorders>
              <w:top w:val="nil"/>
              <w:left w:val="nil"/>
              <w:bottom w:val="single" w:sz="4" w:space="0" w:color="auto"/>
              <w:right w:val="single" w:sz="4" w:space="0" w:color="auto"/>
            </w:tcBorders>
            <w:shd w:val="clear" w:color="000000" w:fill="FFFFFF"/>
            <w:noWrap/>
            <w:vAlign w:val="center"/>
            <w:hideMark/>
          </w:tcPr>
          <w:p w14:paraId="510E3B2D" w14:textId="77777777" w:rsidR="00184EF0" w:rsidRPr="00B84130" w:rsidRDefault="00184EF0" w:rsidP="00184EF0">
            <w:r w:rsidRPr="00B84130">
              <w:t>Камаз-53229-15</w:t>
            </w:r>
          </w:p>
        </w:tc>
        <w:tc>
          <w:tcPr>
            <w:tcW w:w="927" w:type="dxa"/>
            <w:tcBorders>
              <w:top w:val="nil"/>
              <w:left w:val="nil"/>
              <w:bottom w:val="single" w:sz="4" w:space="0" w:color="auto"/>
              <w:right w:val="single" w:sz="4" w:space="0" w:color="auto"/>
            </w:tcBorders>
            <w:shd w:val="clear" w:color="000000" w:fill="FFFFFF"/>
            <w:noWrap/>
            <w:vAlign w:val="center"/>
            <w:hideMark/>
          </w:tcPr>
          <w:p w14:paraId="2A012143" w14:textId="77777777" w:rsidR="00184EF0" w:rsidRPr="00B84130" w:rsidRDefault="00184EF0" w:rsidP="00184EF0">
            <w:r w:rsidRPr="00B84130">
              <w:t>2007</w:t>
            </w:r>
          </w:p>
        </w:tc>
        <w:tc>
          <w:tcPr>
            <w:tcW w:w="2329" w:type="dxa"/>
            <w:tcBorders>
              <w:top w:val="nil"/>
              <w:left w:val="nil"/>
              <w:bottom w:val="single" w:sz="4" w:space="0" w:color="auto"/>
              <w:right w:val="single" w:sz="4" w:space="0" w:color="auto"/>
            </w:tcBorders>
            <w:shd w:val="clear" w:color="000000" w:fill="FFFFFF"/>
            <w:noWrap/>
            <w:vAlign w:val="center"/>
            <w:hideMark/>
          </w:tcPr>
          <w:p w14:paraId="0865E11C" w14:textId="77777777" w:rsidR="00184EF0" w:rsidRPr="00B84130" w:rsidRDefault="00184EF0" w:rsidP="00184EF0">
            <w:r w:rsidRPr="00B84130">
              <w:t>автобетоносмеситель</w:t>
            </w:r>
          </w:p>
        </w:tc>
        <w:tc>
          <w:tcPr>
            <w:tcW w:w="1123" w:type="dxa"/>
            <w:tcBorders>
              <w:top w:val="nil"/>
              <w:left w:val="nil"/>
              <w:bottom w:val="single" w:sz="4" w:space="0" w:color="auto"/>
              <w:right w:val="single" w:sz="4" w:space="0" w:color="auto"/>
            </w:tcBorders>
            <w:shd w:val="clear" w:color="000000" w:fill="FFFFFF"/>
            <w:noWrap/>
            <w:vAlign w:val="center"/>
            <w:hideMark/>
          </w:tcPr>
          <w:p w14:paraId="47799383" w14:textId="77777777" w:rsidR="00184EF0" w:rsidRPr="00B84130" w:rsidRDefault="00184EF0" w:rsidP="00184EF0">
            <w:r w:rsidRPr="00B84130">
              <w:t>225л.с.</w:t>
            </w:r>
          </w:p>
        </w:tc>
        <w:tc>
          <w:tcPr>
            <w:tcW w:w="1419" w:type="dxa"/>
            <w:tcBorders>
              <w:top w:val="nil"/>
              <w:left w:val="nil"/>
              <w:bottom w:val="single" w:sz="4" w:space="0" w:color="auto"/>
              <w:right w:val="single" w:sz="4" w:space="0" w:color="auto"/>
            </w:tcBorders>
            <w:shd w:val="clear" w:color="000000" w:fill="FFFFFF"/>
            <w:noWrap/>
            <w:vAlign w:val="center"/>
            <w:hideMark/>
          </w:tcPr>
          <w:p w14:paraId="1E1CE61A" w14:textId="77777777" w:rsidR="00184EF0" w:rsidRPr="00B84130" w:rsidRDefault="00184EF0" w:rsidP="00184EF0">
            <w:r w:rsidRPr="00B84130">
              <w:t>24тн.</w:t>
            </w:r>
          </w:p>
        </w:tc>
        <w:tc>
          <w:tcPr>
            <w:tcW w:w="1303" w:type="dxa"/>
            <w:tcBorders>
              <w:top w:val="nil"/>
              <w:left w:val="nil"/>
              <w:bottom w:val="single" w:sz="4" w:space="0" w:color="auto"/>
              <w:right w:val="single" w:sz="4" w:space="0" w:color="auto"/>
            </w:tcBorders>
            <w:shd w:val="clear" w:color="000000" w:fill="FFFFFF"/>
            <w:noWrap/>
            <w:vAlign w:val="center"/>
            <w:hideMark/>
          </w:tcPr>
          <w:p w14:paraId="55B4414B" w14:textId="77777777" w:rsidR="00184EF0" w:rsidRPr="00B84130" w:rsidRDefault="00184EF0" w:rsidP="00184EF0">
            <w:r w:rsidRPr="00B84130">
              <w:t> </w:t>
            </w:r>
          </w:p>
        </w:tc>
      </w:tr>
      <w:tr w:rsidR="00184EF0" w:rsidRPr="00B84130" w14:paraId="30A63D5B"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7E8F1AF" w14:textId="77777777" w:rsidR="00184EF0" w:rsidRPr="00B84130" w:rsidRDefault="00184EF0" w:rsidP="00184EF0">
            <w:r w:rsidRPr="00B84130">
              <w:t>15</w:t>
            </w:r>
          </w:p>
        </w:tc>
        <w:tc>
          <w:tcPr>
            <w:tcW w:w="2922" w:type="dxa"/>
            <w:tcBorders>
              <w:top w:val="nil"/>
              <w:left w:val="nil"/>
              <w:bottom w:val="single" w:sz="4" w:space="0" w:color="auto"/>
              <w:right w:val="single" w:sz="4" w:space="0" w:color="auto"/>
            </w:tcBorders>
            <w:shd w:val="clear" w:color="000000" w:fill="FFFFFF"/>
            <w:noWrap/>
            <w:vAlign w:val="center"/>
            <w:hideMark/>
          </w:tcPr>
          <w:p w14:paraId="6E8CA5A8" w14:textId="77777777" w:rsidR="00184EF0" w:rsidRPr="00B84130" w:rsidRDefault="00184EF0" w:rsidP="00184EF0">
            <w:r w:rsidRPr="00B84130">
              <w:t>Камаз-55111</w:t>
            </w:r>
          </w:p>
        </w:tc>
        <w:tc>
          <w:tcPr>
            <w:tcW w:w="927" w:type="dxa"/>
            <w:tcBorders>
              <w:top w:val="nil"/>
              <w:left w:val="nil"/>
              <w:bottom w:val="single" w:sz="4" w:space="0" w:color="auto"/>
              <w:right w:val="single" w:sz="4" w:space="0" w:color="auto"/>
            </w:tcBorders>
            <w:shd w:val="clear" w:color="000000" w:fill="FFFFFF"/>
            <w:noWrap/>
            <w:vAlign w:val="center"/>
            <w:hideMark/>
          </w:tcPr>
          <w:p w14:paraId="24BC0B21" w14:textId="77777777" w:rsidR="00184EF0" w:rsidRPr="00B84130" w:rsidRDefault="00184EF0" w:rsidP="00184EF0">
            <w:r w:rsidRPr="00B84130">
              <w:t>1995</w:t>
            </w:r>
          </w:p>
        </w:tc>
        <w:tc>
          <w:tcPr>
            <w:tcW w:w="2329" w:type="dxa"/>
            <w:tcBorders>
              <w:top w:val="nil"/>
              <w:left w:val="nil"/>
              <w:bottom w:val="single" w:sz="4" w:space="0" w:color="auto"/>
              <w:right w:val="single" w:sz="4" w:space="0" w:color="auto"/>
            </w:tcBorders>
            <w:shd w:val="clear" w:color="000000" w:fill="FFFFFF"/>
            <w:noWrap/>
            <w:vAlign w:val="center"/>
            <w:hideMark/>
          </w:tcPr>
          <w:p w14:paraId="5D03B672" w14:textId="77777777" w:rsidR="00184EF0" w:rsidRPr="00B84130" w:rsidRDefault="00184EF0" w:rsidP="00184EF0">
            <w:r w:rsidRPr="00B84130">
              <w:t>самосвал</w:t>
            </w:r>
          </w:p>
        </w:tc>
        <w:tc>
          <w:tcPr>
            <w:tcW w:w="1123" w:type="dxa"/>
            <w:tcBorders>
              <w:top w:val="nil"/>
              <w:left w:val="nil"/>
              <w:bottom w:val="single" w:sz="4" w:space="0" w:color="auto"/>
              <w:right w:val="single" w:sz="4" w:space="0" w:color="auto"/>
            </w:tcBorders>
            <w:shd w:val="clear" w:color="000000" w:fill="FFFFFF"/>
            <w:noWrap/>
            <w:vAlign w:val="center"/>
            <w:hideMark/>
          </w:tcPr>
          <w:p w14:paraId="727B1BDD" w14:textId="77777777" w:rsidR="00184EF0" w:rsidRPr="00B84130" w:rsidRDefault="00184EF0" w:rsidP="00184EF0">
            <w:r w:rsidRPr="00B84130">
              <w:t>210л.с.</w:t>
            </w:r>
          </w:p>
        </w:tc>
        <w:tc>
          <w:tcPr>
            <w:tcW w:w="1419" w:type="dxa"/>
            <w:tcBorders>
              <w:top w:val="nil"/>
              <w:left w:val="nil"/>
              <w:bottom w:val="single" w:sz="4" w:space="0" w:color="auto"/>
              <w:right w:val="single" w:sz="4" w:space="0" w:color="auto"/>
            </w:tcBorders>
            <w:shd w:val="clear" w:color="000000" w:fill="FFFFFF"/>
            <w:noWrap/>
            <w:vAlign w:val="center"/>
            <w:hideMark/>
          </w:tcPr>
          <w:p w14:paraId="77E8CF10" w14:textId="77777777" w:rsidR="00184EF0" w:rsidRPr="00B84130" w:rsidRDefault="00184EF0" w:rsidP="00184EF0">
            <w:r w:rsidRPr="00B84130">
              <w:t>19тн</w:t>
            </w:r>
          </w:p>
        </w:tc>
        <w:tc>
          <w:tcPr>
            <w:tcW w:w="1303" w:type="dxa"/>
            <w:tcBorders>
              <w:top w:val="nil"/>
              <w:left w:val="nil"/>
              <w:bottom w:val="single" w:sz="4" w:space="0" w:color="auto"/>
              <w:right w:val="single" w:sz="4" w:space="0" w:color="auto"/>
            </w:tcBorders>
            <w:shd w:val="clear" w:color="000000" w:fill="FFFFFF"/>
            <w:noWrap/>
            <w:vAlign w:val="center"/>
            <w:hideMark/>
          </w:tcPr>
          <w:p w14:paraId="395C9AAA" w14:textId="77777777" w:rsidR="00184EF0" w:rsidRPr="00B84130" w:rsidRDefault="00184EF0" w:rsidP="00184EF0">
            <w:r w:rsidRPr="00B84130">
              <w:t> </w:t>
            </w:r>
          </w:p>
        </w:tc>
      </w:tr>
      <w:tr w:rsidR="00184EF0" w:rsidRPr="00B84130" w14:paraId="5B0226CA"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48C9E7A" w14:textId="77777777" w:rsidR="00184EF0" w:rsidRPr="00B84130" w:rsidRDefault="00184EF0" w:rsidP="00184EF0">
            <w:r w:rsidRPr="00B84130">
              <w:t>16</w:t>
            </w:r>
          </w:p>
        </w:tc>
        <w:tc>
          <w:tcPr>
            <w:tcW w:w="2922" w:type="dxa"/>
            <w:tcBorders>
              <w:top w:val="nil"/>
              <w:left w:val="nil"/>
              <w:bottom w:val="single" w:sz="4" w:space="0" w:color="auto"/>
              <w:right w:val="single" w:sz="4" w:space="0" w:color="auto"/>
            </w:tcBorders>
            <w:shd w:val="clear" w:color="000000" w:fill="FFFFFF"/>
            <w:noWrap/>
            <w:vAlign w:val="center"/>
            <w:hideMark/>
          </w:tcPr>
          <w:p w14:paraId="51A8A707" w14:textId="77777777" w:rsidR="00184EF0" w:rsidRPr="00B84130" w:rsidRDefault="00184EF0" w:rsidP="00184EF0">
            <w:r w:rsidRPr="00B84130">
              <w:t>КС-3577</w:t>
            </w:r>
          </w:p>
        </w:tc>
        <w:tc>
          <w:tcPr>
            <w:tcW w:w="927" w:type="dxa"/>
            <w:tcBorders>
              <w:top w:val="nil"/>
              <w:left w:val="nil"/>
              <w:bottom w:val="single" w:sz="4" w:space="0" w:color="auto"/>
              <w:right w:val="single" w:sz="4" w:space="0" w:color="auto"/>
            </w:tcBorders>
            <w:shd w:val="clear" w:color="000000" w:fill="FFFFFF"/>
            <w:noWrap/>
            <w:vAlign w:val="center"/>
            <w:hideMark/>
          </w:tcPr>
          <w:p w14:paraId="4E1CA95C" w14:textId="77777777" w:rsidR="00184EF0" w:rsidRPr="00B84130" w:rsidRDefault="00184EF0" w:rsidP="00184EF0">
            <w:r w:rsidRPr="00B84130">
              <w:t>1992</w:t>
            </w:r>
          </w:p>
        </w:tc>
        <w:tc>
          <w:tcPr>
            <w:tcW w:w="2329" w:type="dxa"/>
            <w:tcBorders>
              <w:top w:val="nil"/>
              <w:left w:val="nil"/>
              <w:bottom w:val="single" w:sz="4" w:space="0" w:color="auto"/>
              <w:right w:val="single" w:sz="4" w:space="0" w:color="auto"/>
            </w:tcBorders>
            <w:shd w:val="clear" w:color="000000" w:fill="FFFFFF"/>
            <w:noWrap/>
            <w:vAlign w:val="center"/>
            <w:hideMark/>
          </w:tcPr>
          <w:p w14:paraId="3C9A04E4" w14:textId="77777777" w:rsidR="00184EF0" w:rsidRPr="00B84130" w:rsidRDefault="00184EF0" w:rsidP="00184EF0">
            <w:r w:rsidRPr="00B84130">
              <w:t xml:space="preserve">автокран </w:t>
            </w:r>
          </w:p>
        </w:tc>
        <w:tc>
          <w:tcPr>
            <w:tcW w:w="1123" w:type="dxa"/>
            <w:tcBorders>
              <w:top w:val="nil"/>
              <w:left w:val="nil"/>
              <w:bottom w:val="single" w:sz="4" w:space="0" w:color="auto"/>
              <w:right w:val="single" w:sz="4" w:space="0" w:color="auto"/>
            </w:tcBorders>
            <w:shd w:val="clear" w:color="000000" w:fill="FFFFFF"/>
            <w:noWrap/>
            <w:vAlign w:val="center"/>
            <w:hideMark/>
          </w:tcPr>
          <w:p w14:paraId="7BBA69D4" w14:textId="77777777" w:rsidR="00184EF0" w:rsidRPr="00B84130" w:rsidRDefault="00184EF0" w:rsidP="00184EF0">
            <w:proofErr w:type="spellStart"/>
            <w:r w:rsidRPr="00B84130">
              <w:t>Отсут</w:t>
            </w:r>
            <w:proofErr w:type="spellEnd"/>
            <w:r w:rsidRPr="00B84130">
              <w:t>.</w:t>
            </w:r>
          </w:p>
        </w:tc>
        <w:tc>
          <w:tcPr>
            <w:tcW w:w="1419" w:type="dxa"/>
            <w:tcBorders>
              <w:top w:val="nil"/>
              <w:left w:val="nil"/>
              <w:bottom w:val="single" w:sz="4" w:space="0" w:color="auto"/>
              <w:right w:val="single" w:sz="4" w:space="0" w:color="auto"/>
            </w:tcBorders>
            <w:shd w:val="clear" w:color="000000" w:fill="FFFFFF"/>
            <w:noWrap/>
            <w:vAlign w:val="center"/>
            <w:hideMark/>
          </w:tcPr>
          <w:p w14:paraId="397AE366" w14:textId="77777777" w:rsidR="00184EF0" w:rsidRPr="00B84130" w:rsidRDefault="00184EF0" w:rsidP="00184EF0">
            <w:r w:rsidRPr="00B84130">
              <w:t>16тн</w:t>
            </w:r>
          </w:p>
        </w:tc>
        <w:tc>
          <w:tcPr>
            <w:tcW w:w="1303" w:type="dxa"/>
            <w:tcBorders>
              <w:top w:val="nil"/>
              <w:left w:val="nil"/>
              <w:bottom w:val="single" w:sz="4" w:space="0" w:color="auto"/>
              <w:right w:val="single" w:sz="4" w:space="0" w:color="auto"/>
            </w:tcBorders>
            <w:shd w:val="clear" w:color="000000" w:fill="FFFFFF"/>
            <w:noWrap/>
            <w:vAlign w:val="center"/>
            <w:hideMark/>
          </w:tcPr>
          <w:p w14:paraId="3A72A3C9" w14:textId="77777777" w:rsidR="00184EF0" w:rsidRPr="00B84130" w:rsidRDefault="00184EF0" w:rsidP="00184EF0">
            <w:r w:rsidRPr="00B84130">
              <w:t> </w:t>
            </w:r>
          </w:p>
        </w:tc>
      </w:tr>
      <w:tr w:rsidR="00184EF0" w:rsidRPr="00B84130" w14:paraId="465FE03F"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C970C3D" w14:textId="77777777" w:rsidR="00184EF0" w:rsidRPr="00B84130" w:rsidRDefault="00184EF0" w:rsidP="00184EF0">
            <w:r w:rsidRPr="00B84130">
              <w:t>17</w:t>
            </w:r>
          </w:p>
        </w:tc>
        <w:tc>
          <w:tcPr>
            <w:tcW w:w="2922" w:type="dxa"/>
            <w:tcBorders>
              <w:top w:val="nil"/>
              <w:left w:val="nil"/>
              <w:bottom w:val="single" w:sz="4" w:space="0" w:color="auto"/>
              <w:right w:val="single" w:sz="4" w:space="0" w:color="auto"/>
            </w:tcBorders>
            <w:shd w:val="clear" w:color="000000" w:fill="FFFFFF"/>
            <w:noWrap/>
            <w:vAlign w:val="center"/>
            <w:hideMark/>
          </w:tcPr>
          <w:p w14:paraId="49BD7FD6" w14:textId="77777777" w:rsidR="00184EF0" w:rsidRPr="00B84130" w:rsidRDefault="00184EF0" w:rsidP="00184EF0">
            <w:r w:rsidRPr="00B84130">
              <w:t>69361G на ш.МАЗ-6303А5</w:t>
            </w:r>
          </w:p>
        </w:tc>
        <w:tc>
          <w:tcPr>
            <w:tcW w:w="927" w:type="dxa"/>
            <w:tcBorders>
              <w:top w:val="nil"/>
              <w:left w:val="nil"/>
              <w:bottom w:val="single" w:sz="4" w:space="0" w:color="auto"/>
              <w:right w:val="single" w:sz="4" w:space="0" w:color="auto"/>
            </w:tcBorders>
            <w:shd w:val="clear" w:color="000000" w:fill="FFFFFF"/>
            <w:noWrap/>
            <w:vAlign w:val="center"/>
            <w:hideMark/>
          </w:tcPr>
          <w:p w14:paraId="05DE225E" w14:textId="77777777" w:rsidR="00184EF0" w:rsidRPr="00B84130" w:rsidRDefault="00184EF0" w:rsidP="00184EF0">
            <w:r w:rsidRPr="00B84130">
              <w:t>2010</w:t>
            </w:r>
          </w:p>
        </w:tc>
        <w:tc>
          <w:tcPr>
            <w:tcW w:w="2329" w:type="dxa"/>
            <w:tcBorders>
              <w:top w:val="nil"/>
              <w:left w:val="nil"/>
              <w:bottom w:val="single" w:sz="4" w:space="0" w:color="auto"/>
              <w:right w:val="single" w:sz="4" w:space="0" w:color="auto"/>
            </w:tcBorders>
            <w:shd w:val="clear" w:color="000000" w:fill="FFFFFF"/>
            <w:noWrap/>
            <w:vAlign w:val="center"/>
            <w:hideMark/>
          </w:tcPr>
          <w:p w14:paraId="35D919A9" w14:textId="77777777" w:rsidR="00184EF0" w:rsidRPr="00B84130" w:rsidRDefault="00184EF0" w:rsidP="00184EF0">
            <w:r w:rsidRPr="00B84130">
              <w:t>автобетоносмеситель</w:t>
            </w:r>
          </w:p>
        </w:tc>
        <w:tc>
          <w:tcPr>
            <w:tcW w:w="1123" w:type="dxa"/>
            <w:tcBorders>
              <w:top w:val="nil"/>
              <w:left w:val="nil"/>
              <w:bottom w:val="single" w:sz="4" w:space="0" w:color="auto"/>
              <w:right w:val="single" w:sz="4" w:space="0" w:color="auto"/>
            </w:tcBorders>
            <w:shd w:val="clear" w:color="000000" w:fill="FFFFFF"/>
            <w:noWrap/>
            <w:vAlign w:val="center"/>
            <w:hideMark/>
          </w:tcPr>
          <w:p w14:paraId="64BA33FF" w14:textId="77777777" w:rsidR="00184EF0" w:rsidRPr="00B84130" w:rsidRDefault="00184EF0" w:rsidP="00184EF0">
            <w:r w:rsidRPr="00B84130">
              <w:t>327л.с.</w:t>
            </w:r>
          </w:p>
        </w:tc>
        <w:tc>
          <w:tcPr>
            <w:tcW w:w="1419" w:type="dxa"/>
            <w:tcBorders>
              <w:top w:val="nil"/>
              <w:left w:val="nil"/>
              <w:bottom w:val="single" w:sz="4" w:space="0" w:color="auto"/>
              <w:right w:val="single" w:sz="4" w:space="0" w:color="auto"/>
            </w:tcBorders>
            <w:shd w:val="clear" w:color="000000" w:fill="FFFFFF"/>
            <w:noWrap/>
            <w:vAlign w:val="center"/>
            <w:hideMark/>
          </w:tcPr>
          <w:p w14:paraId="5669A20A" w14:textId="77777777" w:rsidR="00184EF0" w:rsidRPr="00B84130" w:rsidRDefault="00184EF0" w:rsidP="00184EF0">
            <w:r w:rsidRPr="00B84130">
              <w:t>24,7тн.</w:t>
            </w:r>
          </w:p>
        </w:tc>
        <w:tc>
          <w:tcPr>
            <w:tcW w:w="1303" w:type="dxa"/>
            <w:tcBorders>
              <w:top w:val="nil"/>
              <w:left w:val="nil"/>
              <w:bottom w:val="single" w:sz="4" w:space="0" w:color="auto"/>
              <w:right w:val="single" w:sz="4" w:space="0" w:color="auto"/>
            </w:tcBorders>
            <w:shd w:val="clear" w:color="000000" w:fill="FFFFFF"/>
            <w:noWrap/>
            <w:vAlign w:val="center"/>
            <w:hideMark/>
          </w:tcPr>
          <w:p w14:paraId="2D7A42C2" w14:textId="77777777" w:rsidR="00184EF0" w:rsidRPr="00B84130" w:rsidRDefault="00184EF0" w:rsidP="00184EF0">
            <w:r w:rsidRPr="00B84130">
              <w:t> </w:t>
            </w:r>
          </w:p>
        </w:tc>
      </w:tr>
      <w:tr w:rsidR="00184EF0" w:rsidRPr="00B84130" w14:paraId="4D14171C"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72AAD92" w14:textId="77777777" w:rsidR="00184EF0" w:rsidRPr="00B84130" w:rsidRDefault="00184EF0" w:rsidP="00184EF0">
            <w:r w:rsidRPr="00B84130">
              <w:t>18</w:t>
            </w:r>
          </w:p>
        </w:tc>
        <w:tc>
          <w:tcPr>
            <w:tcW w:w="2922" w:type="dxa"/>
            <w:tcBorders>
              <w:top w:val="nil"/>
              <w:left w:val="nil"/>
              <w:bottom w:val="single" w:sz="4" w:space="0" w:color="auto"/>
              <w:right w:val="single" w:sz="4" w:space="0" w:color="auto"/>
            </w:tcBorders>
            <w:shd w:val="clear" w:color="000000" w:fill="FFFFFF"/>
            <w:noWrap/>
            <w:vAlign w:val="center"/>
            <w:hideMark/>
          </w:tcPr>
          <w:p w14:paraId="6B51AE53" w14:textId="77777777" w:rsidR="00184EF0" w:rsidRPr="00B84130" w:rsidRDefault="00184EF0" w:rsidP="00184EF0">
            <w:r w:rsidRPr="00B84130">
              <w:t>69361G на ш.МАЗ-6303А5</w:t>
            </w:r>
          </w:p>
        </w:tc>
        <w:tc>
          <w:tcPr>
            <w:tcW w:w="927" w:type="dxa"/>
            <w:tcBorders>
              <w:top w:val="nil"/>
              <w:left w:val="nil"/>
              <w:bottom w:val="single" w:sz="4" w:space="0" w:color="auto"/>
              <w:right w:val="single" w:sz="4" w:space="0" w:color="auto"/>
            </w:tcBorders>
            <w:shd w:val="clear" w:color="000000" w:fill="FFFFFF"/>
            <w:noWrap/>
            <w:vAlign w:val="center"/>
            <w:hideMark/>
          </w:tcPr>
          <w:p w14:paraId="3799A2C2" w14:textId="77777777" w:rsidR="00184EF0" w:rsidRPr="00B84130" w:rsidRDefault="00184EF0" w:rsidP="00184EF0">
            <w:r w:rsidRPr="00B84130">
              <w:t>2010</w:t>
            </w:r>
          </w:p>
        </w:tc>
        <w:tc>
          <w:tcPr>
            <w:tcW w:w="2329" w:type="dxa"/>
            <w:tcBorders>
              <w:top w:val="nil"/>
              <w:left w:val="nil"/>
              <w:bottom w:val="single" w:sz="4" w:space="0" w:color="auto"/>
              <w:right w:val="single" w:sz="4" w:space="0" w:color="auto"/>
            </w:tcBorders>
            <w:shd w:val="clear" w:color="000000" w:fill="FFFFFF"/>
            <w:noWrap/>
            <w:vAlign w:val="center"/>
            <w:hideMark/>
          </w:tcPr>
          <w:p w14:paraId="1C05C904" w14:textId="77777777" w:rsidR="00184EF0" w:rsidRPr="00B84130" w:rsidRDefault="00184EF0" w:rsidP="00184EF0">
            <w:r w:rsidRPr="00B84130">
              <w:t>автобетоносмеситель</w:t>
            </w:r>
          </w:p>
        </w:tc>
        <w:tc>
          <w:tcPr>
            <w:tcW w:w="1123" w:type="dxa"/>
            <w:tcBorders>
              <w:top w:val="nil"/>
              <w:left w:val="nil"/>
              <w:bottom w:val="single" w:sz="4" w:space="0" w:color="auto"/>
              <w:right w:val="single" w:sz="4" w:space="0" w:color="auto"/>
            </w:tcBorders>
            <w:shd w:val="clear" w:color="000000" w:fill="FFFFFF"/>
            <w:noWrap/>
            <w:vAlign w:val="center"/>
            <w:hideMark/>
          </w:tcPr>
          <w:p w14:paraId="24FD5E72" w14:textId="77777777" w:rsidR="00184EF0" w:rsidRPr="00B84130" w:rsidRDefault="00184EF0" w:rsidP="00184EF0">
            <w:r w:rsidRPr="00B84130">
              <w:t>327л.с.</w:t>
            </w:r>
          </w:p>
        </w:tc>
        <w:tc>
          <w:tcPr>
            <w:tcW w:w="1419" w:type="dxa"/>
            <w:tcBorders>
              <w:top w:val="nil"/>
              <w:left w:val="nil"/>
              <w:bottom w:val="single" w:sz="4" w:space="0" w:color="auto"/>
              <w:right w:val="single" w:sz="4" w:space="0" w:color="auto"/>
            </w:tcBorders>
            <w:shd w:val="clear" w:color="000000" w:fill="FFFFFF"/>
            <w:noWrap/>
            <w:vAlign w:val="center"/>
            <w:hideMark/>
          </w:tcPr>
          <w:p w14:paraId="271CF38A" w14:textId="77777777" w:rsidR="00184EF0" w:rsidRPr="00B84130" w:rsidRDefault="00184EF0" w:rsidP="00184EF0">
            <w:r w:rsidRPr="00B84130">
              <w:t>24,7тн.</w:t>
            </w:r>
          </w:p>
        </w:tc>
        <w:tc>
          <w:tcPr>
            <w:tcW w:w="1303" w:type="dxa"/>
            <w:tcBorders>
              <w:top w:val="nil"/>
              <w:left w:val="nil"/>
              <w:bottom w:val="single" w:sz="4" w:space="0" w:color="auto"/>
              <w:right w:val="single" w:sz="4" w:space="0" w:color="auto"/>
            </w:tcBorders>
            <w:shd w:val="clear" w:color="000000" w:fill="FFFFFF"/>
            <w:noWrap/>
            <w:vAlign w:val="center"/>
            <w:hideMark/>
          </w:tcPr>
          <w:p w14:paraId="1CB7AA7C" w14:textId="77777777" w:rsidR="00184EF0" w:rsidRPr="00B84130" w:rsidRDefault="00184EF0" w:rsidP="00184EF0">
            <w:r w:rsidRPr="00B84130">
              <w:t> </w:t>
            </w:r>
          </w:p>
        </w:tc>
      </w:tr>
      <w:tr w:rsidR="00184EF0" w:rsidRPr="00B84130" w14:paraId="301340BC"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6C772A1" w14:textId="77777777" w:rsidR="00184EF0" w:rsidRPr="00B84130" w:rsidRDefault="00184EF0" w:rsidP="00184EF0">
            <w:r w:rsidRPr="00B84130">
              <w:t>19</w:t>
            </w:r>
          </w:p>
        </w:tc>
        <w:tc>
          <w:tcPr>
            <w:tcW w:w="2922" w:type="dxa"/>
            <w:tcBorders>
              <w:top w:val="nil"/>
              <w:left w:val="nil"/>
              <w:bottom w:val="single" w:sz="4" w:space="0" w:color="auto"/>
              <w:right w:val="single" w:sz="4" w:space="0" w:color="auto"/>
            </w:tcBorders>
            <w:shd w:val="clear" w:color="000000" w:fill="FFFFFF"/>
            <w:noWrap/>
            <w:vAlign w:val="center"/>
            <w:hideMark/>
          </w:tcPr>
          <w:p w14:paraId="7C853BB6" w14:textId="77777777" w:rsidR="00184EF0" w:rsidRPr="00B84130" w:rsidRDefault="00184EF0" w:rsidP="00184EF0">
            <w:r w:rsidRPr="00B84130">
              <w:t>69361G на ш.МАЗ-6303А5</w:t>
            </w:r>
          </w:p>
        </w:tc>
        <w:tc>
          <w:tcPr>
            <w:tcW w:w="927" w:type="dxa"/>
            <w:tcBorders>
              <w:top w:val="nil"/>
              <w:left w:val="nil"/>
              <w:bottom w:val="single" w:sz="4" w:space="0" w:color="auto"/>
              <w:right w:val="single" w:sz="4" w:space="0" w:color="auto"/>
            </w:tcBorders>
            <w:shd w:val="clear" w:color="000000" w:fill="FFFFFF"/>
            <w:noWrap/>
            <w:vAlign w:val="center"/>
            <w:hideMark/>
          </w:tcPr>
          <w:p w14:paraId="1E50C249" w14:textId="77777777" w:rsidR="00184EF0" w:rsidRPr="00B84130" w:rsidRDefault="00184EF0" w:rsidP="00184EF0">
            <w:r w:rsidRPr="00B84130">
              <w:t>2010</w:t>
            </w:r>
          </w:p>
        </w:tc>
        <w:tc>
          <w:tcPr>
            <w:tcW w:w="2329" w:type="dxa"/>
            <w:tcBorders>
              <w:top w:val="nil"/>
              <w:left w:val="nil"/>
              <w:bottom w:val="single" w:sz="4" w:space="0" w:color="auto"/>
              <w:right w:val="single" w:sz="4" w:space="0" w:color="auto"/>
            </w:tcBorders>
            <w:shd w:val="clear" w:color="000000" w:fill="FFFFFF"/>
            <w:noWrap/>
            <w:vAlign w:val="center"/>
            <w:hideMark/>
          </w:tcPr>
          <w:p w14:paraId="1B3A2617" w14:textId="77777777" w:rsidR="00184EF0" w:rsidRPr="00B84130" w:rsidRDefault="00184EF0" w:rsidP="00184EF0">
            <w:r w:rsidRPr="00B84130">
              <w:t>автобетоносмеситель</w:t>
            </w:r>
          </w:p>
        </w:tc>
        <w:tc>
          <w:tcPr>
            <w:tcW w:w="1123" w:type="dxa"/>
            <w:tcBorders>
              <w:top w:val="nil"/>
              <w:left w:val="nil"/>
              <w:bottom w:val="single" w:sz="4" w:space="0" w:color="auto"/>
              <w:right w:val="single" w:sz="4" w:space="0" w:color="auto"/>
            </w:tcBorders>
            <w:shd w:val="clear" w:color="000000" w:fill="FFFFFF"/>
            <w:noWrap/>
            <w:vAlign w:val="center"/>
            <w:hideMark/>
          </w:tcPr>
          <w:p w14:paraId="20D40358" w14:textId="77777777" w:rsidR="00184EF0" w:rsidRPr="00B84130" w:rsidRDefault="00184EF0" w:rsidP="00184EF0">
            <w:r w:rsidRPr="00B84130">
              <w:t>327л.с.</w:t>
            </w:r>
          </w:p>
        </w:tc>
        <w:tc>
          <w:tcPr>
            <w:tcW w:w="1419" w:type="dxa"/>
            <w:tcBorders>
              <w:top w:val="nil"/>
              <w:left w:val="nil"/>
              <w:bottom w:val="single" w:sz="4" w:space="0" w:color="auto"/>
              <w:right w:val="single" w:sz="4" w:space="0" w:color="auto"/>
            </w:tcBorders>
            <w:shd w:val="clear" w:color="000000" w:fill="FFFFFF"/>
            <w:noWrap/>
            <w:vAlign w:val="center"/>
            <w:hideMark/>
          </w:tcPr>
          <w:p w14:paraId="00910949" w14:textId="77777777" w:rsidR="00184EF0" w:rsidRPr="00B84130" w:rsidRDefault="00184EF0" w:rsidP="00184EF0">
            <w:r w:rsidRPr="00B84130">
              <w:t>24,7тн.</w:t>
            </w:r>
          </w:p>
        </w:tc>
        <w:tc>
          <w:tcPr>
            <w:tcW w:w="1303" w:type="dxa"/>
            <w:tcBorders>
              <w:top w:val="nil"/>
              <w:left w:val="nil"/>
              <w:bottom w:val="single" w:sz="4" w:space="0" w:color="auto"/>
              <w:right w:val="single" w:sz="4" w:space="0" w:color="auto"/>
            </w:tcBorders>
            <w:shd w:val="clear" w:color="000000" w:fill="FFFFFF"/>
            <w:noWrap/>
            <w:vAlign w:val="center"/>
            <w:hideMark/>
          </w:tcPr>
          <w:p w14:paraId="571DDF7A" w14:textId="77777777" w:rsidR="00184EF0" w:rsidRPr="00B84130" w:rsidRDefault="00184EF0" w:rsidP="00184EF0">
            <w:r w:rsidRPr="00B84130">
              <w:t> </w:t>
            </w:r>
          </w:p>
        </w:tc>
      </w:tr>
      <w:tr w:rsidR="00184EF0" w:rsidRPr="00B84130" w14:paraId="2D045002"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DA74370" w14:textId="77777777" w:rsidR="00184EF0" w:rsidRPr="00B84130" w:rsidRDefault="00184EF0" w:rsidP="00184EF0">
            <w:r w:rsidRPr="00B84130">
              <w:t>20</w:t>
            </w:r>
          </w:p>
        </w:tc>
        <w:tc>
          <w:tcPr>
            <w:tcW w:w="2922" w:type="dxa"/>
            <w:tcBorders>
              <w:top w:val="nil"/>
              <w:left w:val="nil"/>
              <w:bottom w:val="single" w:sz="4" w:space="0" w:color="auto"/>
              <w:right w:val="single" w:sz="4" w:space="0" w:color="auto"/>
            </w:tcBorders>
            <w:shd w:val="clear" w:color="000000" w:fill="FFFFFF"/>
            <w:noWrap/>
            <w:vAlign w:val="center"/>
            <w:hideMark/>
          </w:tcPr>
          <w:p w14:paraId="44D3030B" w14:textId="77777777" w:rsidR="00184EF0" w:rsidRPr="00B84130" w:rsidRDefault="00184EF0" w:rsidP="00184EF0">
            <w:r w:rsidRPr="00B84130">
              <w:t>VOLVO FM 400 SANY37</w:t>
            </w:r>
          </w:p>
        </w:tc>
        <w:tc>
          <w:tcPr>
            <w:tcW w:w="927" w:type="dxa"/>
            <w:tcBorders>
              <w:top w:val="nil"/>
              <w:left w:val="nil"/>
              <w:bottom w:val="single" w:sz="4" w:space="0" w:color="auto"/>
              <w:right w:val="single" w:sz="4" w:space="0" w:color="auto"/>
            </w:tcBorders>
            <w:shd w:val="clear" w:color="000000" w:fill="FFFFFF"/>
            <w:noWrap/>
            <w:vAlign w:val="center"/>
            <w:hideMark/>
          </w:tcPr>
          <w:p w14:paraId="6E289170" w14:textId="77777777" w:rsidR="00184EF0" w:rsidRPr="00B84130" w:rsidRDefault="00184EF0" w:rsidP="00184EF0">
            <w:r w:rsidRPr="00B84130">
              <w:t>2008</w:t>
            </w:r>
          </w:p>
        </w:tc>
        <w:tc>
          <w:tcPr>
            <w:tcW w:w="2329" w:type="dxa"/>
            <w:tcBorders>
              <w:top w:val="nil"/>
              <w:left w:val="nil"/>
              <w:bottom w:val="single" w:sz="4" w:space="0" w:color="auto"/>
              <w:right w:val="single" w:sz="4" w:space="0" w:color="auto"/>
            </w:tcBorders>
            <w:shd w:val="clear" w:color="000000" w:fill="FFFFFF"/>
            <w:noWrap/>
            <w:vAlign w:val="center"/>
            <w:hideMark/>
          </w:tcPr>
          <w:p w14:paraId="25606ABA" w14:textId="77777777" w:rsidR="00184EF0" w:rsidRPr="00B84130" w:rsidRDefault="00184EF0" w:rsidP="00184EF0">
            <w:r w:rsidRPr="00B84130">
              <w:t>автобетононасос</w:t>
            </w:r>
          </w:p>
        </w:tc>
        <w:tc>
          <w:tcPr>
            <w:tcW w:w="1123" w:type="dxa"/>
            <w:tcBorders>
              <w:top w:val="nil"/>
              <w:left w:val="nil"/>
              <w:bottom w:val="single" w:sz="4" w:space="0" w:color="auto"/>
              <w:right w:val="single" w:sz="4" w:space="0" w:color="auto"/>
            </w:tcBorders>
            <w:shd w:val="clear" w:color="000000" w:fill="FFFFFF"/>
            <w:noWrap/>
            <w:vAlign w:val="center"/>
            <w:hideMark/>
          </w:tcPr>
          <w:p w14:paraId="7EEB30EA" w14:textId="77777777" w:rsidR="00184EF0" w:rsidRPr="00B84130" w:rsidRDefault="00184EF0" w:rsidP="00184EF0">
            <w:r w:rsidRPr="00B84130">
              <w:t>400 Л.С.</w:t>
            </w:r>
          </w:p>
        </w:tc>
        <w:tc>
          <w:tcPr>
            <w:tcW w:w="1419" w:type="dxa"/>
            <w:tcBorders>
              <w:top w:val="nil"/>
              <w:left w:val="nil"/>
              <w:bottom w:val="single" w:sz="4" w:space="0" w:color="auto"/>
              <w:right w:val="single" w:sz="4" w:space="0" w:color="auto"/>
            </w:tcBorders>
            <w:shd w:val="clear" w:color="000000" w:fill="FFFFFF"/>
            <w:noWrap/>
            <w:vAlign w:val="center"/>
            <w:hideMark/>
          </w:tcPr>
          <w:p w14:paraId="1FC08EED" w14:textId="77777777" w:rsidR="00184EF0" w:rsidRPr="00B84130" w:rsidRDefault="00184EF0" w:rsidP="00184EF0">
            <w:r w:rsidRPr="00B84130">
              <w:t>34тн</w:t>
            </w:r>
          </w:p>
        </w:tc>
        <w:tc>
          <w:tcPr>
            <w:tcW w:w="1303" w:type="dxa"/>
            <w:tcBorders>
              <w:top w:val="nil"/>
              <w:left w:val="nil"/>
              <w:bottom w:val="single" w:sz="4" w:space="0" w:color="auto"/>
              <w:right w:val="single" w:sz="4" w:space="0" w:color="auto"/>
            </w:tcBorders>
            <w:shd w:val="clear" w:color="000000" w:fill="FFFFFF"/>
            <w:noWrap/>
            <w:vAlign w:val="center"/>
            <w:hideMark/>
          </w:tcPr>
          <w:p w14:paraId="3937CEC6" w14:textId="77777777" w:rsidR="00184EF0" w:rsidRPr="00B84130" w:rsidRDefault="00184EF0" w:rsidP="00184EF0">
            <w:r w:rsidRPr="00B84130">
              <w:t> </w:t>
            </w:r>
          </w:p>
        </w:tc>
      </w:tr>
      <w:tr w:rsidR="00184EF0" w:rsidRPr="00B84130" w14:paraId="43536577"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97E1A8C" w14:textId="77777777" w:rsidR="00184EF0" w:rsidRPr="00B84130" w:rsidRDefault="00184EF0" w:rsidP="00184EF0">
            <w:r w:rsidRPr="00B84130">
              <w:t>21</w:t>
            </w:r>
          </w:p>
        </w:tc>
        <w:tc>
          <w:tcPr>
            <w:tcW w:w="2922" w:type="dxa"/>
            <w:tcBorders>
              <w:top w:val="nil"/>
              <w:left w:val="nil"/>
              <w:bottom w:val="single" w:sz="4" w:space="0" w:color="auto"/>
              <w:right w:val="single" w:sz="4" w:space="0" w:color="auto"/>
            </w:tcBorders>
            <w:shd w:val="clear" w:color="000000" w:fill="FFFFFF"/>
            <w:noWrap/>
            <w:vAlign w:val="center"/>
            <w:hideMark/>
          </w:tcPr>
          <w:p w14:paraId="15CD1AB8" w14:textId="77777777" w:rsidR="00184EF0" w:rsidRPr="00B84130" w:rsidRDefault="00184EF0" w:rsidP="00184EF0">
            <w:r w:rsidRPr="00B84130">
              <w:t>Камаз-53229-15</w:t>
            </w:r>
          </w:p>
        </w:tc>
        <w:tc>
          <w:tcPr>
            <w:tcW w:w="927" w:type="dxa"/>
            <w:tcBorders>
              <w:top w:val="nil"/>
              <w:left w:val="nil"/>
              <w:bottom w:val="single" w:sz="4" w:space="0" w:color="auto"/>
              <w:right w:val="single" w:sz="4" w:space="0" w:color="auto"/>
            </w:tcBorders>
            <w:shd w:val="clear" w:color="000000" w:fill="FFFFFF"/>
            <w:noWrap/>
            <w:vAlign w:val="center"/>
            <w:hideMark/>
          </w:tcPr>
          <w:p w14:paraId="7886BE9C" w14:textId="77777777" w:rsidR="00184EF0" w:rsidRPr="00B84130" w:rsidRDefault="00184EF0" w:rsidP="00184EF0">
            <w:r w:rsidRPr="00B84130">
              <w:t>2007</w:t>
            </w:r>
          </w:p>
        </w:tc>
        <w:tc>
          <w:tcPr>
            <w:tcW w:w="2329" w:type="dxa"/>
            <w:tcBorders>
              <w:top w:val="nil"/>
              <w:left w:val="nil"/>
              <w:bottom w:val="single" w:sz="4" w:space="0" w:color="auto"/>
              <w:right w:val="single" w:sz="4" w:space="0" w:color="auto"/>
            </w:tcBorders>
            <w:shd w:val="clear" w:color="000000" w:fill="FFFFFF"/>
            <w:noWrap/>
            <w:vAlign w:val="center"/>
            <w:hideMark/>
          </w:tcPr>
          <w:p w14:paraId="644B6898" w14:textId="77777777" w:rsidR="00184EF0" w:rsidRPr="00B84130" w:rsidRDefault="00184EF0" w:rsidP="00184EF0">
            <w:r w:rsidRPr="00B84130">
              <w:t>автобетоносмеситель</w:t>
            </w:r>
          </w:p>
        </w:tc>
        <w:tc>
          <w:tcPr>
            <w:tcW w:w="1123" w:type="dxa"/>
            <w:tcBorders>
              <w:top w:val="nil"/>
              <w:left w:val="nil"/>
              <w:bottom w:val="single" w:sz="4" w:space="0" w:color="auto"/>
              <w:right w:val="single" w:sz="4" w:space="0" w:color="auto"/>
            </w:tcBorders>
            <w:shd w:val="clear" w:color="000000" w:fill="FFFFFF"/>
            <w:noWrap/>
            <w:vAlign w:val="center"/>
            <w:hideMark/>
          </w:tcPr>
          <w:p w14:paraId="3BF88E39" w14:textId="77777777" w:rsidR="00184EF0" w:rsidRPr="00B84130" w:rsidRDefault="00184EF0" w:rsidP="00184EF0">
            <w:r w:rsidRPr="00B84130">
              <w:t>225л.с.</w:t>
            </w:r>
          </w:p>
        </w:tc>
        <w:tc>
          <w:tcPr>
            <w:tcW w:w="1419" w:type="dxa"/>
            <w:tcBorders>
              <w:top w:val="nil"/>
              <w:left w:val="nil"/>
              <w:bottom w:val="single" w:sz="4" w:space="0" w:color="auto"/>
              <w:right w:val="single" w:sz="4" w:space="0" w:color="auto"/>
            </w:tcBorders>
            <w:shd w:val="clear" w:color="000000" w:fill="FFFFFF"/>
            <w:noWrap/>
            <w:vAlign w:val="center"/>
            <w:hideMark/>
          </w:tcPr>
          <w:p w14:paraId="4974F5FA" w14:textId="77777777" w:rsidR="00184EF0" w:rsidRPr="00B84130" w:rsidRDefault="00184EF0" w:rsidP="00184EF0">
            <w:r w:rsidRPr="00B84130">
              <w:t>24тн.</w:t>
            </w:r>
          </w:p>
        </w:tc>
        <w:tc>
          <w:tcPr>
            <w:tcW w:w="1303" w:type="dxa"/>
            <w:tcBorders>
              <w:top w:val="nil"/>
              <w:left w:val="nil"/>
              <w:bottom w:val="single" w:sz="4" w:space="0" w:color="auto"/>
              <w:right w:val="single" w:sz="4" w:space="0" w:color="auto"/>
            </w:tcBorders>
            <w:shd w:val="clear" w:color="000000" w:fill="FFFFFF"/>
            <w:noWrap/>
            <w:vAlign w:val="center"/>
            <w:hideMark/>
          </w:tcPr>
          <w:p w14:paraId="270D466C" w14:textId="77777777" w:rsidR="00184EF0" w:rsidRPr="00B84130" w:rsidRDefault="00184EF0" w:rsidP="00184EF0">
            <w:r w:rsidRPr="00B84130">
              <w:t> </w:t>
            </w:r>
          </w:p>
        </w:tc>
      </w:tr>
      <w:tr w:rsidR="00184EF0" w:rsidRPr="00B84130" w14:paraId="182142B3"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16863F7" w14:textId="77777777" w:rsidR="00184EF0" w:rsidRPr="00B84130" w:rsidRDefault="00184EF0" w:rsidP="00184EF0">
            <w:r w:rsidRPr="00B84130">
              <w:t>22</w:t>
            </w:r>
          </w:p>
        </w:tc>
        <w:tc>
          <w:tcPr>
            <w:tcW w:w="2922" w:type="dxa"/>
            <w:tcBorders>
              <w:top w:val="nil"/>
              <w:left w:val="nil"/>
              <w:bottom w:val="single" w:sz="4" w:space="0" w:color="auto"/>
              <w:right w:val="single" w:sz="4" w:space="0" w:color="auto"/>
            </w:tcBorders>
            <w:shd w:val="clear" w:color="000000" w:fill="FFFFFF"/>
            <w:noWrap/>
            <w:vAlign w:val="center"/>
            <w:hideMark/>
          </w:tcPr>
          <w:p w14:paraId="4CCFDD7C" w14:textId="77777777" w:rsidR="00184EF0" w:rsidRPr="00B84130" w:rsidRDefault="00184EF0" w:rsidP="00184EF0">
            <w:r w:rsidRPr="00B84130">
              <w:t>Камаз-53229-15</w:t>
            </w:r>
          </w:p>
        </w:tc>
        <w:tc>
          <w:tcPr>
            <w:tcW w:w="927" w:type="dxa"/>
            <w:tcBorders>
              <w:top w:val="nil"/>
              <w:left w:val="nil"/>
              <w:bottom w:val="single" w:sz="4" w:space="0" w:color="auto"/>
              <w:right w:val="single" w:sz="4" w:space="0" w:color="auto"/>
            </w:tcBorders>
            <w:shd w:val="clear" w:color="000000" w:fill="FFFFFF"/>
            <w:noWrap/>
            <w:vAlign w:val="center"/>
            <w:hideMark/>
          </w:tcPr>
          <w:p w14:paraId="5D70C778" w14:textId="77777777" w:rsidR="00184EF0" w:rsidRPr="00B84130" w:rsidRDefault="00184EF0" w:rsidP="00184EF0">
            <w:r w:rsidRPr="00B84130">
              <w:t>2007</w:t>
            </w:r>
          </w:p>
        </w:tc>
        <w:tc>
          <w:tcPr>
            <w:tcW w:w="2329" w:type="dxa"/>
            <w:tcBorders>
              <w:top w:val="nil"/>
              <w:left w:val="nil"/>
              <w:bottom w:val="single" w:sz="4" w:space="0" w:color="auto"/>
              <w:right w:val="single" w:sz="4" w:space="0" w:color="auto"/>
            </w:tcBorders>
            <w:shd w:val="clear" w:color="000000" w:fill="FFFFFF"/>
            <w:noWrap/>
            <w:vAlign w:val="center"/>
            <w:hideMark/>
          </w:tcPr>
          <w:p w14:paraId="4AA1363D" w14:textId="77777777" w:rsidR="00184EF0" w:rsidRPr="00B84130" w:rsidRDefault="00184EF0" w:rsidP="00184EF0">
            <w:r w:rsidRPr="00B84130">
              <w:t>автобетоносмеситель</w:t>
            </w:r>
          </w:p>
        </w:tc>
        <w:tc>
          <w:tcPr>
            <w:tcW w:w="1123" w:type="dxa"/>
            <w:tcBorders>
              <w:top w:val="nil"/>
              <w:left w:val="nil"/>
              <w:bottom w:val="single" w:sz="4" w:space="0" w:color="auto"/>
              <w:right w:val="single" w:sz="4" w:space="0" w:color="auto"/>
            </w:tcBorders>
            <w:shd w:val="clear" w:color="000000" w:fill="FFFFFF"/>
            <w:noWrap/>
            <w:vAlign w:val="center"/>
            <w:hideMark/>
          </w:tcPr>
          <w:p w14:paraId="25AA8E5D" w14:textId="77777777" w:rsidR="00184EF0" w:rsidRPr="00B84130" w:rsidRDefault="00184EF0" w:rsidP="00184EF0">
            <w:r w:rsidRPr="00B84130">
              <w:t>225л.с.</w:t>
            </w:r>
          </w:p>
        </w:tc>
        <w:tc>
          <w:tcPr>
            <w:tcW w:w="1419" w:type="dxa"/>
            <w:tcBorders>
              <w:top w:val="nil"/>
              <w:left w:val="nil"/>
              <w:bottom w:val="single" w:sz="4" w:space="0" w:color="auto"/>
              <w:right w:val="single" w:sz="4" w:space="0" w:color="auto"/>
            </w:tcBorders>
            <w:shd w:val="clear" w:color="000000" w:fill="FFFFFF"/>
            <w:noWrap/>
            <w:vAlign w:val="center"/>
            <w:hideMark/>
          </w:tcPr>
          <w:p w14:paraId="1B245536" w14:textId="77777777" w:rsidR="00184EF0" w:rsidRPr="00B84130" w:rsidRDefault="00184EF0" w:rsidP="00184EF0">
            <w:r w:rsidRPr="00B84130">
              <w:t>24тн.</w:t>
            </w:r>
          </w:p>
        </w:tc>
        <w:tc>
          <w:tcPr>
            <w:tcW w:w="1303" w:type="dxa"/>
            <w:tcBorders>
              <w:top w:val="nil"/>
              <w:left w:val="nil"/>
              <w:bottom w:val="single" w:sz="4" w:space="0" w:color="auto"/>
              <w:right w:val="single" w:sz="4" w:space="0" w:color="auto"/>
            </w:tcBorders>
            <w:shd w:val="clear" w:color="000000" w:fill="FFFFFF"/>
            <w:noWrap/>
            <w:vAlign w:val="center"/>
            <w:hideMark/>
          </w:tcPr>
          <w:p w14:paraId="5BE5C0C6" w14:textId="77777777" w:rsidR="00184EF0" w:rsidRPr="00B84130" w:rsidRDefault="00184EF0" w:rsidP="00184EF0">
            <w:r w:rsidRPr="00B84130">
              <w:t> </w:t>
            </w:r>
          </w:p>
        </w:tc>
      </w:tr>
      <w:tr w:rsidR="00184EF0" w:rsidRPr="00B84130" w14:paraId="63720F9B"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F088D8A" w14:textId="77777777" w:rsidR="00184EF0" w:rsidRPr="00B84130" w:rsidRDefault="00184EF0" w:rsidP="00184EF0">
            <w:r w:rsidRPr="00B84130">
              <w:t>23</w:t>
            </w:r>
          </w:p>
        </w:tc>
        <w:tc>
          <w:tcPr>
            <w:tcW w:w="2922" w:type="dxa"/>
            <w:tcBorders>
              <w:top w:val="nil"/>
              <w:left w:val="nil"/>
              <w:bottom w:val="single" w:sz="4" w:space="0" w:color="auto"/>
              <w:right w:val="single" w:sz="4" w:space="0" w:color="auto"/>
            </w:tcBorders>
            <w:shd w:val="clear" w:color="000000" w:fill="FFFFFF"/>
            <w:noWrap/>
            <w:vAlign w:val="center"/>
            <w:hideMark/>
          </w:tcPr>
          <w:p w14:paraId="162AD009" w14:textId="77777777" w:rsidR="00184EF0" w:rsidRPr="00B84130" w:rsidRDefault="00184EF0" w:rsidP="00184EF0">
            <w:r w:rsidRPr="00B84130">
              <w:t>VOLVO  VNL</w:t>
            </w:r>
          </w:p>
        </w:tc>
        <w:tc>
          <w:tcPr>
            <w:tcW w:w="927" w:type="dxa"/>
            <w:tcBorders>
              <w:top w:val="nil"/>
              <w:left w:val="nil"/>
              <w:bottom w:val="single" w:sz="4" w:space="0" w:color="auto"/>
              <w:right w:val="single" w:sz="4" w:space="0" w:color="auto"/>
            </w:tcBorders>
            <w:shd w:val="clear" w:color="000000" w:fill="FFFFFF"/>
            <w:noWrap/>
            <w:vAlign w:val="center"/>
            <w:hideMark/>
          </w:tcPr>
          <w:p w14:paraId="037BA823" w14:textId="77777777" w:rsidR="00184EF0" w:rsidRPr="00B84130" w:rsidRDefault="00184EF0" w:rsidP="00184EF0">
            <w:r w:rsidRPr="00B84130">
              <w:t>2003</w:t>
            </w:r>
          </w:p>
        </w:tc>
        <w:tc>
          <w:tcPr>
            <w:tcW w:w="2329" w:type="dxa"/>
            <w:tcBorders>
              <w:top w:val="nil"/>
              <w:left w:val="nil"/>
              <w:bottom w:val="single" w:sz="4" w:space="0" w:color="auto"/>
              <w:right w:val="single" w:sz="4" w:space="0" w:color="auto"/>
            </w:tcBorders>
            <w:shd w:val="clear" w:color="000000" w:fill="FFFFFF"/>
            <w:noWrap/>
            <w:vAlign w:val="center"/>
            <w:hideMark/>
          </w:tcPr>
          <w:p w14:paraId="39EE0967" w14:textId="77777777" w:rsidR="00184EF0" w:rsidRPr="00B84130" w:rsidRDefault="00184EF0" w:rsidP="00184EF0">
            <w:r w:rsidRPr="00B84130">
              <w:t>сед. тягач</w:t>
            </w:r>
          </w:p>
        </w:tc>
        <w:tc>
          <w:tcPr>
            <w:tcW w:w="1123" w:type="dxa"/>
            <w:tcBorders>
              <w:top w:val="nil"/>
              <w:left w:val="nil"/>
              <w:bottom w:val="single" w:sz="4" w:space="0" w:color="auto"/>
              <w:right w:val="single" w:sz="4" w:space="0" w:color="auto"/>
            </w:tcBorders>
            <w:shd w:val="clear" w:color="000000" w:fill="FFFFFF"/>
            <w:noWrap/>
            <w:vAlign w:val="center"/>
            <w:hideMark/>
          </w:tcPr>
          <w:p w14:paraId="7BEB8137" w14:textId="77777777" w:rsidR="00184EF0" w:rsidRPr="00B84130" w:rsidRDefault="00184EF0" w:rsidP="00184EF0">
            <w:r w:rsidRPr="00B84130">
              <w:t>400л.с.</w:t>
            </w:r>
          </w:p>
        </w:tc>
        <w:tc>
          <w:tcPr>
            <w:tcW w:w="1419" w:type="dxa"/>
            <w:tcBorders>
              <w:top w:val="nil"/>
              <w:left w:val="nil"/>
              <w:bottom w:val="single" w:sz="4" w:space="0" w:color="auto"/>
              <w:right w:val="single" w:sz="4" w:space="0" w:color="auto"/>
            </w:tcBorders>
            <w:shd w:val="clear" w:color="000000" w:fill="FFFFFF"/>
            <w:noWrap/>
            <w:vAlign w:val="center"/>
            <w:hideMark/>
          </w:tcPr>
          <w:p w14:paraId="14C92227" w14:textId="77777777" w:rsidR="00184EF0" w:rsidRPr="00B84130" w:rsidRDefault="00184EF0" w:rsidP="00184EF0">
            <w:r w:rsidRPr="00B84130">
              <w:t>37тн</w:t>
            </w:r>
          </w:p>
        </w:tc>
        <w:tc>
          <w:tcPr>
            <w:tcW w:w="1303" w:type="dxa"/>
            <w:tcBorders>
              <w:top w:val="nil"/>
              <w:left w:val="nil"/>
              <w:bottom w:val="single" w:sz="4" w:space="0" w:color="auto"/>
              <w:right w:val="single" w:sz="4" w:space="0" w:color="auto"/>
            </w:tcBorders>
            <w:shd w:val="clear" w:color="000000" w:fill="FFFFFF"/>
            <w:noWrap/>
            <w:vAlign w:val="center"/>
            <w:hideMark/>
          </w:tcPr>
          <w:p w14:paraId="032FFFB9" w14:textId="77777777" w:rsidR="00184EF0" w:rsidRPr="00B84130" w:rsidRDefault="00184EF0" w:rsidP="00184EF0">
            <w:r w:rsidRPr="00B84130">
              <w:t> </w:t>
            </w:r>
          </w:p>
        </w:tc>
      </w:tr>
      <w:tr w:rsidR="00184EF0" w:rsidRPr="00B84130" w14:paraId="5C61B2F9"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9CD9E61" w14:textId="77777777" w:rsidR="00184EF0" w:rsidRPr="00B84130" w:rsidRDefault="00184EF0" w:rsidP="00184EF0">
            <w:r w:rsidRPr="00B84130">
              <w:t>24</w:t>
            </w:r>
          </w:p>
        </w:tc>
        <w:tc>
          <w:tcPr>
            <w:tcW w:w="2922" w:type="dxa"/>
            <w:tcBorders>
              <w:top w:val="nil"/>
              <w:left w:val="nil"/>
              <w:bottom w:val="single" w:sz="4" w:space="0" w:color="auto"/>
              <w:right w:val="single" w:sz="4" w:space="0" w:color="auto"/>
            </w:tcBorders>
            <w:shd w:val="clear" w:color="000000" w:fill="FFFFFF"/>
            <w:noWrap/>
            <w:vAlign w:val="center"/>
            <w:hideMark/>
          </w:tcPr>
          <w:p w14:paraId="5041BD63" w14:textId="77777777" w:rsidR="00184EF0" w:rsidRPr="00B84130" w:rsidRDefault="00184EF0" w:rsidP="00184EF0">
            <w:r w:rsidRPr="00B84130">
              <w:t>КО-829Б</w:t>
            </w:r>
          </w:p>
        </w:tc>
        <w:tc>
          <w:tcPr>
            <w:tcW w:w="927" w:type="dxa"/>
            <w:tcBorders>
              <w:top w:val="nil"/>
              <w:left w:val="nil"/>
              <w:bottom w:val="single" w:sz="4" w:space="0" w:color="auto"/>
              <w:right w:val="single" w:sz="4" w:space="0" w:color="auto"/>
            </w:tcBorders>
            <w:shd w:val="clear" w:color="000000" w:fill="FFFFFF"/>
            <w:noWrap/>
            <w:vAlign w:val="center"/>
            <w:hideMark/>
          </w:tcPr>
          <w:p w14:paraId="050B6A1E" w14:textId="77777777" w:rsidR="00184EF0" w:rsidRPr="00B84130" w:rsidRDefault="00184EF0" w:rsidP="00184EF0">
            <w:r w:rsidRPr="00B84130">
              <w:t>2005</w:t>
            </w:r>
          </w:p>
        </w:tc>
        <w:tc>
          <w:tcPr>
            <w:tcW w:w="2329" w:type="dxa"/>
            <w:tcBorders>
              <w:top w:val="nil"/>
              <w:left w:val="nil"/>
              <w:bottom w:val="single" w:sz="4" w:space="0" w:color="auto"/>
              <w:right w:val="single" w:sz="4" w:space="0" w:color="auto"/>
            </w:tcBorders>
            <w:shd w:val="clear" w:color="000000" w:fill="FFFFFF"/>
            <w:noWrap/>
            <w:vAlign w:val="center"/>
            <w:hideMark/>
          </w:tcPr>
          <w:p w14:paraId="21F2AAA3" w14:textId="77777777" w:rsidR="00184EF0" w:rsidRPr="00B84130" w:rsidRDefault="00184EF0" w:rsidP="00184EF0">
            <w:r w:rsidRPr="00B84130">
              <w:t>цистерна</w:t>
            </w:r>
          </w:p>
        </w:tc>
        <w:tc>
          <w:tcPr>
            <w:tcW w:w="1123" w:type="dxa"/>
            <w:tcBorders>
              <w:top w:val="nil"/>
              <w:left w:val="nil"/>
              <w:bottom w:val="single" w:sz="4" w:space="0" w:color="auto"/>
              <w:right w:val="single" w:sz="4" w:space="0" w:color="auto"/>
            </w:tcBorders>
            <w:shd w:val="clear" w:color="000000" w:fill="FFFFFF"/>
            <w:noWrap/>
            <w:vAlign w:val="center"/>
            <w:hideMark/>
          </w:tcPr>
          <w:p w14:paraId="7588E95B" w14:textId="77777777" w:rsidR="00184EF0" w:rsidRPr="00B84130" w:rsidRDefault="00184EF0" w:rsidP="00184EF0">
            <w:r w:rsidRPr="00B84130">
              <w:t>240л.с.</w:t>
            </w:r>
          </w:p>
        </w:tc>
        <w:tc>
          <w:tcPr>
            <w:tcW w:w="1419" w:type="dxa"/>
            <w:tcBorders>
              <w:top w:val="nil"/>
              <w:left w:val="nil"/>
              <w:bottom w:val="single" w:sz="4" w:space="0" w:color="auto"/>
              <w:right w:val="single" w:sz="4" w:space="0" w:color="auto"/>
            </w:tcBorders>
            <w:shd w:val="clear" w:color="000000" w:fill="FFFFFF"/>
            <w:noWrap/>
            <w:vAlign w:val="center"/>
            <w:hideMark/>
          </w:tcPr>
          <w:p w14:paraId="206D4677" w14:textId="77777777" w:rsidR="00184EF0" w:rsidRPr="00B84130" w:rsidRDefault="00184EF0" w:rsidP="00184EF0">
            <w:r w:rsidRPr="00B84130">
              <w:t>24тн.</w:t>
            </w:r>
          </w:p>
        </w:tc>
        <w:tc>
          <w:tcPr>
            <w:tcW w:w="1303" w:type="dxa"/>
            <w:tcBorders>
              <w:top w:val="nil"/>
              <w:left w:val="nil"/>
              <w:bottom w:val="single" w:sz="4" w:space="0" w:color="auto"/>
              <w:right w:val="single" w:sz="4" w:space="0" w:color="auto"/>
            </w:tcBorders>
            <w:shd w:val="clear" w:color="000000" w:fill="FFFFFF"/>
            <w:noWrap/>
            <w:vAlign w:val="center"/>
            <w:hideMark/>
          </w:tcPr>
          <w:p w14:paraId="1B350731" w14:textId="77777777" w:rsidR="00184EF0" w:rsidRPr="00B84130" w:rsidRDefault="00184EF0" w:rsidP="00184EF0">
            <w:r w:rsidRPr="00B84130">
              <w:t> </w:t>
            </w:r>
          </w:p>
        </w:tc>
      </w:tr>
      <w:tr w:rsidR="00184EF0" w:rsidRPr="00B84130" w14:paraId="10F644EB"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B1BE1EF" w14:textId="77777777" w:rsidR="00184EF0" w:rsidRPr="00B84130" w:rsidRDefault="00184EF0" w:rsidP="00184EF0">
            <w:r w:rsidRPr="00B84130">
              <w:t>25</w:t>
            </w:r>
          </w:p>
        </w:tc>
        <w:tc>
          <w:tcPr>
            <w:tcW w:w="2922" w:type="dxa"/>
            <w:tcBorders>
              <w:top w:val="nil"/>
              <w:left w:val="nil"/>
              <w:bottom w:val="single" w:sz="4" w:space="0" w:color="auto"/>
              <w:right w:val="single" w:sz="4" w:space="0" w:color="auto"/>
            </w:tcBorders>
            <w:shd w:val="clear" w:color="000000" w:fill="FFFFFF"/>
            <w:noWrap/>
            <w:vAlign w:val="center"/>
            <w:hideMark/>
          </w:tcPr>
          <w:p w14:paraId="67B761BE" w14:textId="77777777" w:rsidR="00184EF0" w:rsidRPr="00B84130" w:rsidRDefault="00184EF0" w:rsidP="00184EF0">
            <w:r w:rsidRPr="00B84130">
              <w:t>Камаз-53229R</w:t>
            </w:r>
          </w:p>
        </w:tc>
        <w:tc>
          <w:tcPr>
            <w:tcW w:w="927" w:type="dxa"/>
            <w:tcBorders>
              <w:top w:val="nil"/>
              <w:left w:val="nil"/>
              <w:bottom w:val="single" w:sz="4" w:space="0" w:color="auto"/>
              <w:right w:val="single" w:sz="4" w:space="0" w:color="auto"/>
            </w:tcBorders>
            <w:shd w:val="clear" w:color="000000" w:fill="FFFFFF"/>
            <w:noWrap/>
            <w:vAlign w:val="center"/>
            <w:hideMark/>
          </w:tcPr>
          <w:p w14:paraId="012DA0A7" w14:textId="77777777" w:rsidR="00184EF0" w:rsidRPr="00B84130" w:rsidRDefault="00184EF0" w:rsidP="00184EF0">
            <w:r w:rsidRPr="00B84130">
              <w:t>2008</w:t>
            </w:r>
          </w:p>
        </w:tc>
        <w:tc>
          <w:tcPr>
            <w:tcW w:w="2329" w:type="dxa"/>
            <w:tcBorders>
              <w:top w:val="nil"/>
              <w:left w:val="nil"/>
              <w:bottom w:val="single" w:sz="4" w:space="0" w:color="auto"/>
              <w:right w:val="single" w:sz="4" w:space="0" w:color="auto"/>
            </w:tcBorders>
            <w:shd w:val="clear" w:color="000000" w:fill="FFFFFF"/>
            <w:noWrap/>
            <w:vAlign w:val="center"/>
            <w:hideMark/>
          </w:tcPr>
          <w:p w14:paraId="4E78C5FD" w14:textId="77777777" w:rsidR="00184EF0" w:rsidRPr="00B84130" w:rsidRDefault="00184EF0" w:rsidP="00184EF0">
            <w:r w:rsidRPr="00B84130">
              <w:t>автобетоносмеситель</w:t>
            </w:r>
          </w:p>
        </w:tc>
        <w:tc>
          <w:tcPr>
            <w:tcW w:w="1123" w:type="dxa"/>
            <w:tcBorders>
              <w:top w:val="nil"/>
              <w:left w:val="nil"/>
              <w:bottom w:val="single" w:sz="4" w:space="0" w:color="auto"/>
              <w:right w:val="single" w:sz="4" w:space="0" w:color="auto"/>
            </w:tcBorders>
            <w:shd w:val="clear" w:color="000000" w:fill="FFFFFF"/>
            <w:noWrap/>
            <w:vAlign w:val="center"/>
            <w:hideMark/>
          </w:tcPr>
          <w:p w14:paraId="0A5051E8" w14:textId="77777777" w:rsidR="00184EF0" w:rsidRPr="00B84130" w:rsidRDefault="00184EF0" w:rsidP="00184EF0">
            <w:r w:rsidRPr="00B84130">
              <w:t>225л.с.</w:t>
            </w:r>
          </w:p>
        </w:tc>
        <w:tc>
          <w:tcPr>
            <w:tcW w:w="1419" w:type="dxa"/>
            <w:tcBorders>
              <w:top w:val="nil"/>
              <w:left w:val="nil"/>
              <w:bottom w:val="single" w:sz="4" w:space="0" w:color="auto"/>
              <w:right w:val="single" w:sz="4" w:space="0" w:color="auto"/>
            </w:tcBorders>
            <w:shd w:val="clear" w:color="000000" w:fill="FFFFFF"/>
            <w:noWrap/>
            <w:vAlign w:val="center"/>
            <w:hideMark/>
          </w:tcPr>
          <w:p w14:paraId="4662EBCD" w14:textId="77777777" w:rsidR="00184EF0" w:rsidRPr="00B84130" w:rsidRDefault="00184EF0" w:rsidP="00184EF0">
            <w:r w:rsidRPr="00B84130">
              <w:t>24тн.</w:t>
            </w:r>
          </w:p>
        </w:tc>
        <w:tc>
          <w:tcPr>
            <w:tcW w:w="1303" w:type="dxa"/>
            <w:tcBorders>
              <w:top w:val="nil"/>
              <w:left w:val="nil"/>
              <w:bottom w:val="single" w:sz="4" w:space="0" w:color="auto"/>
              <w:right w:val="single" w:sz="4" w:space="0" w:color="auto"/>
            </w:tcBorders>
            <w:shd w:val="clear" w:color="000000" w:fill="FFFFFF"/>
            <w:noWrap/>
            <w:vAlign w:val="center"/>
            <w:hideMark/>
          </w:tcPr>
          <w:p w14:paraId="5BFCEBFE" w14:textId="77777777" w:rsidR="00184EF0" w:rsidRPr="00B84130" w:rsidRDefault="00184EF0" w:rsidP="00184EF0">
            <w:r w:rsidRPr="00B84130">
              <w:t> </w:t>
            </w:r>
          </w:p>
        </w:tc>
      </w:tr>
      <w:tr w:rsidR="00184EF0" w:rsidRPr="00B84130" w14:paraId="03AE4331"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2BEB673" w14:textId="77777777" w:rsidR="00184EF0" w:rsidRPr="00B84130" w:rsidRDefault="00184EF0" w:rsidP="00184EF0">
            <w:r w:rsidRPr="00B84130">
              <w:t>26</w:t>
            </w:r>
          </w:p>
        </w:tc>
        <w:tc>
          <w:tcPr>
            <w:tcW w:w="2922" w:type="dxa"/>
            <w:tcBorders>
              <w:top w:val="nil"/>
              <w:left w:val="nil"/>
              <w:bottom w:val="single" w:sz="4" w:space="0" w:color="auto"/>
              <w:right w:val="single" w:sz="4" w:space="0" w:color="auto"/>
            </w:tcBorders>
            <w:shd w:val="clear" w:color="000000" w:fill="FFFFFF"/>
            <w:noWrap/>
            <w:vAlign w:val="center"/>
            <w:hideMark/>
          </w:tcPr>
          <w:p w14:paraId="796A33C3" w14:textId="77777777" w:rsidR="00184EF0" w:rsidRPr="00B84130" w:rsidRDefault="00184EF0" w:rsidP="00184EF0">
            <w:r w:rsidRPr="00B84130">
              <w:t>ГАЗ-3307</w:t>
            </w:r>
          </w:p>
        </w:tc>
        <w:tc>
          <w:tcPr>
            <w:tcW w:w="927" w:type="dxa"/>
            <w:tcBorders>
              <w:top w:val="nil"/>
              <w:left w:val="nil"/>
              <w:bottom w:val="single" w:sz="4" w:space="0" w:color="auto"/>
              <w:right w:val="single" w:sz="4" w:space="0" w:color="auto"/>
            </w:tcBorders>
            <w:shd w:val="clear" w:color="000000" w:fill="FFFFFF"/>
            <w:noWrap/>
            <w:vAlign w:val="center"/>
            <w:hideMark/>
          </w:tcPr>
          <w:p w14:paraId="7A50C5CF" w14:textId="77777777" w:rsidR="00184EF0" w:rsidRPr="00B84130" w:rsidRDefault="00184EF0" w:rsidP="00184EF0">
            <w:r w:rsidRPr="00B84130">
              <w:t>1993</w:t>
            </w:r>
          </w:p>
        </w:tc>
        <w:tc>
          <w:tcPr>
            <w:tcW w:w="2329" w:type="dxa"/>
            <w:tcBorders>
              <w:top w:val="nil"/>
              <w:left w:val="nil"/>
              <w:bottom w:val="single" w:sz="4" w:space="0" w:color="auto"/>
              <w:right w:val="single" w:sz="4" w:space="0" w:color="auto"/>
            </w:tcBorders>
            <w:shd w:val="clear" w:color="000000" w:fill="FFFFFF"/>
            <w:noWrap/>
            <w:vAlign w:val="center"/>
            <w:hideMark/>
          </w:tcPr>
          <w:p w14:paraId="07C18DB7" w14:textId="77777777" w:rsidR="00184EF0" w:rsidRPr="00B84130" w:rsidRDefault="00184EF0" w:rsidP="00184EF0">
            <w:r w:rsidRPr="00B84130">
              <w:t>цистерна</w:t>
            </w:r>
          </w:p>
        </w:tc>
        <w:tc>
          <w:tcPr>
            <w:tcW w:w="1123" w:type="dxa"/>
            <w:tcBorders>
              <w:top w:val="nil"/>
              <w:left w:val="nil"/>
              <w:bottom w:val="single" w:sz="4" w:space="0" w:color="auto"/>
              <w:right w:val="single" w:sz="4" w:space="0" w:color="auto"/>
            </w:tcBorders>
            <w:shd w:val="clear" w:color="000000" w:fill="FFFFFF"/>
            <w:noWrap/>
            <w:vAlign w:val="center"/>
            <w:hideMark/>
          </w:tcPr>
          <w:p w14:paraId="27664E2B" w14:textId="77777777" w:rsidR="00184EF0" w:rsidRPr="00B84130" w:rsidRDefault="00184EF0" w:rsidP="00184EF0">
            <w:r w:rsidRPr="00B84130">
              <w:t>120л.с.</w:t>
            </w:r>
          </w:p>
        </w:tc>
        <w:tc>
          <w:tcPr>
            <w:tcW w:w="1419" w:type="dxa"/>
            <w:tcBorders>
              <w:top w:val="nil"/>
              <w:left w:val="nil"/>
              <w:bottom w:val="single" w:sz="4" w:space="0" w:color="auto"/>
              <w:right w:val="single" w:sz="4" w:space="0" w:color="auto"/>
            </w:tcBorders>
            <w:shd w:val="clear" w:color="000000" w:fill="FFFFFF"/>
            <w:noWrap/>
            <w:vAlign w:val="center"/>
            <w:hideMark/>
          </w:tcPr>
          <w:p w14:paraId="1AD1934D" w14:textId="77777777" w:rsidR="00184EF0" w:rsidRPr="00B84130" w:rsidRDefault="00184EF0" w:rsidP="00184EF0">
            <w:r w:rsidRPr="00B84130">
              <w:t>3,5тн</w:t>
            </w:r>
          </w:p>
        </w:tc>
        <w:tc>
          <w:tcPr>
            <w:tcW w:w="1303" w:type="dxa"/>
            <w:tcBorders>
              <w:top w:val="nil"/>
              <w:left w:val="nil"/>
              <w:bottom w:val="single" w:sz="4" w:space="0" w:color="auto"/>
              <w:right w:val="single" w:sz="4" w:space="0" w:color="auto"/>
            </w:tcBorders>
            <w:shd w:val="clear" w:color="000000" w:fill="FFFFFF"/>
            <w:noWrap/>
            <w:vAlign w:val="center"/>
            <w:hideMark/>
          </w:tcPr>
          <w:p w14:paraId="750CB5FB" w14:textId="77777777" w:rsidR="00184EF0" w:rsidRPr="00B84130" w:rsidRDefault="00184EF0" w:rsidP="00184EF0">
            <w:r w:rsidRPr="00B84130">
              <w:t> </w:t>
            </w:r>
          </w:p>
        </w:tc>
      </w:tr>
      <w:tr w:rsidR="00184EF0" w:rsidRPr="00B84130" w14:paraId="26AC8751"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F545C95" w14:textId="77777777" w:rsidR="00184EF0" w:rsidRPr="00B84130" w:rsidRDefault="00184EF0" w:rsidP="00184EF0">
            <w:r w:rsidRPr="00B84130">
              <w:t>27</w:t>
            </w:r>
          </w:p>
        </w:tc>
        <w:tc>
          <w:tcPr>
            <w:tcW w:w="2922" w:type="dxa"/>
            <w:tcBorders>
              <w:top w:val="nil"/>
              <w:left w:val="nil"/>
              <w:bottom w:val="single" w:sz="4" w:space="0" w:color="auto"/>
              <w:right w:val="single" w:sz="4" w:space="0" w:color="auto"/>
            </w:tcBorders>
            <w:shd w:val="clear" w:color="000000" w:fill="FFFFFF"/>
            <w:noWrap/>
            <w:vAlign w:val="center"/>
            <w:hideMark/>
          </w:tcPr>
          <w:p w14:paraId="7270994A" w14:textId="77777777" w:rsidR="00184EF0" w:rsidRPr="00B84130" w:rsidRDefault="00184EF0" w:rsidP="00184EF0">
            <w:r w:rsidRPr="00B84130">
              <w:t>КамАЗ-55111-15</w:t>
            </w:r>
          </w:p>
        </w:tc>
        <w:tc>
          <w:tcPr>
            <w:tcW w:w="927" w:type="dxa"/>
            <w:tcBorders>
              <w:top w:val="nil"/>
              <w:left w:val="nil"/>
              <w:bottom w:val="single" w:sz="4" w:space="0" w:color="auto"/>
              <w:right w:val="single" w:sz="4" w:space="0" w:color="auto"/>
            </w:tcBorders>
            <w:shd w:val="clear" w:color="000000" w:fill="FFFFFF"/>
            <w:noWrap/>
            <w:vAlign w:val="center"/>
            <w:hideMark/>
          </w:tcPr>
          <w:p w14:paraId="64B5B1ED" w14:textId="77777777" w:rsidR="00184EF0" w:rsidRPr="00B84130" w:rsidRDefault="00184EF0" w:rsidP="00184EF0">
            <w:r w:rsidRPr="00B84130">
              <w:t>2007</w:t>
            </w:r>
          </w:p>
        </w:tc>
        <w:tc>
          <w:tcPr>
            <w:tcW w:w="2329" w:type="dxa"/>
            <w:tcBorders>
              <w:top w:val="nil"/>
              <w:left w:val="nil"/>
              <w:bottom w:val="single" w:sz="4" w:space="0" w:color="auto"/>
              <w:right w:val="single" w:sz="4" w:space="0" w:color="auto"/>
            </w:tcBorders>
            <w:shd w:val="clear" w:color="000000" w:fill="FFFFFF"/>
            <w:noWrap/>
            <w:vAlign w:val="center"/>
            <w:hideMark/>
          </w:tcPr>
          <w:p w14:paraId="2977CFA7" w14:textId="77777777" w:rsidR="00184EF0" w:rsidRPr="00B84130" w:rsidRDefault="00184EF0" w:rsidP="00184EF0">
            <w:r w:rsidRPr="00B84130">
              <w:t>самосвал</w:t>
            </w:r>
          </w:p>
        </w:tc>
        <w:tc>
          <w:tcPr>
            <w:tcW w:w="1123" w:type="dxa"/>
            <w:tcBorders>
              <w:top w:val="nil"/>
              <w:left w:val="nil"/>
              <w:bottom w:val="single" w:sz="4" w:space="0" w:color="auto"/>
              <w:right w:val="single" w:sz="4" w:space="0" w:color="auto"/>
            </w:tcBorders>
            <w:shd w:val="clear" w:color="000000" w:fill="FFFFFF"/>
            <w:noWrap/>
            <w:vAlign w:val="center"/>
            <w:hideMark/>
          </w:tcPr>
          <w:p w14:paraId="74660B7D" w14:textId="77777777" w:rsidR="00184EF0" w:rsidRPr="00B84130" w:rsidRDefault="00184EF0" w:rsidP="00184EF0">
            <w:r w:rsidRPr="00B84130">
              <w:t>210л.с.</w:t>
            </w:r>
          </w:p>
        </w:tc>
        <w:tc>
          <w:tcPr>
            <w:tcW w:w="1419" w:type="dxa"/>
            <w:tcBorders>
              <w:top w:val="nil"/>
              <w:left w:val="nil"/>
              <w:bottom w:val="single" w:sz="4" w:space="0" w:color="auto"/>
              <w:right w:val="single" w:sz="4" w:space="0" w:color="auto"/>
            </w:tcBorders>
            <w:shd w:val="clear" w:color="000000" w:fill="FFFFFF"/>
            <w:noWrap/>
            <w:vAlign w:val="center"/>
            <w:hideMark/>
          </w:tcPr>
          <w:p w14:paraId="09D3A1BD" w14:textId="77777777" w:rsidR="00184EF0" w:rsidRPr="00B84130" w:rsidRDefault="00184EF0" w:rsidP="00184EF0">
            <w:r w:rsidRPr="00B84130">
              <w:t>14тн</w:t>
            </w:r>
          </w:p>
        </w:tc>
        <w:tc>
          <w:tcPr>
            <w:tcW w:w="1303" w:type="dxa"/>
            <w:tcBorders>
              <w:top w:val="nil"/>
              <w:left w:val="nil"/>
              <w:bottom w:val="single" w:sz="4" w:space="0" w:color="auto"/>
              <w:right w:val="single" w:sz="4" w:space="0" w:color="auto"/>
            </w:tcBorders>
            <w:shd w:val="clear" w:color="000000" w:fill="FFFFFF"/>
            <w:noWrap/>
            <w:vAlign w:val="center"/>
            <w:hideMark/>
          </w:tcPr>
          <w:p w14:paraId="16F095B9" w14:textId="77777777" w:rsidR="00184EF0" w:rsidRPr="00B84130" w:rsidRDefault="00184EF0" w:rsidP="00184EF0">
            <w:r w:rsidRPr="00B84130">
              <w:t> </w:t>
            </w:r>
          </w:p>
        </w:tc>
      </w:tr>
      <w:tr w:rsidR="00184EF0" w:rsidRPr="00B84130" w14:paraId="341A3AAB"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3CFEF3D" w14:textId="77777777" w:rsidR="00184EF0" w:rsidRPr="00B84130" w:rsidRDefault="00184EF0" w:rsidP="00184EF0">
            <w:r w:rsidRPr="00B84130">
              <w:t>28</w:t>
            </w:r>
          </w:p>
        </w:tc>
        <w:tc>
          <w:tcPr>
            <w:tcW w:w="2922" w:type="dxa"/>
            <w:tcBorders>
              <w:top w:val="nil"/>
              <w:left w:val="nil"/>
              <w:bottom w:val="single" w:sz="4" w:space="0" w:color="auto"/>
              <w:right w:val="single" w:sz="4" w:space="0" w:color="auto"/>
            </w:tcBorders>
            <w:shd w:val="clear" w:color="000000" w:fill="FFFFFF"/>
            <w:noWrap/>
            <w:vAlign w:val="center"/>
            <w:hideMark/>
          </w:tcPr>
          <w:p w14:paraId="1B19D593" w14:textId="77777777" w:rsidR="00184EF0" w:rsidRPr="00B84130" w:rsidRDefault="00184EF0" w:rsidP="00184EF0">
            <w:r w:rsidRPr="00B84130">
              <w:t>МАЗ-54328</w:t>
            </w:r>
          </w:p>
        </w:tc>
        <w:tc>
          <w:tcPr>
            <w:tcW w:w="927" w:type="dxa"/>
            <w:tcBorders>
              <w:top w:val="nil"/>
              <w:left w:val="nil"/>
              <w:bottom w:val="single" w:sz="4" w:space="0" w:color="auto"/>
              <w:right w:val="single" w:sz="4" w:space="0" w:color="auto"/>
            </w:tcBorders>
            <w:shd w:val="clear" w:color="000000" w:fill="FFFFFF"/>
            <w:noWrap/>
            <w:vAlign w:val="center"/>
            <w:hideMark/>
          </w:tcPr>
          <w:p w14:paraId="492316C8" w14:textId="77777777" w:rsidR="00184EF0" w:rsidRPr="00B84130" w:rsidRDefault="00184EF0" w:rsidP="00184EF0">
            <w:r w:rsidRPr="00B84130">
              <w:t>2003</w:t>
            </w:r>
          </w:p>
        </w:tc>
        <w:tc>
          <w:tcPr>
            <w:tcW w:w="2329" w:type="dxa"/>
            <w:tcBorders>
              <w:top w:val="nil"/>
              <w:left w:val="nil"/>
              <w:bottom w:val="single" w:sz="4" w:space="0" w:color="auto"/>
              <w:right w:val="single" w:sz="4" w:space="0" w:color="auto"/>
            </w:tcBorders>
            <w:shd w:val="clear" w:color="000000" w:fill="FFFFFF"/>
            <w:noWrap/>
            <w:vAlign w:val="center"/>
            <w:hideMark/>
          </w:tcPr>
          <w:p w14:paraId="622DE134" w14:textId="77777777" w:rsidR="00184EF0" w:rsidRPr="00B84130" w:rsidRDefault="00184EF0" w:rsidP="00184EF0">
            <w:r w:rsidRPr="00B84130">
              <w:t>сед. тягач</w:t>
            </w:r>
          </w:p>
        </w:tc>
        <w:tc>
          <w:tcPr>
            <w:tcW w:w="1123" w:type="dxa"/>
            <w:tcBorders>
              <w:top w:val="nil"/>
              <w:left w:val="nil"/>
              <w:bottom w:val="single" w:sz="4" w:space="0" w:color="auto"/>
              <w:right w:val="single" w:sz="4" w:space="0" w:color="auto"/>
            </w:tcBorders>
            <w:shd w:val="clear" w:color="000000" w:fill="FFFFFF"/>
            <w:noWrap/>
            <w:vAlign w:val="center"/>
            <w:hideMark/>
          </w:tcPr>
          <w:p w14:paraId="15256CF9" w14:textId="77777777" w:rsidR="00184EF0" w:rsidRPr="00B84130" w:rsidRDefault="00184EF0" w:rsidP="00184EF0">
            <w:r w:rsidRPr="00B84130">
              <w:t>400л.с.</w:t>
            </w:r>
          </w:p>
        </w:tc>
        <w:tc>
          <w:tcPr>
            <w:tcW w:w="1419" w:type="dxa"/>
            <w:tcBorders>
              <w:top w:val="nil"/>
              <w:left w:val="nil"/>
              <w:bottom w:val="single" w:sz="4" w:space="0" w:color="auto"/>
              <w:right w:val="single" w:sz="4" w:space="0" w:color="auto"/>
            </w:tcBorders>
            <w:shd w:val="clear" w:color="000000" w:fill="FFFFFF"/>
            <w:noWrap/>
            <w:vAlign w:val="center"/>
            <w:hideMark/>
          </w:tcPr>
          <w:p w14:paraId="57D24135" w14:textId="77777777" w:rsidR="00184EF0" w:rsidRPr="00B84130" w:rsidRDefault="00184EF0" w:rsidP="00184EF0">
            <w:r w:rsidRPr="00B84130">
              <w:t>22тн</w:t>
            </w:r>
          </w:p>
        </w:tc>
        <w:tc>
          <w:tcPr>
            <w:tcW w:w="1303" w:type="dxa"/>
            <w:tcBorders>
              <w:top w:val="nil"/>
              <w:left w:val="nil"/>
              <w:bottom w:val="single" w:sz="4" w:space="0" w:color="auto"/>
              <w:right w:val="single" w:sz="4" w:space="0" w:color="auto"/>
            </w:tcBorders>
            <w:shd w:val="clear" w:color="000000" w:fill="FFFFFF"/>
            <w:noWrap/>
            <w:vAlign w:val="center"/>
            <w:hideMark/>
          </w:tcPr>
          <w:p w14:paraId="381C634C" w14:textId="77777777" w:rsidR="00184EF0" w:rsidRPr="00B84130" w:rsidRDefault="00184EF0" w:rsidP="00184EF0">
            <w:r w:rsidRPr="00B84130">
              <w:t> </w:t>
            </w:r>
          </w:p>
        </w:tc>
      </w:tr>
      <w:tr w:rsidR="00184EF0" w:rsidRPr="00B84130" w14:paraId="4C26B3DC"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D4986B6" w14:textId="77777777" w:rsidR="00184EF0" w:rsidRPr="00B84130" w:rsidRDefault="00184EF0" w:rsidP="00184EF0">
            <w:r w:rsidRPr="00B84130">
              <w:t>29</w:t>
            </w:r>
          </w:p>
        </w:tc>
        <w:tc>
          <w:tcPr>
            <w:tcW w:w="2922" w:type="dxa"/>
            <w:tcBorders>
              <w:top w:val="nil"/>
              <w:left w:val="nil"/>
              <w:bottom w:val="single" w:sz="4" w:space="0" w:color="auto"/>
              <w:right w:val="single" w:sz="4" w:space="0" w:color="auto"/>
            </w:tcBorders>
            <w:shd w:val="clear" w:color="000000" w:fill="FFFFFF"/>
            <w:noWrap/>
            <w:vAlign w:val="center"/>
            <w:hideMark/>
          </w:tcPr>
          <w:p w14:paraId="38C1F718" w14:textId="77777777" w:rsidR="00184EF0" w:rsidRPr="00B84130" w:rsidRDefault="00184EF0" w:rsidP="00184EF0">
            <w:r w:rsidRPr="00B84130">
              <w:t>ГАЗ-А65R32</w:t>
            </w:r>
          </w:p>
        </w:tc>
        <w:tc>
          <w:tcPr>
            <w:tcW w:w="927" w:type="dxa"/>
            <w:tcBorders>
              <w:top w:val="nil"/>
              <w:left w:val="nil"/>
              <w:bottom w:val="single" w:sz="4" w:space="0" w:color="auto"/>
              <w:right w:val="single" w:sz="4" w:space="0" w:color="auto"/>
            </w:tcBorders>
            <w:shd w:val="clear" w:color="000000" w:fill="FFFFFF"/>
            <w:noWrap/>
            <w:vAlign w:val="center"/>
            <w:hideMark/>
          </w:tcPr>
          <w:p w14:paraId="04311AAE" w14:textId="77777777" w:rsidR="00184EF0" w:rsidRPr="00B84130" w:rsidRDefault="00184EF0" w:rsidP="00184EF0">
            <w:r w:rsidRPr="00B84130">
              <w:t>2017</w:t>
            </w:r>
          </w:p>
        </w:tc>
        <w:tc>
          <w:tcPr>
            <w:tcW w:w="2329" w:type="dxa"/>
            <w:tcBorders>
              <w:top w:val="nil"/>
              <w:left w:val="nil"/>
              <w:bottom w:val="single" w:sz="4" w:space="0" w:color="auto"/>
              <w:right w:val="single" w:sz="4" w:space="0" w:color="auto"/>
            </w:tcBorders>
            <w:shd w:val="clear" w:color="000000" w:fill="FFFFFF"/>
            <w:noWrap/>
            <w:vAlign w:val="center"/>
            <w:hideMark/>
          </w:tcPr>
          <w:p w14:paraId="6AD93935" w14:textId="77777777" w:rsidR="00184EF0" w:rsidRPr="00B84130" w:rsidRDefault="00184EF0" w:rsidP="00184EF0">
            <w:r w:rsidRPr="00B84130">
              <w:t xml:space="preserve">автобус </w:t>
            </w:r>
          </w:p>
        </w:tc>
        <w:tc>
          <w:tcPr>
            <w:tcW w:w="1123" w:type="dxa"/>
            <w:tcBorders>
              <w:top w:val="nil"/>
              <w:left w:val="nil"/>
              <w:bottom w:val="single" w:sz="4" w:space="0" w:color="auto"/>
              <w:right w:val="single" w:sz="4" w:space="0" w:color="auto"/>
            </w:tcBorders>
            <w:shd w:val="clear" w:color="000000" w:fill="FFFFFF"/>
            <w:noWrap/>
            <w:vAlign w:val="center"/>
            <w:hideMark/>
          </w:tcPr>
          <w:p w14:paraId="2A74A8B5" w14:textId="77777777" w:rsidR="00184EF0" w:rsidRPr="00B84130" w:rsidRDefault="00184EF0" w:rsidP="00184EF0">
            <w:r w:rsidRPr="00B84130">
              <w:t>110л.с.</w:t>
            </w:r>
          </w:p>
        </w:tc>
        <w:tc>
          <w:tcPr>
            <w:tcW w:w="1419" w:type="dxa"/>
            <w:tcBorders>
              <w:top w:val="nil"/>
              <w:left w:val="nil"/>
              <w:bottom w:val="single" w:sz="4" w:space="0" w:color="auto"/>
              <w:right w:val="single" w:sz="4" w:space="0" w:color="auto"/>
            </w:tcBorders>
            <w:shd w:val="clear" w:color="000000" w:fill="FFFFFF"/>
            <w:noWrap/>
            <w:vAlign w:val="center"/>
            <w:hideMark/>
          </w:tcPr>
          <w:p w14:paraId="5878E45F" w14:textId="77777777" w:rsidR="00184EF0" w:rsidRPr="00B84130" w:rsidRDefault="00184EF0" w:rsidP="00184EF0">
            <w:r w:rsidRPr="00B84130">
              <w:t>4,2тн</w:t>
            </w:r>
          </w:p>
        </w:tc>
        <w:tc>
          <w:tcPr>
            <w:tcW w:w="1303" w:type="dxa"/>
            <w:tcBorders>
              <w:top w:val="nil"/>
              <w:left w:val="nil"/>
              <w:bottom w:val="single" w:sz="4" w:space="0" w:color="auto"/>
              <w:right w:val="single" w:sz="4" w:space="0" w:color="auto"/>
            </w:tcBorders>
            <w:shd w:val="clear" w:color="000000" w:fill="FFFFFF"/>
            <w:noWrap/>
            <w:vAlign w:val="center"/>
            <w:hideMark/>
          </w:tcPr>
          <w:p w14:paraId="30DDE854" w14:textId="77777777" w:rsidR="00184EF0" w:rsidRPr="00B84130" w:rsidRDefault="00184EF0" w:rsidP="00184EF0">
            <w:r w:rsidRPr="00B84130">
              <w:t>17</w:t>
            </w:r>
          </w:p>
        </w:tc>
      </w:tr>
      <w:tr w:rsidR="00184EF0" w:rsidRPr="00B84130" w14:paraId="64CEA1C8"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3CED47E" w14:textId="77777777" w:rsidR="00184EF0" w:rsidRPr="00B84130" w:rsidRDefault="00184EF0" w:rsidP="00184EF0">
            <w:r w:rsidRPr="00B84130">
              <w:t>30</w:t>
            </w:r>
          </w:p>
        </w:tc>
        <w:tc>
          <w:tcPr>
            <w:tcW w:w="2922" w:type="dxa"/>
            <w:tcBorders>
              <w:top w:val="nil"/>
              <w:left w:val="nil"/>
              <w:bottom w:val="single" w:sz="4" w:space="0" w:color="auto"/>
              <w:right w:val="single" w:sz="4" w:space="0" w:color="auto"/>
            </w:tcBorders>
            <w:shd w:val="clear" w:color="000000" w:fill="FFFFFF"/>
            <w:noWrap/>
            <w:vAlign w:val="center"/>
            <w:hideMark/>
          </w:tcPr>
          <w:p w14:paraId="30BAA9E2" w14:textId="77777777" w:rsidR="00184EF0" w:rsidRPr="00B84130" w:rsidRDefault="00184EF0" w:rsidP="00184EF0">
            <w:r w:rsidRPr="00B84130">
              <w:t>МАЗ-6430А8-360</w:t>
            </w:r>
          </w:p>
        </w:tc>
        <w:tc>
          <w:tcPr>
            <w:tcW w:w="927" w:type="dxa"/>
            <w:tcBorders>
              <w:top w:val="nil"/>
              <w:left w:val="nil"/>
              <w:bottom w:val="single" w:sz="4" w:space="0" w:color="auto"/>
              <w:right w:val="single" w:sz="4" w:space="0" w:color="auto"/>
            </w:tcBorders>
            <w:shd w:val="clear" w:color="000000" w:fill="FFFFFF"/>
            <w:noWrap/>
            <w:vAlign w:val="center"/>
            <w:hideMark/>
          </w:tcPr>
          <w:p w14:paraId="04142137" w14:textId="77777777" w:rsidR="00184EF0" w:rsidRPr="00B84130" w:rsidRDefault="00184EF0" w:rsidP="00184EF0">
            <w:r w:rsidRPr="00B84130">
              <w:t>2011</w:t>
            </w:r>
          </w:p>
        </w:tc>
        <w:tc>
          <w:tcPr>
            <w:tcW w:w="2329" w:type="dxa"/>
            <w:tcBorders>
              <w:top w:val="nil"/>
              <w:left w:val="nil"/>
              <w:bottom w:val="single" w:sz="4" w:space="0" w:color="auto"/>
              <w:right w:val="single" w:sz="4" w:space="0" w:color="auto"/>
            </w:tcBorders>
            <w:shd w:val="clear" w:color="000000" w:fill="FFFFFF"/>
            <w:noWrap/>
            <w:vAlign w:val="center"/>
            <w:hideMark/>
          </w:tcPr>
          <w:p w14:paraId="134AF3DB" w14:textId="77777777" w:rsidR="00184EF0" w:rsidRPr="00B84130" w:rsidRDefault="00184EF0" w:rsidP="00184EF0">
            <w:r w:rsidRPr="00B84130">
              <w:t>сед. тягач</w:t>
            </w:r>
          </w:p>
        </w:tc>
        <w:tc>
          <w:tcPr>
            <w:tcW w:w="1123" w:type="dxa"/>
            <w:tcBorders>
              <w:top w:val="nil"/>
              <w:left w:val="nil"/>
              <w:bottom w:val="single" w:sz="4" w:space="0" w:color="auto"/>
              <w:right w:val="single" w:sz="4" w:space="0" w:color="auto"/>
            </w:tcBorders>
            <w:shd w:val="clear" w:color="000000" w:fill="FFFFFF"/>
            <w:noWrap/>
            <w:vAlign w:val="center"/>
            <w:hideMark/>
          </w:tcPr>
          <w:p w14:paraId="3D79C6DD" w14:textId="77777777" w:rsidR="00184EF0" w:rsidRPr="00B84130" w:rsidRDefault="00184EF0" w:rsidP="00184EF0">
            <w:r w:rsidRPr="00B84130">
              <w:t>397л.с.</w:t>
            </w:r>
          </w:p>
        </w:tc>
        <w:tc>
          <w:tcPr>
            <w:tcW w:w="1419" w:type="dxa"/>
            <w:tcBorders>
              <w:top w:val="nil"/>
              <w:left w:val="nil"/>
              <w:bottom w:val="single" w:sz="4" w:space="0" w:color="auto"/>
              <w:right w:val="single" w:sz="4" w:space="0" w:color="auto"/>
            </w:tcBorders>
            <w:shd w:val="clear" w:color="000000" w:fill="FFFFFF"/>
            <w:noWrap/>
            <w:vAlign w:val="center"/>
            <w:hideMark/>
          </w:tcPr>
          <w:p w14:paraId="03CEEFDE" w14:textId="77777777" w:rsidR="00184EF0" w:rsidRPr="00B84130" w:rsidRDefault="00184EF0" w:rsidP="00184EF0">
            <w:r w:rsidRPr="00B84130">
              <w:t>26тн</w:t>
            </w:r>
          </w:p>
        </w:tc>
        <w:tc>
          <w:tcPr>
            <w:tcW w:w="1303" w:type="dxa"/>
            <w:tcBorders>
              <w:top w:val="nil"/>
              <w:left w:val="nil"/>
              <w:bottom w:val="single" w:sz="4" w:space="0" w:color="auto"/>
              <w:right w:val="single" w:sz="4" w:space="0" w:color="auto"/>
            </w:tcBorders>
            <w:shd w:val="clear" w:color="000000" w:fill="FFFFFF"/>
            <w:noWrap/>
            <w:vAlign w:val="center"/>
            <w:hideMark/>
          </w:tcPr>
          <w:p w14:paraId="34D4DA7C" w14:textId="77777777" w:rsidR="00184EF0" w:rsidRPr="00B84130" w:rsidRDefault="00184EF0" w:rsidP="00184EF0">
            <w:r w:rsidRPr="00B84130">
              <w:t> </w:t>
            </w:r>
          </w:p>
        </w:tc>
      </w:tr>
      <w:tr w:rsidR="00184EF0" w:rsidRPr="00B84130" w14:paraId="3C0340C3"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6217495" w14:textId="77777777" w:rsidR="00184EF0" w:rsidRPr="00B84130" w:rsidRDefault="00184EF0" w:rsidP="00184EF0">
            <w:r w:rsidRPr="00B84130">
              <w:t>31</w:t>
            </w:r>
          </w:p>
        </w:tc>
        <w:tc>
          <w:tcPr>
            <w:tcW w:w="2922" w:type="dxa"/>
            <w:tcBorders>
              <w:top w:val="nil"/>
              <w:left w:val="nil"/>
              <w:bottom w:val="single" w:sz="4" w:space="0" w:color="auto"/>
              <w:right w:val="single" w:sz="4" w:space="0" w:color="auto"/>
            </w:tcBorders>
            <w:shd w:val="clear" w:color="000000" w:fill="FFFFFF"/>
            <w:noWrap/>
            <w:vAlign w:val="center"/>
            <w:hideMark/>
          </w:tcPr>
          <w:p w14:paraId="2C826CCB" w14:textId="77777777" w:rsidR="00184EF0" w:rsidRPr="00B84130" w:rsidRDefault="00184EF0" w:rsidP="00184EF0">
            <w:r w:rsidRPr="00B84130">
              <w:t>МАЗ-551605-280</w:t>
            </w:r>
          </w:p>
        </w:tc>
        <w:tc>
          <w:tcPr>
            <w:tcW w:w="927" w:type="dxa"/>
            <w:tcBorders>
              <w:top w:val="nil"/>
              <w:left w:val="nil"/>
              <w:bottom w:val="single" w:sz="4" w:space="0" w:color="auto"/>
              <w:right w:val="single" w:sz="4" w:space="0" w:color="auto"/>
            </w:tcBorders>
            <w:shd w:val="clear" w:color="000000" w:fill="FFFFFF"/>
            <w:noWrap/>
            <w:vAlign w:val="center"/>
            <w:hideMark/>
          </w:tcPr>
          <w:p w14:paraId="22947A78" w14:textId="77777777" w:rsidR="00184EF0" w:rsidRPr="00B84130" w:rsidRDefault="00184EF0" w:rsidP="00184EF0">
            <w:r w:rsidRPr="00B84130">
              <w:t>2010</w:t>
            </w:r>
          </w:p>
        </w:tc>
        <w:tc>
          <w:tcPr>
            <w:tcW w:w="2329" w:type="dxa"/>
            <w:tcBorders>
              <w:top w:val="nil"/>
              <w:left w:val="nil"/>
              <w:bottom w:val="single" w:sz="4" w:space="0" w:color="auto"/>
              <w:right w:val="single" w:sz="4" w:space="0" w:color="auto"/>
            </w:tcBorders>
            <w:shd w:val="clear" w:color="000000" w:fill="FFFFFF"/>
            <w:noWrap/>
            <w:vAlign w:val="center"/>
            <w:hideMark/>
          </w:tcPr>
          <w:p w14:paraId="352B1573" w14:textId="77777777" w:rsidR="00184EF0" w:rsidRPr="00B84130" w:rsidRDefault="00184EF0" w:rsidP="00184EF0">
            <w:r w:rsidRPr="00B84130">
              <w:t>самосвал</w:t>
            </w:r>
          </w:p>
        </w:tc>
        <w:tc>
          <w:tcPr>
            <w:tcW w:w="1123" w:type="dxa"/>
            <w:tcBorders>
              <w:top w:val="nil"/>
              <w:left w:val="nil"/>
              <w:bottom w:val="single" w:sz="4" w:space="0" w:color="auto"/>
              <w:right w:val="single" w:sz="4" w:space="0" w:color="auto"/>
            </w:tcBorders>
            <w:shd w:val="clear" w:color="000000" w:fill="FFFFFF"/>
            <w:noWrap/>
            <w:vAlign w:val="center"/>
            <w:hideMark/>
          </w:tcPr>
          <w:p w14:paraId="50E2BE09" w14:textId="77777777" w:rsidR="00184EF0" w:rsidRPr="00B84130" w:rsidRDefault="00184EF0" w:rsidP="00184EF0">
            <w:r w:rsidRPr="00B84130">
              <w:t xml:space="preserve">317 </w:t>
            </w:r>
            <w:proofErr w:type="spellStart"/>
            <w:proofErr w:type="gramStart"/>
            <w:r w:rsidRPr="00B84130">
              <w:t>л.с</w:t>
            </w:r>
            <w:proofErr w:type="spellEnd"/>
            <w:proofErr w:type="gramEnd"/>
          </w:p>
        </w:tc>
        <w:tc>
          <w:tcPr>
            <w:tcW w:w="1419" w:type="dxa"/>
            <w:tcBorders>
              <w:top w:val="nil"/>
              <w:left w:val="nil"/>
              <w:bottom w:val="single" w:sz="4" w:space="0" w:color="auto"/>
              <w:right w:val="single" w:sz="4" w:space="0" w:color="auto"/>
            </w:tcBorders>
            <w:shd w:val="clear" w:color="000000" w:fill="FFFFFF"/>
            <w:noWrap/>
            <w:vAlign w:val="center"/>
            <w:hideMark/>
          </w:tcPr>
          <w:p w14:paraId="25A13045" w14:textId="77777777" w:rsidR="00184EF0" w:rsidRPr="00B84130" w:rsidRDefault="00184EF0" w:rsidP="00184EF0">
            <w:r w:rsidRPr="00B84130">
              <w:t>33тн</w:t>
            </w:r>
          </w:p>
        </w:tc>
        <w:tc>
          <w:tcPr>
            <w:tcW w:w="1303" w:type="dxa"/>
            <w:tcBorders>
              <w:top w:val="nil"/>
              <w:left w:val="nil"/>
              <w:bottom w:val="single" w:sz="4" w:space="0" w:color="auto"/>
              <w:right w:val="single" w:sz="4" w:space="0" w:color="auto"/>
            </w:tcBorders>
            <w:shd w:val="clear" w:color="000000" w:fill="FFFFFF"/>
            <w:noWrap/>
            <w:vAlign w:val="center"/>
            <w:hideMark/>
          </w:tcPr>
          <w:p w14:paraId="33C5881B" w14:textId="77777777" w:rsidR="00184EF0" w:rsidRPr="00B84130" w:rsidRDefault="00184EF0" w:rsidP="00184EF0">
            <w:r w:rsidRPr="00B84130">
              <w:t> </w:t>
            </w:r>
          </w:p>
        </w:tc>
      </w:tr>
      <w:tr w:rsidR="00184EF0" w:rsidRPr="00B84130" w14:paraId="2FEE4499"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3D84138" w14:textId="77777777" w:rsidR="00184EF0" w:rsidRPr="00B84130" w:rsidRDefault="00184EF0" w:rsidP="00184EF0">
            <w:r w:rsidRPr="00B84130">
              <w:t>32</w:t>
            </w:r>
          </w:p>
        </w:tc>
        <w:tc>
          <w:tcPr>
            <w:tcW w:w="2922" w:type="dxa"/>
            <w:tcBorders>
              <w:top w:val="nil"/>
              <w:left w:val="nil"/>
              <w:bottom w:val="single" w:sz="4" w:space="0" w:color="auto"/>
              <w:right w:val="single" w:sz="4" w:space="0" w:color="auto"/>
            </w:tcBorders>
            <w:shd w:val="clear" w:color="000000" w:fill="FFFFFF"/>
            <w:noWrap/>
            <w:vAlign w:val="center"/>
            <w:hideMark/>
          </w:tcPr>
          <w:p w14:paraId="7A4AED03" w14:textId="77777777" w:rsidR="00184EF0" w:rsidRPr="00B84130" w:rsidRDefault="00184EF0" w:rsidP="00184EF0">
            <w:r w:rsidRPr="00B84130">
              <w:t>МАЗ-551605-280</w:t>
            </w:r>
          </w:p>
        </w:tc>
        <w:tc>
          <w:tcPr>
            <w:tcW w:w="927" w:type="dxa"/>
            <w:tcBorders>
              <w:top w:val="nil"/>
              <w:left w:val="nil"/>
              <w:bottom w:val="single" w:sz="4" w:space="0" w:color="auto"/>
              <w:right w:val="single" w:sz="4" w:space="0" w:color="auto"/>
            </w:tcBorders>
            <w:shd w:val="clear" w:color="000000" w:fill="FFFFFF"/>
            <w:noWrap/>
            <w:vAlign w:val="center"/>
            <w:hideMark/>
          </w:tcPr>
          <w:p w14:paraId="27738CF8" w14:textId="77777777" w:rsidR="00184EF0" w:rsidRPr="00B84130" w:rsidRDefault="00184EF0" w:rsidP="00184EF0">
            <w:r w:rsidRPr="00B84130">
              <w:t>2010</w:t>
            </w:r>
          </w:p>
        </w:tc>
        <w:tc>
          <w:tcPr>
            <w:tcW w:w="2329" w:type="dxa"/>
            <w:tcBorders>
              <w:top w:val="nil"/>
              <w:left w:val="nil"/>
              <w:bottom w:val="single" w:sz="4" w:space="0" w:color="auto"/>
              <w:right w:val="single" w:sz="4" w:space="0" w:color="auto"/>
            </w:tcBorders>
            <w:shd w:val="clear" w:color="000000" w:fill="FFFFFF"/>
            <w:noWrap/>
            <w:vAlign w:val="center"/>
            <w:hideMark/>
          </w:tcPr>
          <w:p w14:paraId="16F3C9C2" w14:textId="77777777" w:rsidR="00184EF0" w:rsidRPr="00B84130" w:rsidRDefault="00184EF0" w:rsidP="00184EF0">
            <w:r w:rsidRPr="00B84130">
              <w:t>самосвал</w:t>
            </w:r>
          </w:p>
        </w:tc>
        <w:tc>
          <w:tcPr>
            <w:tcW w:w="1123" w:type="dxa"/>
            <w:tcBorders>
              <w:top w:val="nil"/>
              <w:left w:val="nil"/>
              <w:bottom w:val="single" w:sz="4" w:space="0" w:color="auto"/>
              <w:right w:val="single" w:sz="4" w:space="0" w:color="auto"/>
            </w:tcBorders>
            <w:shd w:val="clear" w:color="000000" w:fill="FFFFFF"/>
            <w:noWrap/>
            <w:vAlign w:val="center"/>
            <w:hideMark/>
          </w:tcPr>
          <w:p w14:paraId="218FCBC7" w14:textId="77777777" w:rsidR="00184EF0" w:rsidRPr="00B84130" w:rsidRDefault="00184EF0" w:rsidP="00184EF0">
            <w:r w:rsidRPr="00B84130">
              <w:t xml:space="preserve">317 </w:t>
            </w:r>
            <w:proofErr w:type="spellStart"/>
            <w:proofErr w:type="gramStart"/>
            <w:r w:rsidRPr="00B84130">
              <w:t>л.с</w:t>
            </w:r>
            <w:proofErr w:type="spellEnd"/>
            <w:proofErr w:type="gramEnd"/>
          </w:p>
        </w:tc>
        <w:tc>
          <w:tcPr>
            <w:tcW w:w="1419" w:type="dxa"/>
            <w:tcBorders>
              <w:top w:val="nil"/>
              <w:left w:val="nil"/>
              <w:bottom w:val="single" w:sz="4" w:space="0" w:color="auto"/>
              <w:right w:val="single" w:sz="4" w:space="0" w:color="auto"/>
            </w:tcBorders>
            <w:shd w:val="clear" w:color="000000" w:fill="FFFFFF"/>
            <w:noWrap/>
            <w:vAlign w:val="center"/>
            <w:hideMark/>
          </w:tcPr>
          <w:p w14:paraId="248962E4" w14:textId="77777777" w:rsidR="00184EF0" w:rsidRPr="00B84130" w:rsidRDefault="00184EF0" w:rsidP="00184EF0">
            <w:r w:rsidRPr="00B84130">
              <w:t>33тн</w:t>
            </w:r>
          </w:p>
        </w:tc>
        <w:tc>
          <w:tcPr>
            <w:tcW w:w="1303" w:type="dxa"/>
            <w:tcBorders>
              <w:top w:val="nil"/>
              <w:left w:val="nil"/>
              <w:bottom w:val="single" w:sz="4" w:space="0" w:color="auto"/>
              <w:right w:val="single" w:sz="4" w:space="0" w:color="auto"/>
            </w:tcBorders>
            <w:shd w:val="clear" w:color="000000" w:fill="FFFFFF"/>
            <w:noWrap/>
            <w:vAlign w:val="center"/>
            <w:hideMark/>
          </w:tcPr>
          <w:p w14:paraId="45A39740" w14:textId="77777777" w:rsidR="00184EF0" w:rsidRPr="00B84130" w:rsidRDefault="00184EF0" w:rsidP="00184EF0">
            <w:r w:rsidRPr="00B84130">
              <w:t> </w:t>
            </w:r>
          </w:p>
        </w:tc>
      </w:tr>
      <w:tr w:rsidR="00184EF0" w:rsidRPr="00B84130" w14:paraId="5F1D934F"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2CA6CF5" w14:textId="77777777" w:rsidR="00184EF0" w:rsidRPr="00B84130" w:rsidRDefault="00184EF0" w:rsidP="00184EF0">
            <w:r w:rsidRPr="00B84130">
              <w:t>33</w:t>
            </w:r>
          </w:p>
        </w:tc>
        <w:tc>
          <w:tcPr>
            <w:tcW w:w="2922" w:type="dxa"/>
            <w:tcBorders>
              <w:top w:val="nil"/>
              <w:left w:val="nil"/>
              <w:bottom w:val="single" w:sz="4" w:space="0" w:color="auto"/>
              <w:right w:val="single" w:sz="4" w:space="0" w:color="auto"/>
            </w:tcBorders>
            <w:shd w:val="clear" w:color="000000" w:fill="FFFFFF"/>
            <w:noWrap/>
            <w:vAlign w:val="center"/>
            <w:hideMark/>
          </w:tcPr>
          <w:p w14:paraId="0AC2E8DF" w14:textId="77777777" w:rsidR="00184EF0" w:rsidRPr="00B84130" w:rsidRDefault="00184EF0" w:rsidP="00184EF0">
            <w:r w:rsidRPr="00B84130">
              <w:t>МАЗ-551605-280</w:t>
            </w:r>
          </w:p>
        </w:tc>
        <w:tc>
          <w:tcPr>
            <w:tcW w:w="927" w:type="dxa"/>
            <w:tcBorders>
              <w:top w:val="nil"/>
              <w:left w:val="nil"/>
              <w:bottom w:val="single" w:sz="4" w:space="0" w:color="auto"/>
              <w:right w:val="single" w:sz="4" w:space="0" w:color="auto"/>
            </w:tcBorders>
            <w:shd w:val="clear" w:color="000000" w:fill="FFFFFF"/>
            <w:noWrap/>
            <w:vAlign w:val="center"/>
            <w:hideMark/>
          </w:tcPr>
          <w:p w14:paraId="726C5BC5" w14:textId="77777777" w:rsidR="00184EF0" w:rsidRPr="00B84130" w:rsidRDefault="00184EF0" w:rsidP="00184EF0">
            <w:r w:rsidRPr="00B84130">
              <w:t>2010</w:t>
            </w:r>
          </w:p>
        </w:tc>
        <w:tc>
          <w:tcPr>
            <w:tcW w:w="2329" w:type="dxa"/>
            <w:tcBorders>
              <w:top w:val="nil"/>
              <w:left w:val="nil"/>
              <w:bottom w:val="single" w:sz="4" w:space="0" w:color="auto"/>
              <w:right w:val="single" w:sz="4" w:space="0" w:color="auto"/>
            </w:tcBorders>
            <w:shd w:val="clear" w:color="000000" w:fill="FFFFFF"/>
            <w:noWrap/>
            <w:vAlign w:val="center"/>
            <w:hideMark/>
          </w:tcPr>
          <w:p w14:paraId="42098D93" w14:textId="77777777" w:rsidR="00184EF0" w:rsidRPr="00B84130" w:rsidRDefault="00184EF0" w:rsidP="00184EF0">
            <w:r w:rsidRPr="00B84130">
              <w:t>самосвал</w:t>
            </w:r>
          </w:p>
        </w:tc>
        <w:tc>
          <w:tcPr>
            <w:tcW w:w="1123" w:type="dxa"/>
            <w:tcBorders>
              <w:top w:val="nil"/>
              <w:left w:val="nil"/>
              <w:bottom w:val="single" w:sz="4" w:space="0" w:color="auto"/>
              <w:right w:val="single" w:sz="4" w:space="0" w:color="auto"/>
            </w:tcBorders>
            <w:shd w:val="clear" w:color="000000" w:fill="FFFFFF"/>
            <w:noWrap/>
            <w:vAlign w:val="center"/>
            <w:hideMark/>
          </w:tcPr>
          <w:p w14:paraId="038927BC" w14:textId="77777777" w:rsidR="00184EF0" w:rsidRPr="00B84130" w:rsidRDefault="00184EF0" w:rsidP="00184EF0">
            <w:r w:rsidRPr="00B84130">
              <w:t xml:space="preserve">317 </w:t>
            </w:r>
            <w:proofErr w:type="spellStart"/>
            <w:proofErr w:type="gramStart"/>
            <w:r w:rsidRPr="00B84130">
              <w:t>л.с</w:t>
            </w:r>
            <w:proofErr w:type="spellEnd"/>
            <w:proofErr w:type="gramEnd"/>
          </w:p>
        </w:tc>
        <w:tc>
          <w:tcPr>
            <w:tcW w:w="1419" w:type="dxa"/>
            <w:tcBorders>
              <w:top w:val="nil"/>
              <w:left w:val="nil"/>
              <w:bottom w:val="single" w:sz="4" w:space="0" w:color="auto"/>
              <w:right w:val="single" w:sz="4" w:space="0" w:color="auto"/>
            </w:tcBorders>
            <w:shd w:val="clear" w:color="000000" w:fill="FFFFFF"/>
            <w:noWrap/>
            <w:vAlign w:val="center"/>
            <w:hideMark/>
          </w:tcPr>
          <w:p w14:paraId="3FC5F6EB" w14:textId="77777777" w:rsidR="00184EF0" w:rsidRPr="00B84130" w:rsidRDefault="00184EF0" w:rsidP="00184EF0">
            <w:r w:rsidRPr="00B84130">
              <w:t>33тн</w:t>
            </w:r>
          </w:p>
        </w:tc>
        <w:tc>
          <w:tcPr>
            <w:tcW w:w="1303" w:type="dxa"/>
            <w:tcBorders>
              <w:top w:val="nil"/>
              <w:left w:val="nil"/>
              <w:bottom w:val="single" w:sz="4" w:space="0" w:color="auto"/>
              <w:right w:val="single" w:sz="4" w:space="0" w:color="auto"/>
            </w:tcBorders>
            <w:shd w:val="clear" w:color="000000" w:fill="FFFFFF"/>
            <w:noWrap/>
            <w:vAlign w:val="center"/>
            <w:hideMark/>
          </w:tcPr>
          <w:p w14:paraId="289E61E0" w14:textId="77777777" w:rsidR="00184EF0" w:rsidRPr="00B84130" w:rsidRDefault="00184EF0" w:rsidP="00184EF0">
            <w:r w:rsidRPr="00B84130">
              <w:t> </w:t>
            </w:r>
          </w:p>
        </w:tc>
      </w:tr>
      <w:tr w:rsidR="00184EF0" w:rsidRPr="00B84130" w14:paraId="5C80856B"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CA91BBD" w14:textId="77777777" w:rsidR="00184EF0" w:rsidRPr="00B84130" w:rsidRDefault="00184EF0" w:rsidP="00184EF0">
            <w:r w:rsidRPr="00B84130">
              <w:t>34</w:t>
            </w:r>
          </w:p>
        </w:tc>
        <w:tc>
          <w:tcPr>
            <w:tcW w:w="2922" w:type="dxa"/>
            <w:tcBorders>
              <w:top w:val="nil"/>
              <w:left w:val="nil"/>
              <w:bottom w:val="single" w:sz="4" w:space="0" w:color="auto"/>
              <w:right w:val="single" w:sz="4" w:space="0" w:color="auto"/>
            </w:tcBorders>
            <w:shd w:val="clear" w:color="000000" w:fill="FFFFFF"/>
            <w:noWrap/>
            <w:vAlign w:val="center"/>
            <w:hideMark/>
          </w:tcPr>
          <w:p w14:paraId="4E99D390" w14:textId="77777777" w:rsidR="00184EF0" w:rsidRPr="00B84130" w:rsidRDefault="00184EF0" w:rsidP="00184EF0">
            <w:r w:rsidRPr="00B84130">
              <w:t>МАЗ-551605-280</w:t>
            </w:r>
          </w:p>
        </w:tc>
        <w:tc>
          <w:tcPr>
            <w:tcW w:w="927" w:type="dxa"/>
            <w:tcBorders>
              <w:top w:val="nil"/>
              <w:left w:val="nil"/>
              <w:bottom w:val="single" w:sz="4" w:space="0" w:color="auto"/>
              <w:right w:val="single" w:sz="4" w:space="0" w:color="auto"/>
            </w:tcBorders>
            <w:shd w:val="clear" w:color="000000" w:fill="FFFFFF"/>
            <w:noWrap/>
            <w:vAlign w:val="center"/>
            <w:hideMark/>
          </w:tcPr>
          <w:p w14:paraId="7E561419" w14:textId="77777777" w:rsidR="00184EF0" w:rsidRPr="00B84130" w:rsidRDefault="00184EF0" w:rsidP="00184EF0">
            <w:r w:rsidRPr="00B84130">
              <w:t>2010</w:t>
            </w:r>
          </w:p>
        </w:tc>
        <w:tc>
          <w:tcPr>
            <w:tcW w:w="2329" w:type="dxa"/>
            <w:tcBorders>
              <w:top w:val="nil"/>
              <w:left w:val="nil"/>
              <w:bottom w:val="single" w:sz="4" w:space="0" w:color="auto"/>
              <w:right w:val="single" w:sz="4" w:space="0" w:color="auto"/>
            </w:tcBorders>
            <w:shd w:val="clear" w:color="000000" w:fill="FFFFFF"/>
            <w:noWrap/>
            <w:vAlign w:val="center"/>
            <w:hideMark/>
          </w:tcPr>
          <w:p w14:paraId="474E0CA6" w14:textId="77777777" w:rsidR="00184EF0" w:rsidRPr="00B84130" w:rsidRDefault="00184EF0" w:rsidP="00184EF0">
            <w:r w:rsidRPr="00B84130">
              <w:t>самосвал</w:t>
            </w:r>
          </w:p>
        </w:tc>
        <w:tc>
          <w:tcPr>
            <w:tcW w:w="1123" w:type="dxa"/>
            <w:tcBorders>
              <w:top w:val="nil"/>
              <w:left w:val="nil"/>
              <w:bottom w:val="single" w:sz="4" w:space="0" w:color="auto"/>
              <w:right w:val="single" w:sz="4" w:space="0" w:color="auto"/>
            </w:tcBorders>
            <w:shd w:val="clear" w:color="000000" w:fill="FFFFFF"/>
            <w:noWrap/>
            <w:vAlign w:val="center"/>
            <w:hideMark/>
          </w:tcPr>
          <w:p w14:paraId="18482907" w14:textId="77777777" w:rsidR="00184EF0" w:rsidRPr="00B84130" w:rsidRDefault="00184EF0" w:rsidP="00184EF0">
            <w:r w:rsidRPr="00B84130">
              <w:t xml:space="preserve">317 </w:t>
            </w:r>
            <w:proofErr w:type="spellStart"/>
            <w:proofErr w:type="gramStart"/>
            <w:r w:rsidRPr="00B84130">
              <w:t>л.с</w:t>
            </w:r>
            <w:proofErr w:type="spellEnd"/>
            <w:proofErr w:type="gramEnd"/>
          </w:p>
        </w:tc>
        <w:tc>
          <w:tcPr>
            <w:tcW w:w="1419" w:type="dxa"/>
            <w:tcBorders>
              <w:top w:val="nil"/>
              <w:left w:val="nil"/>
              <w:bottom w:val="single" w:sz="4" w:space="0" w:color="auto"/>
              <w:right w:val="single" w:sz="4" w:space="0" w:color="auto"/>
            </w:tcBorders>
            <w:shd w:val="clear" w:color="000000" w:fill="FFFFFF"/>
            <w:noWrap/>
            <w:vAlign w:val="center"/>
            <w:hideMark/>
          </w:tcPr>
          <w:p w14:paraId="235ABA86" w14:textId="77777777" w:rsidR="00184EF0" w:rsidRPr="00B84130" w:rsidRDefault="00184EF0" w:rsidP="00184EF0">
            <w:r w:rsidRPr="00B84130">
              <w:t>33тн</w:t>
            </w:r>
          </w:p>
        </w:tc>
        <w:tc>
          <w:tcPr>
            <w:tcW w:w="1303" w:type="dxa"/>
            <w:tcBorders>
              <w:top w:val="nil"/>
              <w:left w:val="nil"/>
              <w:bottom w:val="single" w:sz="4" w:space="0" w:color="auto"/>
              <w:right w:val="single" w:sz="4" w:space="0" w:color="auto"/>
            </w:tcBorders>
            <w:shd w:val="clear" w:color="000000" w:fill="FFFFFF"/>
            <w:noWrap/>
            <w:vAlign w:val="center"/>
            <w:hideMark/>
          </w:tcPr>
          <w:p w14:paraId="6AB27D5F" w14:textId="77777777" w:rsidR="00184EF0" w:rsidRPr="00B84130" w:rsidRDefault="00184EF0" w:rsidP="00184EF0">
            <w:r w:rsidRPr="00B84130">
              <w:t> </w:t>
            </w:r>
          </w:p>
        </w:tc>
      </w:tr>
      <w:tr w:rsidR="00184EF0" w:rsidRPr="00B84130" w14:paraId="6E9E5904"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98B46E4" w14:textId="77777777" w:rsidR="00184EF0" w:rsidRPr="00B84130" w:rsidRDefault="00184EF0" w:rsidP="00184EF0">
            <w:r w:rsidRPr="00B84130">
              <w:t>35</w:t>
            </w:r>
          </w:p>
        </w:tc>
        <w:tc>
          <w:tcPr>
            <w:tcW w:w="2922" w:type="dxa"/>
            <w:tcBorders>
              <w:top w:val="nil"/>
              <w:left w:val="nil"/>
              <w:bottom w:val="single" w:sz="4" w:space="0" w:color="auto"/>
              <w:right w:val="single" w:sz="4" w:space="0" w:color="auto"/>
            </w:tcBorders>
            <w:shd w:val="clear" w:color="000000" w:fill="FFFFFF"/>
            <w:noWrap/>
            <w:vAlign w:val="center"/>
            <w:hideMark/>
          </w:tcPr>
          <w:p w14:paraId="7F2B7DAE" w14:textId="77777777" w:rsidR="00184EF0" w:rsidRPr="00B84130" w:rsidRDefault="00184EF0" w:rsidP="00184EF0">
            <w:r w:rsidRPr="00B84130">
              <w:t>УАЗ-3909 45</w:t>
            </w:r>
          </w:p>
        </w:tc>
        <w:tc>
          <w:tcPr>
            <w:tcW w:w="927" w:type="dxa"/>
            <w:tcBorders>
              <w:top w:val="nil"/>
              <w:left w:val="nil"/>
              <w:bottom w:val="single" w:sz="4" w:space="0" w:color="auto"/>
              <w:right w:val="single" w:sz="4" w:space="0" w:color="auto"/>
            </w:tcBorders>
            <w:shd w:val="clear" w:color="000000" w:fill="FFFFFF"/>
            <w:noWrap/>
            <w:vAlign w:val="center"/>
            <w:hideMark/>
          </w:tcPr>
          <w:p w14:paraId="428168C8" w14:textId="77777777" w:rsidR="00184EF0" w:rsidRPr="00B84130" w:rsidRDefault="00184EF0" w:rsidP="00184EF0">
            <w:r w:rsidRPr="00B84130">
              <w:t>2011</w:t>
            </w:r>
          </w:p>
        </w:tc>
        <w:tc>
          <w:tcPr>
            <w:tcW w:w="2329" w:type="dxa"/>
            <w:tcBorders>
              <w:top w:val="nil"/>
              <w:left w:val="nil"/>
              <w:bottom w:val="single" w:sz="4" w:space="0" w:color="auto"/>
              <w:right w:val="single" w:sz="4" w:space="0" w:color="auto"/>
            </w:tcBorders>
            <w:shd w:val="clear" w:color="000000" w:fill="FFFFFF"/>
            <w:noWrap/>
            <w:vAlign w:val="center"/>
            <w:hideMark/>
          </w:tcPr>
          <w:p w14:paraId="799DA223" w14:textId="77777777" w:rsidR="00184EF0" w:rsidRPr="00B84130" w:rsidRDefault="00184EF0" w:rsidP="00184EF0">
            <w:r w:rsidRPr="00B84130">
              <w:t>фермер</w:t>
            </w:r>
          </w:p>
        </w:tc>
        <w:tc>
          <w:tcPr>
            <w:tcW w:w="1123" w:type="dxa"/>
            <w:tcBorders>
              <w:top w:val="nil"/>
              <w:left w:val="nil"/>
              <w:bottom w:val="single" w:sz="4" w:space="0" w:color="auto"/>
              <w:right w:val="single" w:sz="4" w:space="0" w:color="auto"/>
            </w:tcBorders>
            <w:shd w:val="clear" w:color="000000" w:fill="FFFFFF"/>
            <w:noWrap/>
            <w:vAlign w:val="center"/>
            <w:hideMark/>
          </w:tcPr>
          <w:p w14:paraId="2F61FE9E" w14:textId="77777777" w:rsidR="00184EF0" w:rsidRPr="00B84130" w:rsidRDefault="00184EF0" w:rsidP="00184EF0">
            <w:r w:rsidRPr="00B84130">
              <w:t>112л.с.</w:t>
            </w:r>
          </w:p>
        </w:tc>
        <w:tc>
          <w:tcPr>
            <w:tcW w:w="1419" w:type="dxa"/>
            <w:tcBorders>
              <w:top w:val="nil"/>
              <w:left w:val="nil"/>
              <w:bottom w:val="single" w:sz="4" w:space="0" w:color="auto"/>
              <w:right w:val="single" w:sz="4" w:space="0" w:color="auto"/>
            </w:tcBorders>
            <w:shd w:val="clear" w:color="000000" w:fill="FFFFFF"/>
            <w:noWrap/>
            <w:vAlign w:val="center"/>
            <w:hideMark/>
          </w:tcPr>
          <w:p w14:paraId="5D71CE6F" w14:textId="77777777" w:rsidR="00184EF0" w:rsidRPr="00B84130" w:rsidRDefault="00184EF0" w:rsidP="00184EF0">
            <w:r w:rsidRPr="00B84130">
              <w:t>2тн</w:t>
            </w:r>
          </w:p>
        </w:tc>
        <w:tc>
          <w:tcPr>
            <w:tcW w:w="1303" w:type="dxa"/>
            <w:tcBorders>
              <w:top w:val="nil"/>
              <w:left w:val="nil"/>
              <w:bottom w:val="single" w:sz="4" w:space="0" w:color="auto"/>
              <w:right w:val="single" w:sz="4" w:space="0" w:color="auto"/>
            </w:tcBorders>
            <w:shd w:val="clear" w:color="000000" w:fill="FFFFFF"/>
            <w:noWrap/>
            <w:vAlign w:val="center"/>
            <w:hideMark/>
          </w:tcPr>
          <w:p w14:paraId="72096CC3" w14:textId="77777777" w:rsidR="00184EF0" w:rsidRPr="00B84130" w:rsidRDefault="00184EF0" w:rsidP="00184EF0">
            <w:r w:rsidRPr="00B84130">
              <w:t> </w:t>
            </w:r>
          </w:p>
        </w:tc>
      </w:tr>
      <w:tr w:rsidR="00184EF0" w:rsidRPr="00B84130" w14:paraId="66B35D08"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BC9E91C" w14:textId="77777777" w:rsidR="00184EF0" w:rsidRPr="00B84130" w:rsidRDefault="00184EF0" w:rsidP="00184EF0">
            <w:r w:rsidRPr="00B84130">
              <w:t>36</w:t>
            </w:r>
          </w:p>
        </w:tc>
        <w:tc>
          <w:tcPr>
            <w:tcW w:w="2922" w:type="dxa"/>
            <w:tcBorders>
              <w:top w:val="nil"/>
              <w:left w:val="nil"/>
              <w:bottom w:val="single" w:sz="4" w:space="0" w:color="auto"/>
              <w:right w:val="single" w:sz="4" w:space="0" w:color="auto"/>
            </w:tcBorders>
            <w:shd w:val="clear" w:color="000000" w:fill="FFFFFF"/>
            <w:noWrap/>
            <w:vAlign w:val="center"/>
            <w:hideMark/>
          </w:tcPr>
          <w:p w14:paraId="1C00BE5A" w14:textId="77777777" w:rsidR="00184EF0" w:rsidRPr="00B84130" w:rsidRDefault="00184EF0" w:rsidP="00184EF0">
            <w:r w:rsidRPr="00B84130">
              <w:t>ПАЗ-3205 4</w:t>
            </w:r>
          </w:p>
        </w:tc>
        <w:tc>
          <w:tcPr>
            <w:tcW w:w="927" w:type="dxa"/>
            <w:tcBorders>
              <w:top w:val="nil"/>
              <w:left w:val="nil"/>
              <w:bottom w:val="single" w:sz="4" w:space="0" w:color="auto"/>
              <w:right w:val="single" w:sz="4" w:space="0" w:color="auto"/>
            </w:tcBorders>
            <w:shd w:val="clear" w:color="000000" w:fill="FFFFFF"/>
            <w:noWrap/>
            <w:vAlign w:val="center"/>
            <w:hideMark/>
          </w:tcPr>
          <w:p w14:paraId="63933ABD" w14:textId="77777777" w:rsidR="00184EF0" w:rsidRPr="00B84130" w:rsidRDefault="00184EF0" w:rsidP="00184EF0">
            <w:r w:rsidRPr="00B84130">
              <w:t>2010</w:t>
            </w:r>
          </w:p>
        </w:tc>
        <w:tc>
          <w:tcPr>
            <w:tcW w:w="2329" w:type="dxa"/>
            <w:tcBorders>
              <w:top w:val="nil"/>
              <w:left w:val="nil"/>
              <w:bottom w:val="single" w:sz="4" w:space="0" w:color="auto"/>
              <w:right w:val="single" w:sz="4" w:space="0" w:color="auto"/>
            </w:tcBorders>
            <w:shd w:val="clear" w:color="000000" w:fill="FFFFFF"/>
            <w:noWrap/>
            <w:vAlign w:val="center"/>
            <w:hideMark/>
          </w:tcPr>
          <w:p w14:paraId="22415FC5" w14:textId="77777777" w:rsidR="00184EF0" w:rsidRPr="00B84130" w:rsidRDefault="00184EF0" w:rsidP="00184EF0">
            <w:r w:rsidRPr="00B84130">
              <w:t xml:space="preserve">автобус </w:t>
            </w:r>
          </w:p>
        </w:tc>
        <w:tc>
          <w:tcPr>
            <w:tcW w:w="1123" w:type="dxa"/>
            <w:tcBorders>
              <w:top w:val="nil"/>
              <w:left w:val="nil"/>
              <w:bottom w:val="single" w:sz="4" w:space="0" w:color="auto"/>
              <w:right w:val="single" w:sz="4" w:space="0" w:color="auto"/>
            </w:tcBorders>
            <w:shd w:val="clear" w:color="000000" w:fill="FFFFFF"/>
            <w:noWrap/>
            <w:vAlign w:val="center"/>
            <w:hideMark/>
          </w:tcPr>
          <w:p w14:paraId="4103CCC0" w14:textId="77777777" w:rsidR="00184EF0" w:rsidRPr="00B84130" w:rsidRDefault="00184EF0" w:rsidP="00184EF0">
            <w:r w:rsidRPr="00B84130">
              <w:t>125л.с.</w:t>
            </w:r>
          </w:p>
        </w:tc>
        <w:tc>
          <w:tcPr>
            <w:tcW w:w="1419" w:type="dxa"/>
            <w:tcBorders>
              <w:top w:val="nil"/>
              <w:left w:val="nil"/>
              <w:bottom w:val="single" w:sz="4" w:space="0" w:color="auto"/>
              <w:right w:val="single" w:sz="4" w:space="0" w:color="auto"/>
            </w:tcBorders>
            <w:shd w:val="clear" w:color="000000" w:fill="FFFFFF"/>
            <w:noWrap/>
            <w:vAlign w:val="center"/>
            <w:hideMark/>
          </w:tcPr>
          <w:p w14:paraId="49D2C6D4" w14:textId="77777777" w:rsidR="00184EF0" w:rsidRPr="00B84130" w:rsidRDefault="00184EF0" w:rsidP="00184EF0">
            <w:r w:rsidRPr="00B84130">
              <w:t>7,7тн</w:t>
            </w:r>
          </w:p>
        </w:tc>
        <w:tc>
          <w:tcPr>
            <w:tcW w:w="1303" w:type="dxa"/>
            <w:tcBorders>
              <w:top w:val="nil"/>
              <w:left w:val="nil"/>
              <w:bottom w:val="single" w:sz="4" w:space="0" w:color="auto"/>
              <w:right w:val="single" w:sz="4" w:space="0" w:color="auto"/>
            </w:tcBorders>
            <w:shd w:val="clear" w:color="000000" w:fill="FFFFFF"/>
            <w:noWrap/>
            <w:vAlign w:val="center"/>
            <w:hideMark/>
          </w:tcPr>
          <w:p w14:paraId="36228E21" w14:textId="77777777" w:rsidR="00184EF0" w:rsidRPr="00B84130" w:rsidRDefault="00184EF0" w:rsidP="00184EF0">
            <w:r w:rsidRPr="00B84130">
              <w:t>22</w:t>
            </w:r>
          </w:p>
        </w:tc>
      </w:tr>
      <w:tr w:rsidR="00184EF0" w:rsidRPr="00B84130" w14:paraId="789883FA"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A04DBF8" w14:textId="77777777" w:rsidR="00184EF0" w:rsidRPr="00B84130" w:rsidRDefault="00184EF0" w:rsidP="00184EF0">
            <w:r w:rsidRPr="00B84130">
              <w:t>37</w:t>
            </w:r>
          </w:p>
        </w:tc>
        <w:tc>
          <w:tcPr>
            <w:tcW w:w="2922" w:type="dxa"/>
            <w:tcBorders>
              <w:top w:val="nil"/>
              <w:left w:val="nil"/>
              <w:bottom w:val="single" w:sz="4" w:space="0" w:color="auto"/>
              <w:right w:val="single" w:sz="4" w:space="0" w:color="auto"/>
            </w:tcBorders>
            <w:shd w:val="clear" w:color="000000" w:fill="FFFFFF"/>
            <w:noWrap/>
            <w:vAlign w:val="center"/>
            <w:hideMark/>
          </w:tcPr>
          <w:p w14:paraId="77776752" w14:textId="77777777" w:rsidR="00184EF0" w:rsidRPr="00B84130" w:rsidRDefault="00184EF0" w:rsidP="00184EF0">
            <w:r w:rsidRPr="00B84130">
              <w:t>5759-0000010-20</w:t>
            </w:r>
          </w:p>
        </w:tc>
        <w:tc>
          <w:tcPr>
            <w:tcW w:w="927" w:type="dxa"/>
            <w:tcBorders>
              <w:top w:val="nil"/>
              <w:left w:val="nil"/>
              <w:bottom w:val="single" w:sz="4" w:space="0" w:color="auto"/>
              <w:right w:val="single" w:sz="4" w:space="0" w:color="auto"/>
            </w:tcBorders>
            <w:shd w:val="clear" w:color="000000" w:fill="FFFFFF"/>
            <w:noWrap/>
            <w:vAlign w:val="center"/>
            <w:hideMark/>
          </w:tcPr>
          <w:p w14:paraId="3AC3B7C4" w14:textId="77777777" w:rsidR="00184EF0" w:rsidRPr="00B84130" w:rsidRDefault="00184EF0" w:rsidP="00184EF0">
            <w:r w:rsidRPr="00B84130">
              <w:t>2011</w:t>
            </w:r>
          </w:p>
        </w:tc>
        <w:tc>
          <w:tcPr>
            <w:tcW w:w="2329" w:type="dxa"/>
            <w:tcBorders>
              <w:top w:val="nil"/>
              <w:left w:val="nil"/>
              <w:bottom w:val="single" w:sz="4" w:space="0" w:color="auto"/>
              <w:right w:val="single" w:sz="4" w:space="0" w:color="auto"/>
            </w:tcBorders>
            <w:shd w:val="clear" w:color="000000" w:fill="FFFFFF"/>
            <w:noWrap/>
            <w:vAlign w:val="center"/>
            <w:hideMark/>
          </w:tcPr>
          <w:p w14:paraId="016DA12A" w14:textId="77777777" w:rsidR="00184EF0" w:rsidRPr="00B84130" w:rsidRDefault="00184EF0" w:rsidP="00184EF0">
            <w:proofErr w:type="spellStart"/>
            <w:proofErr w:type="gramStart"/>
            <w:r w:rsidRPr="00B84130">
              <w:t>тех.помощь</w:t>
            </w:r>
            <w:proofErr w:type="spellEnd"/>
            <w:proofErr w:type="gramEnd"/>
          </w:p>
        </w:tc>
        <w:tc>
          <w:tcPr>
            <w:tcW w:w="1123" w:type="dxa"/>
            <w:tcBorders>
              <w:top w:val="nil"/>
              <w:left w:val="nil"/>
              <w:bottom w:val="single" w:sz="4" w:space="0" w:color="auto"/>
              <w:right w:val="single" w:sz="4" w:space="0" w:color="auto"/>
            </w:tcBorders>
            <w:shd w:val="clear" w:color="000000" w:fill="FFFFFF"/>
            <w:noWrap/>
            <w:vAlign w:val="center"/>
            <w:hideMark/>
          </w:tcPr>
          <w:p w14:paraId="65CC7C42" w14:textId="77777777" w:rsidR="00184EF0" w:rsidRPr="00B84130" w:rsidRDefault="00184EF0" w:rsidP="00184EF0">
            <w:r w:rsidRPr="00B84130">
              <w:t>244,4л.с.</w:t>
            </w:r>
          </w:p>
        </w:tc>
        <w:tc>
          <w:tcPr>
            <w:tcW w:w="1419" w:type="dxa"/>
            <w:tcBorders>
              <w:top w:val="nil"/>
              <w:left w:val="nil"/>
              <w:bottom w:val="single" w:sz="4" w:space="0" w:color="auto"/>
              <w:right w:val="single" w:sz="4" w:space="0" w:color="auto"/>
            </w:tcBorders>
            <w:shd w:val="clear" w:color="000000" w:fill="FFFFFF"/>
            <w:noWrap/>
            <w:vAlign w:val="center"/>
            <w:hideMark/>
          </w:tcPr>
          <w:p w14:paraId="70C7CC10" w14:textId="77777777" w:rsidR="00184EF0" w:rsidRPr="00B84130" w:rsidRDefault="00184EF0" w:rsidP="00184EF0">
            <w:r w:rsidRPr="00B84130">
              <w:t>10,87тн</w:t>
            </w:r>
          </w:p>
        </w:tc>
        <w:tc>
          <w:tcPr>
            <w:tcW w:w="1303" w:type="dxa"/>
            <w:tcBorders>
              <w:top w:val="nil"/>
              <w:left w:val="nil"/>
              <w:bottom w:val="single" w:sz="4" w:space="0" w:color="auto"/>
              <w:right w:val="single" w:sz="4" w:space="0" w:color="auto"/>
            </w:tcBorders>
            <w:shd w:val="clear" w:color="000000" w:fill="FFFFFF"/>
            <w:noWrap/>
            <w:vAlign w:val="center"/>
            <w:hideMark/>
          </w:tcPr>
          <w:p w14:paraId="3BEC702F" w14:textId="77777777" w:rsidR="00184EF0" w:rsidRPr="00B84130" w:rsidRDefault="00184EF0" w:rsidP="00184EF0">
            <w:r w:rsidRPr="00B84130">
              <w:t> </w:t>
            </w:r>
          </w:p>
        </w:tc>
      </w:tr>
      <w:tr w:rsidR="00184EF0" w:rsidRPr="00B84130" w14:paraId="2A3EAC05"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E0C03E9" w14:textId="77777777" w:rsidR="00184EF0" w:rsidRPr="00B84130" w:rsidRDefault="00184EF0" w:rsidP="00184EF0">
            <w:r w:rsidRPr="00B84130">
              <w:t>38</w:t>
            </w:r>
          </w:p>
        </w:tc>
        <w:tc>
          <w:tcPr>
            <w:tcW w:w="2922" w:type="dxa"/>
            <w:tcBorders>
              <w:top w:val="nil"/>
              <w:left w:val="nil"/>
              <w:bottom w:val="single" w:sz="4" w:space="0" w:color="auto"/>
              <w:right w:val="single" w:sz="4" w:space="0" w:color="auto"/>
            </w:tcBorders>
            <w:shd w:val="clear" w:color="000000" w:fill="FFFFFF"/>
            <w:noWrap/>
            <w:vAlign w:val="center"/>
            <w:hideMark/>
          </w:tcPr>
          <w:p w14:paraId="7DFEBF4F" w14:textId="77777777" w:rsidR="00184EF0" w:rsidRPr="00B84130" w:rsidRDefault="00184EF0" w:rsidP="00184EF0">
            <w:r w:rsidRPr="00B84130">
              <w:t>ПАЗ-4234</w:t>
            </w:r>
          </w:p>
        </w:tc>
        <w:tc>
          <w:tcPr>
            <w:tcW w:w="927" w:type="dxa"/>
            <w:tcBorders>
              <w:top w:val="nil"/>
              <w:left w:val="nil"/>
              <w:bottom w:val="single" w:sz="4" w:space="0" w:color="auto"/>
              <w:right w:val="single" w:sz="4" w:space="0" w:color="auto"/>
            </w:tcBorders>
            <w:shd w:val="clear" w:color="000000" w:fill="FFFFFF"/>
            <w:noWrap/>
            <w:vAlign w:val="center"/>
            <w:hideMark/>
          </w:tcPr>
          <w:p w14:paraId="30FE2659" w14:textId="77777777" w:rsidR="00184EF0" w:rsidRPr="00B84130" w:rsidRDefault="00184EF0" w:rsidP="00184EF0">
            <w:r w:rsidRPr="00B84130">
              <w:t>2012</w:t>
            </w:r>
          </w:p>
        </w:tc>
        <w:tc>
          <w:tcPr>
            <w:tcW w:w="2329" w:type="dxa"/>
            <w:tcBorders>
              <w:top w:val="nil"/>
              <w:left w:val="nil"/>
              <w:bottom w:val="single" w:sz="4" w:space="0" w:color="auto"/>
              <w:right w:val="single" w:sz="4" w:space="0" w:color="auto"/>
            </w:tcBorders>
            <w:shd w:val="clear" w:color="000000" w:fill="FFFFFF"/>
            <w:noWrap/>
            <w:vAlign w:val="center"/>
            <w:hideMark/>
          </w:tcPr>
          <w:p w14:paraId="2111E67F" w14:textId="77777777" w:rsidR="00184EF0" w:rsidRPr="00B84130" w:rsidRDefault="00184EF0" w:rsidP="00184EF0">
            <w:r w:rsidRPr="00B84130">
              <w:t xml:space="preserve">автобус </w:t>
            </w:r>
          </w:p>
        </w:tc>
        <w:tc>
          <w:tcPr>
            <w:tcW w:w="1123" w:type="dxa"/>
            <w:tcBorders>
              <w:top w:val="nil"/>
              <w:left w:val="nil"/>
              <w:bottom w:val="single" w:sz="4" w:space="0" w:color="auto"/>
              <w:right w:val="single" w:sz="4" w:space="0" w:color="auto"/>
            </w:tcBorders>
            <w:shd w:val="clear" w:color="000000" w:fill="FFFFFF"/>
            <w:noWrap/>
            <w:vAlign w:val="center"/>
            <w:hideMark/>
          </w:tcPr>
          <w:p w14:paraId="46C45886" w14:textId="77777777" w:rsidR="00184EF0" w:rsidRPr="00B84130" w:rsidRDefault="00184EF0" w:rsidP="00184EF0">
            <w:r w:rsidRPr="00B84130">
              <w:t xml:space="preserve">130 </w:t>
            </w:r>
            <w:proofErr w:type="spellStart"/>
            <w:proofErr w:type="gramStart"/>
            <w:r w:rsidRPr="00B84130">
              <w:t>л.с</w:t>
            </w:r>
            <w:proofErr w:type="spellEnd"/>
            <w:proofErr w:type="gramEnd"/>
          </w:p>
        </w:tc>
        <w:tc>
          <w:tcPr>
            <w:tcW w:w="1419" w:type="dxa"/>
            <w:tcBorders>
              <w:top w:val="nil"/>
              <w:left w:val="nil"/>
              <w:bottom w:val="single" w:sz="4" w:space="0" w:color="auto"/>
              <w:right w:val="single" w:sz="4" w:space="0" w:color="auto"/>
            </w:tcBorders>
            <w:shd w:val="clear" w:color="000000" w:fill="FFFFFF"/>
            <w:noWrap/>
            <w:vAlign w:val="center"/>
            <w:hideMark/>
          </w:tcPr>
          <w:p w14:paraId="7584E3F8" w14:textId="77777777" w:rsidR="00184EF0" w:rsidRPr="00B84130" w:rsidRDefault="00184EF0" w:rsidP="00184EF0">
            <w:r w:rsidRPr="00B84130">
              <w:t>7,7тн</w:t>
            </w:r>
          </w:p>
        </w:tc>
        <w:tc>
          <w:tcPr>
            <w:tcW w:w="1303" w:type="dxa"/>
            <w:tcBorders>
              <w:top w:val="nil"/>
              <w:left w:val="nil"/>
              <w:bottom w:val="single" w:sz="4" w:space="0" w:color="auto"/>
              <w:right w:val="single" w:sz="4" w:space="0" w:color="auto"/>
            </w:tcBorders>
            <w:shd w:val="clear" w:color="000000" w:fill="FFFFFF"/>
            <w:noWrap/>
            <w:vAlign w:val="center"/>
            <w:hideMark/>
          </w:tcPr>
          <w:p w14:paraId="062A9264" w14:textId="77777777" w:rsidR="00184EF0" w:rsidRPr="00B84130" w:rsidRDefault="00184EF0" w:rsidP="00184EF0">
            <w:r w:rsidRPr="00B84130">
              <w:t>30</w:t>
            </w:r>
          </w:p>
        </w:tc>
      </w:tr>
      <w:tr w:rsidR="00184EF0" w:rsidRPr="00B84130" w14:paraId="741C442D"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159FD4E" w14:textId="77777777" w:rsidR="00184EF0" w:rsidRPr="00B84130" w:rsidRDefault="00184EF0" w:rsidP="00184EF0">
            <w:r w:rsidRPr="00B84130">
              <w:t>39</w:t>
            </w:r>
          </w:p>
        </w:tc>
        <w:tc>
          <w:tcPr>
            <w:tcW w:w="2922" w:type="dxa"/>
            <w:tcBorders>
              <w:top w:val="nil"/>
              <w:left w:val="nil"/>
              <w:bottom w:val="single" w:sz="4" w:space="0" w:color="auto"/>
              <w:right w:val="single" w:sz="4" w:space="0" w:color="auto"/>
            </w:tcBorders>
            <w:shd w:val="clear" w:color="000000" w:fill="FFFFFF"/>
            <w:noWrap/>
            <w:vAlign w:val="center"/>
            <w:hideMark/>
          </w:tcPr>
          <w:p w14:paraId="345769BC" w14:textId="77777777" w:rsidR="00184EF0" w:rsidRPr="00B84130" w:rsidRDefault="00184EF0" w:rsidP="00184EF0">
            <w:r w:rsidRPr="00B84130">
              <w:t>Volvo FM КУПАВА 67VL 10</w:t>
            </w:r>
          </w:p>
        </w:tc>
        <w:tc>
          <w:tcPr>
            <w:tcW w:w="927" w:type="dxa"/>
            <w:tcBorders>
              <w:top w:val="nil"/>
              <w:left w:val="nil"/>
              <w:bottom w:val="single" w:sz="4" w:space="0" w:color="auto"/>
              <w:right w:val="single" w:sz="4" w:space="0" w:color="auto"/>
            </w:tcBorders>
            <w:shd w:val="clear" w:color="000000" w:fill="FFFFFF"/>
            <w:noWrap/>
            <w:vAlign w:val="center"/>
            <w:hideMark/>
          </w:tcPr>
          <w:p w14:paraId="18802751" w14:textId="77777777" w:rsidR="00184EF0" w:rsidRPr="00B84130" w:rsidRDefault="00184EF0" w:rsidP="00184EF0">
            <w:r w:rsidRPr="00B84130">
              <w:t>2011</w:t>
            </w:r>
          </w:p>
        </w:tc>
        <w:tc>
          <w:tcPr>
            <w:tcW w:w="2329" w:type="dxa"/>
            <w:tcBorders>
              <w:top w:val="nil"/>
              <w:left w:val="nil"/>
              <w:bottom w:val="single" w:sz="4" w:space="0" w:color="auto"/>
              <w:right w:val="single" w:sz="4" w:space="0" w:color="auto"/>
            </w:tcBorders>
            <w:shd w:val="clear" w:color="000000" w:fill="FFFFFF"/>
            <w:noWrap/>
            <w:vAlign w:val="center"/>
            <w:hideMark/>
          </w:tcPr>
          <w:p w14:paraId="077115FC" w14:textId="77777777" w:rsidR="00184EF0" w:rsidRPr="00B84130" w:rsidRDefault="00184EF0" w:rsidP="00184EF0">
            <w:r w:rsidRPr="00B84130">
              <w:t>автобетононасос</w:t>
            </w:r>
          </w:p>
        </w:tc>
        <w:tc>
          <w:tcPr>
            <w:tcW w:w="1123" w:type="dxa"/>
            <w:tcBorders>
              <w:top w:val="nil"/>
              <w:left w:val="nil"/>
              <w:bottom w:val="single" w:sz="4" w:space="0" w:color="auto"/>
              <w:right w:val="single" w:sz="4" w:space="0" w:color="auto"/>
            </w:tcBorders>
            <w:shd w:val="clear" w:color="000000" w:fill="FFFFFF"/>
            <w:noWrap/>
            <w:vAlign w:val="center"/>
            <w:hideMark/>
          </w:tcPr>
          <w:p w14:paraId="186529EF" w14:textId="77777777" w:rsidR="00184EF0" w:rsidRPr="00B84130" w:rsidRDefault="00184EF0" w:rsidP="00184EF0">
            <w:r w:rsidRPr="00B84130">
              <w:t xml:space="preserve">400 </w:t>
            </w:r>
            <w:proofErr w:type="spellStart"/>
            <w:proofErr w:type="gramStart"/>
            <w:r w:rsidRPr="00B84130">
              <w:t>л.с</w:t>
            </w:r>
            <w:proofErr w:type="spellEnd"/>
            <w:proofErr w:type="gramEnd"/>
          </w:p>
        </w:tc>
        <w:tc>
          <w:tcPr>
            <w:tcW w:w="1419" w:type="dxa"/>
            <w:tcBorders>
              <w:top w:val="nil"/>
              <w:left w:val="nil"/>
              <w:bottom w:val="single" w:sz="4" w:space="0" w:color="auto"/>
              <w:right w:val="single" w:sz="4" w:space="0" w:color="auto"/>
            </w:tcBorders>
            <w:shd w:val="clear" w:color="000000" w:fill="FFFFFF"/>
            <w:noWrap/>
            <w:vAlign w:val="center"/>
            <w:hideMark/>
          </w:tcPr>
          <w:p w14:paraId="7C0670F0" w14:textId="77777777" w:rsidR="00184EF0" w:rsidRPr="00B84130" w:rsidRDefault="00184EF0" w:rsidP="00184EF0">
            <w:r w:rsidRPr="00B84130">
              <w:t>34тн</w:t>
            </w:r>
          </w:p>
        </w:tc>
        <w:tc>
          <w:tcPr>
            <w:tcW w:w="1303" w:type="dxa"/>
            <w:tcBorders>
              <w:top w:val="nil"/>
              <w:left w:val="nil"/>
              <w:bottom w:val="single" w:sz="4" w:space="0" w:color="auto"/>
              <w:right w:val="single" w:sz="4" w:space="0" w:color="auto"/>
            </w:tcBorders>
            <w:shd w:val="clear" w:color="000000" w:fill="FFFFFF"/>
            <w:noWrap/>
            <w:vAlign w:val="center"/>
            <w:hideMark/>
          </w:tcPr>
          <w:p w14:paraId="1E27B375" w14:textId="77777777" w:rsidR="00184EF0" w:rsidRPr="00B84130" w:rsidRDefault="00184EF0" w:rsidP="00184EF0">
            <w:r w:rsidRPr="00B84130">
              <w:t> </w:t>
            </w:r>
          </w:p>
        </w:tc>
      </w:tr>
      <w:tr w:rsidR="00184EF0" w:rsidRPr="00B84130" w14:paraId="2D3C3627"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B7066C8" w14:textId="77777777" w:rsidR="00184EF0" w:rsidRPr="00B84130" w:rsidRDefault="00184EF0" w:rsidP="00184EF0">
            <w:r w:rsidRPr="00B84130">
              <w:t>40</w:t>
            </w:r>
          </w:p>
        </w:tc>
        <w:tc>
          <w:tcPr>
            <w:tcW w:w="2922" w:type="dxa"/>
            <w:tcBorders>
              <w:top w:val="nil"/>
              <w:left w:val="nil"/>
              <w:bottom w:val="single" w:sz="4" w:space="0" w:color="auto"/>
              <w:right w:val="single" w:sz="4" w:space="0" w:color="auto"/>
            </w:tcBorders>
            <w:shd w:val="clear" w:color="000000" w:fill="FFFFFF"/>
            <w:noWrap/>
            <w:vAlign w:val="center"/>
            <w:hideMark/>
          </w:tcPr>
          <w:p w14:paraId="2224115A" w14:textId="77777777" w:rsidR="00184EF0" w:rsidRPr="00B84130" w:rsidRDefault="00184EF0" w:rsidP="00184EF0">
            <w:r w:rsidRPr="00B84130">
              <w:t>МАЗ-551605-280</w:t>
            </w:r>
          </w:p>
        </w:tc>
        <w:tc>
          <w:tcPr>
            <w:tcW w:w="927" w:type="dxa"/>
            <w:tcBorders>
              <w:top w:val="nil"/>
              <w:left w:val="nil"/>
              <w:bottom w:val="single" w:sz="4" w:space="0" w:color="auto"/>
              <w:right w:val="single" w:sz="4" w:space="0" w:color="auto"/>
            </w:tcBorders>
            <w:shd w:val="clear" w:color="000000" w:fill="FFFFFF"/>
            <w:noWrap/>
            <w:vAlign w:val="center"/>
            <w:hideMark/>
          </w:tcPr>
          <w:p w14:paraId="5CBA6590" w14:textId="77777777" w:rsidR="00184EF0" w:rsidRPr="00B84130" w:rsidRDefault="00184EF0" w:rsidP="00184EF0">
            <w:r w:rsidRPr="00B84130">
              <w:t>2012</w:t>
            </w:r>
          </w:p>
        </w:tc>
        <w:tc>
          <w:tcPr>
            <w:tcW w:w="2329" w:type="dxa"/>
            <w:tcBorders>
              <w:top w:val="nil"/>
              <w:left w:val="nil"/>
              <w:bottom w:val="single" w:sz="4" w:space="0" w:color="auto"/>
              <w:right w:val="single" w:sz="4" w:space="0" w:color="auto"/>
            </w:tcBorders>
            <w:shd w:val="clear" w:color="000000" w:fill="FFFFFF"/>
            <w:noWrap/>
            <w:vAlign w:val="center"/>
            <w:hideMark/>
          </w:tcPr>
          <w:p w14:paraId="75D7242B" w14:textId="77777777" w:rsidR="00184EF0" w:rsidRPr="00B84130" w:rsidRDefault="00184EF0" w:rsidP="00184EF0">
            <w:r w:rsidRPr="00B84130">
              <w:t>самосвал</w:t>
            </w:r>
          </w:p>
        </w:tc>
        <w:tc>
          <w:tcPr>
            <w:tcW w:w="1123" w:type="dxa"/>
            <w:tcBorders>
              <w:top w:val="nil"/>
              <w:left w:val="nil"/>
              <w:bottom w:val="single" w:sz="4" w:space="0" w:color="auto"/>
              <w:right w:val="single" w:sz="4" w:space="0" w:color="auto"/>
            </w:tcBorders>
            <w:shd w:val="clear" w:color="000000" w:fill="FFFFFF"/>
            <w:noWrap/>
            <w:vAlign w:val="center"/>
            <w:hideMark/>
          </w:tcPr>
          <w:p w14:paraId="5993842C" w14:textId="77777777" w:rsidR="00184EF0" w:rsidRPr="00B84130" w:rsidRDefault="00184EF0" w:rsidP="00184EF0">
            <w:r w:rsidRPr="00B84130">
              <w:t xml:space="preserve">317 </w:t>
            </w:r>
            <w:proofErr w:type="spellStart"/>
            <w:proofErr w:type="gramStart"/>
            <w:r w:rsidRPr="00B84130">
              <w:t>л.с</w:t>
            </w:r>
            <w:proofErr w:type="spellEnd"/>
            <w:proofErr w:type="gramEnd"/>
          </w:p>
        </w:tc>
        <w:tc>
          <w:tcPr>
            <w:tcW w:w="1419" w:type="dxa"/>
            <w:tcBorders>
              <w:top w:val="nil"/>
              <w:left w:val="nil"/>
              <w:bottom w:val="single" w:sz="4" w:space="0" w:color="auto"/>
              <w:right w:val="single" w:sz="4" w:space="0" w:color="auto"/>
            </w:tcBorders>
            <w:shd w:val="clear" w:color="000000" w:fill="FFFFFF"/>
            <w:noWrap/>
            <w:vAlign w:val="center"/>
            <w:hideMark/>
          </w:tcPr>
          <w:p w14:paraId="0B42843F" w14:textId="77777777" w:rsidR="00184EF0" w:rsidRPr="00B84130" w:rsidRDefault="00184EF0" w:rsidP="00184EF0">
            <w:r w:rsidRPr="00B84130">
              <w:t>33тн</w:t>
            </w:r>
          </w:p>
        </w:tc>
        <w:tc>
          <w:tcPr>
            <w:tcW w:w="1303" w:type="dxa"/>
            <w:tcBorders>
              <w:top w:val="nil"/>
              <w:left w:val="nil"/>
              <w:bottom w:val="single" w:sz="4" w:space="0" w:color="auto"/>
              <w:right w:val="single" w:sz="4" w:space="0" w:color="auto"/>
            </w:tcBorders>
            <w:shd w:val="clear" w:color="000000" w:fill="FFFFFF"/>
            <w:noWrap/>
            <w:vAlign w:val="center"/>
            <w:hideMark/>
          </w:tcPr>
          <w:p w14:paraId="11D82CD2" w14:textId="77777777" w:rsidR="00184EF0" w:rsidRPr="00B84130" w:rsidRDefault="00184EF0" w:rsidP="00184EF0">
            <w:r w:rsidRPr="00B84130">
              <w:t> </w:t>
            </w:r>
          </w:p>
        </w:tc>
      </w:tr>
      <w:tr w:rsidR="00184EF0" w:rsidRPr="00B84130" w14:paraId="46477A05"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9F6430B" w14:textId="77777777" w:rsidR="00184EF0" w:rsidRPr="00B84130" w:rsidRDefault="00184EF0" w:rsidP="00184EF0">
            <w:r w:rsidRPr="00B84130">
              <w:t>41</w:t>
            </w:r>
          </w:p>
        </w:tc>
        <w:tc>
          <w:tcPr>
            <w:tcW w:w="2922" w:type="dxa"/>
            <w:tcBorders>
              <w:top w:val="nil"/>
              <w:left w:val="nil"/>
              <w:bottom w:val="single" w:sz="4" w:space="0" w:color="auto"/>
              <w:right w:val="single" w:sz="4" w:space="0" w:color="auto"/>
            </w:tcBorders>
            <w:shd w:val="clear" w:color="000000" w:fill="FFFFFF"/>
            <w:noWrap/>
            <w:vAlign w:val="center"/>
            <w:hideMark/>
          </w:tcPr>
          <w:p w14:paraId="7776E4C5" w14:textId="77777777" w:rsidR="00184EF0" w:rsidRPr="00B84130" w:rsidRDefault="00184EF0" w:rsidP="00184EF0">
            <w:r w:rsidRPr="00B84130">
              <w:t>МАЗ-551605-280</w:t>
            </w:r>
          </w:p>
        </w:tc>
        <w:tc>
          <w:tcPr>
            <w:tcW w:w="927" w:type="dxa"/>
            <w:tcBorders>
              <w:top w:val="nil"/>
              <w:left w:val="nil"/>
              <w:bottom w:val="single" w:sz="4" w:space="0" w:color="auto"/>
              <w:right w:val="single" w:sz="4" w:space="0" w:color="auto"/>
            </w:tcBorders>
            <w:shd w:val="clear" w:color="000000" w:fill="FFFFFF"/>
            <w:noWrap/>
            <w:vAlign w:val="center"/>
            <w:hideMark/>
          </w:tcPr>
          <w:p w14:paraId="27334970" w14:textId="77777777" w:rsidR="00184EF0" w:rsidRPr="00B84130" w:rsidRDefault="00184EF0" w:rsidP="00184EF0">
            <w:r w:rsidRPr="00B84130">
              <w:t>2012</w:t>
            </w:r>
          </w:p>
        </w:tc>
        <w:tc>
          <w:tcPr>
            <w:tcW w:w="2329" w:type="dxa"/>
            <w:tcBorders>
              <w:top w:val="nil"/>
              <w:left w:val="nil"/>
              <w:bottom w:val="single" w:sz="4" w:space="0" w:color="auto"/>
              <w:right w:val="single" w:sz="4" w:space="0" w:color="auto"/>
            </w:tcBorders>
            <w:shd w:val="clear" w:color="000000" w:fill="FFFFFF"/>
            <w:noWrap/>
            <w:vAlign w:val="center"/>
            <w:hideMark/>
          </w:tcPr>
          <w:p w14:paraId="75950881" w14:textId="77777777" w:rsidR="00184EF0" w:rsidRPr="00B84130" w:rsidRDefault="00184EF0" w:rsidP="00184EF0">
            <w:r w:rsidRPr="00B84130">
              <w:t>самосвал</w:t>
            </w:r>
          </w:p>
        </w:tc>
        <w:tc>
          <w:tcPr>
            <w:tcW w:w="1123" w:type="dxa"/>
            <w:tcBorders>
              <w:top w:val="nil"/>
              <w:left w:val="nil"/>
              <w:bottom w:val="single" w:sz="4" w:space="0" w:color="auto"/>
              <w:right w:val="single" w:sz="4" w:space="0" w:color="auto"/>
            </w:tcBorders>
            <w:shd w:val="clear" w:color="000000" w:fill="FFFFFF"/>
            <w:noWrap/>
            <w:vAlign w:val="center"/>
            <w:hideMark/>
          </w:tcPr>
          <w:p w14:paraId="71742D41" w14:textId="77777777" w:rsidR="00184EF0" w:rsidRPr="00B84130" w:rsidRDefault="00184EF0" w:rsidP="00184EF0">
            <w:r w:rsidRPr="00B84130">
              <w:t xml:space="preserve">317 </w:t>
            </w:r>
            <w:proofErr w:type="spellStart"/>
            <w:proofErr w:type="gramStart"/>
            <w:r w:rsidRPr="00B84130">
              <w:t>л.с</w:t>
            </w:r>
            <w:proofErr w:type="spellEnd"/>
            <w:proofErr w:type="gramEnd"/>
          </w:p>
        </w:tc>
        <w:tc>
          <w:tcPr>
            <w:tcW w:w="1419" w:type="dxa"/>
            <w:tcBorders>
              <w:top w:val="nil"/>
              <w:left w:val="nil"/>
              <w:bottom w:val="single" w:sz="4" w:space="0" w:color="auto"/>
              <w:right w:val="single" w:sz="4" w:space="0" w:color="auto"/>
            </w:tcBorders>
            <w:shd w:val="clear" w:color="000000" w:fill="FFFFFF"/>
            <w:noWrap/>
            <w:vAlign w:val="center"/>
            <w:hideMark/>
          </w:tcPr>
          <w:p w14:paraId="10F90223" w14:textId="77777777" w:rsidR="00184EF0" w:rsidRPr="00B84130" w:rsidRDefault="00184EF0" w:rsidP="00184EF0">
            <w:r w:rsidRPr="00B84130">
              <w:t>33тн</w:t>
            </w:r>
          </w:p>
        </w:tc>
        <w:tc>
          <w:tcPr>
            <w:tcW w:w="1303" w:type="dxa"/>
            <w:tcBorders>
              <w:top w:val="nil"/>
              <w:left w:val="nil"/>
              <w:bottom w:val="single" w:sz="4" w:space="0" w:color="auto"/>
              <w:right w:val="single" w:sz="4" w:space="0" w:color="auto"/>
            </w:tcBorders>
            <w:shd w:val="clear" w:color="000000" w:fill="FFFFFF"/>
            <w:noWrap/>
            <w:vAlign w:val="center"/>
            <w:hideMark/>
          </w:tcPr>
          <w:p w14:paraId="3BD3C55E" w14:textId="77777777" w:rsidR="00184EF0" w:rsidRPr="00B84130" w:rsidRDefault="00184EF0" w:rsidP="00184EF0">
            <w:r w:rsidRPr="00B84130">
              <w:t> </w:t>
            </w:r>
          </w:p>
        </w:tc>
      </w:tr>
      <w:tr w:rsidR="00184EF0" w:rsidRPr="00B84130" w14:paraId="1DAEB7B6"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3F20E79C" w14:textId="77777777" w:rsidR="00184EF0" w:rsidRPr="00B84130" w:rsidRDefault="00184EF0" w:rsidP="00184EF0">
            <w:r w:rsidRPr="00B84130">
              <w:t>42</w:t>
            </w:r>
          </w:p>
        </w:tc>
        <w:tc>
          <w:tcPr>
            <w:tcW w:w="2922" w:type="dxa"/>
            <w:tcBorders>
              <w:top w:val="nil"/>
              <w:left w:val="nil"/>
              <w:bottom w:val="single" w:sz="4" w:space="0" w:color="auto"/>
              <w:right w:val="single" w:sz="4" w:space="0" w:color="auto"/>
            </w:tcBorders>
            <w:shd w:val="clear" w:color="000000" w:fill="FFFFFF"/>
            <w:noWrap/>
            <w:vAlign w:val="center"/>
            <w:hideMark/>
          </w:tcPr>
          <w:p w14:paraId="6C6224AF" w14:textId="77777777" w:rsidR="00184EF0" w:rsidRPr="00B84130" w:rsidRDefault="00184EF0" w:rsidP="00184EF0">
            <w:r w:rsidRPr="00B84130">
              <w:t>МАЗ-551605-280</w:t>
            </w:r>
          </w:p>
        </w:tc>
        <w:tc>
          <w:tcPr>
            <w:tcW w:w="927" w:type="dxa"/>
            <w:tcBorders>
              <w:top w:val="nil"/>
              <w:left w:val="nil"/>
              <w:bottom w:val="single" w:sz="4" w:space="0" w:color="auto"/>
              <w:right w:val="single" w:sz="4" w:space="0" w:color="auto"/>
            </w:tcBorders>
            <w:shd w:val="clear" w:color="000000" w:fill="FFFFFF"/>
            <w:noWrap/>
            <w:vAlign w:val="center"/>
            <w:hideMark/>
          </w:tcPr>
          <w:p w14:paraId="0C2645B0" w14:textId="77777777" w:rsidR="00184EF0" w:rsidRPr="00B84130" w:rsidRDefault="00184EF0" w:rsidP="00184EF0">
            <w:r w:rsidRPr="00B84130">
              <w:t>2012</w:t>
            </w:r>
          </w:p>
        </w:tc>
        <w:tc>
          <w:tcPr>
            <w:tcW w:w="2329" w:type="dxa"/>
            <w:tcBorders>
              <w:top w:val="nil"/>
              <w:left w:val="nil"/>
              <w:bottom w:val="single" w:sz="4" w:space="0" w:color="auto"/>
              <w:right w:val="single" w:sz="4" w:space="0" w:color="auto"/>
            </w:tcBorders>
            <w:shd w:val="clear" w:color="000000" w:fill="FFFFFF"/>
            <w:noWrap/>
            <w:vAlign w:val="center"/>
            <w:hideMark/>
          </w:tcPr>
          <w:p w14:paraId="334C2B02" w14:textId="77777777" w:rsidR="00184EF0" w:rsidRPr="00B84130" w:rsidRDefault="00184EF0" w:rsidP="00184EF0">
            <w:r w:rsidRPr="00B84130">
              <w:t>самосвал</w:t>
            </w:r>
          </w:p>
        </w:tc>
        <w:tc>
          <w:tcPr>
            <w:tcW w:w="1123" w:type="dxa"/>
            <w:tcBorders>
              <w:top w:val="nil"/>
              <w:left w:val="nil"/>
              <w:bottom w:val="single" w:sz="4" w:space="0" w:color="auto"/>
              <w:right w:val="single" w:sz="4" w:space="0" w:color="auto"/>
            </w:tcBorders>
            <w:shd w:val="clear" w:color="000000" w:fill="FFFFFF"/>
            <w:noWrap/>
            <w:vAlign w:val="center"/>
            <w:hideMark/>
          </w:tcPr>
          <w:p w14:paraId="0C1ABCCD" w14:textId="77777777" w:rsidR="00184EF0" w:rsidRPr="00B84130" w:rsidRDefault="00184EF0" w:rsidP="00184EF0">
            <w:r w:rsidRPr="00B84130">
              <w:t xml:space="preserve">317 </w:t>
            </w:r>
            <w:proofErr w:type="spellStart"/>
            <w:proofErr w:type="gramStart"/>
            <w:r w:rsidRPr="00B84130">
              <w:t>л.с</w:t>
            </w:r>
            <w:proofErr w:type="spellEnd"/>
            <w:proofErr w:type="gramEnd"/>
          </w:p>
        </w:tc>
        <w:tc>
          <w:tcPr>
            <w:tcW w:w="1419" w:type="dxa"/>
            <w:tcBorders>
              <w:top w:val="nil"/>
              <w:left w:val="nil"/>
              <w:bottom w:val="single" w:sz="4" w:space="0" w:color="auto"/>
              <w:right w:val="single" w:sz="4" w:space="0" w:color="auto"/>
            </w:tcBorders>
            <w:shd w:val="clear" w:color="000000" w:fill="FFFFFF"/>
            <w:noWrap/>
            <w:vAlign w:val="center"/>
            <w:hideMark/>
          </w:tcPr>
          <w:p w14:paraId="78C9CC7A" w14:textId="77777777" w:rsidR="00184EF0" w:rsidRPr="00B84130" w:rsidRDefault="00184EF0" w:rsidP="00184EF0">
            <w:r w:rsidRPr="00B84130">
              <w:t>33тн</w:t>
            </w:r>
          </w:p>
        </w:tc>
        <w:tc>
          <w:tcPr>
            <w:tcW w:w="1303" w:type="dxa"/>
            <w:tcBorders>
              <w:top w:val="nil"/>
              <w:left w:val="nil"/>
              <w:bottom w:val="single" w:sz="4" w:space="0" w:color="auto"/>
              <w:right w:val="single" w:sz="4" w:space="0" w:color="auto"/>
            </w:tcBorders>
            <w:shd w:val="clear" w:color="000000" w:fill="FFFFFF"/>
            <w:noWrap/>
            <w:vAlign w:val="center"/>
            <w:hideMark/>
          </w:tcPr>
          <w:p w14:paraId="70B65383" w14:textId="77777777" w:rsidR="00184EF0" w:rsidRPr="00B84130" w:rsidRDefault="00184EF0" w:rsidP="00184EF0">
            <w:r w:rsidRPr="00B84130">
              <w:t> </w:t>
            </w:r>
          </w:p>
        </w:tc>
      </w:tr>
      <w:tr w:rsidR="00184EF0" w:rsidRPr="00B84130" w14:paraId="0E48571D"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2CA82FA" w14:textId="77777777" w:rsidR="00184EF0" w:rsidRPr="00B84130" w:rsidRDefault="00184EF0" w:rsidP="00184EF0">
            <w:r w:rsidRPr="00B84130">
              <w:t>43</w:t>
            </w:r>
          </w:p>
        </w:tc>
        <w:tc>
          <w:tcPr>
            <w:tcW w:w="2922" w:type="dxa"/>
            <w:tcBorders>
              <w:top w:val="nil"/>
              <w:left w:val="nil"/>
              <w:bottom w:val="single" w:sz="4" w:space="0" w:color="auto"/>
              <w:right w:val="single" w:sz="4" w:space="0" w:color="auto"/>
            </w:tcBorders>
            <w:shd w:val="clear" w:color="000000" w:fill="FFFFFF"/>
            <w:noWrap/>
            <w:vAlign w:val="center"/>
            <w:hideMark/>
          </w:tcPr>
          <w:p w14:paraId="3E0FA40F" w14:textId="77777777" w:rsidR="00184EF0" w:rsidRPr="00B84130" w:rsidRDefault="00184EF0" w:rsidP="00184EF0">
            <w:r w:rsidRPr="00B84130">
              <w:t>МАЗ-551605-280</w:t>
            </w:r>
          </w:p>
        </w:tc>
        <w:tc>
          <w:tcPr>
            <w:tcW w:w="927" w:type="dxa"/>
            <w:tcBorders>
              <w:top w:val="nil"/>
              <w:left w:val="nil"/>
              <w:bottom w:val="single" w:sz="4" w:space="0" w:color="auto"/>
              <w:right w:val="single" w:sz="4" w:space="0" w:color="auto"/>
            </w:tcBorders>
            <w:shd w:val="clear" w:color="000000" w:fill="FFFFFF"/>
            <w:noWrap/>
            <w:vAlign w:val="center"/>
            <w:hideMark/>
          </w:tcPr>
          <w:p w14:paraId="7915BB39" w14:textId="77777777" w:rsidR="00184EF0" w:rsidRPr="00B84130" w:rsidRDefault="00184EF0" w:rsidP="00184EF0">
            <w:r w:rsidRPr="00B84130">
              <w:t>2012</w:t>
            </w:r>
          </w:p>
        </w:tc>
        <w:tc>
          <w:tcPr>
            <w:tcW w:w="2329" w:type="dxa"/>
            <w:tcBorders>
              <w:top w:val="nil"/>
              <w:left w:val="nil"/>
              <w:bottom w:val="single" w:sz="4" w:space="0" w:color="auto"/>
              <w:right w:val="single" w:sz="4" w:space="0" w:color="auto"/>
            </w:tcBorders>
            <w:shd w:val="clear" w:color="000000" w:fill="FFFFFF"/>
            <w:noWrap/>
            <w:vAlign w:val="center"/>
            <w:hideMark/>
          </w:tcPr>
          <w:p w14:paraId="51BC6980" w14:textId="77777777" w:rsidR="00184EF0" w:rsidRPr="00B84130" w:rsidRDefault="00184EF0" w:rsidP="00184EF0">
            <w:r w:rsidRPr="00B84130">
              <w:t>самосвал</w:t>
            </w:r>
          </w:p>
        </w:tc>
        <w:tc>
          <w:tcPr>
            <w:tcW w:w="1123" w:type="dxa"/>
            <w:tcBorders>
              <w:top w:val="nil"/>
              <w:left w:val="nil"/>
              <w:bottom w:val="single" w:sz="4" w:space="0" w:color="auto"/>
              <w:right w:val="single" w:sz="4" w:space="0" w:color="auto"/>
            </w:tcBorders>
            <w:shd w:val="clear" w:color="000000" w:fill="FFFFFF"/>
            <w:noWrap/>
            <w:vAlign w:val="center"/>
            <w:hideMark/>
          </w:tcPr>
          <w:p w14:paraId="44282DA4" w14:textId="77777777" w:rsidR="00184EF0" w:rsidRPr="00B84130" w:rsidRDefault="00184EF0" w:rsidP="00184EF0">
            <w:r w:rsidRPr="00B84130">
              <w:t xml:space="preserve">317 </w:t>
            </w:r>
            <w:proofErr w:type="spellStart"/>
            <w:proofErr w:type="gramStart"/>
            <w:r w:rsidRPr="00B84130">
              <w:t>л.с</w:t>
            </w:r>
            <w:proofErr w:type="spellEnd"/>
            <w:proofErr w:type="gramEnd"/>
          </w:p>
        </w:tc>
        <w:tc>
          <w:tcPr>
            <w:tcW w:w="1419" w:type="dxa"/>
            <w:tcBorders>
              <w:top w:val="nil"/>
              <w:left w:val="nil"/>
              <w:bottom w:val="single" w:sz="4" w:space="0" w:color="auto"/>
              <w:right w:val="single" w:sz="4" w:space="0" w:color="auto"/>
            </w:tcBorders>
            <w:shd w:val="clear" w:color="000000" w:fill="FFFFFF"/>
            <w:noWrap/>
            <w:vAlign w:val="center"/>
            <w:hideMark/>
          </w:tcPr>
          <w:p w14:paraId="546BB3C2" w14:textId="77777777" w:rsidR="00184EF0" w:rsidRPr="00B84130" w:rsidRDefault="00184EF0" w:rsidP="00184EF0">
            <w:r w:rsidRPr="00B84130">
              <w:t>33тн</w:t>
            </w:r>
          </w:p>
        </w:tc>
        <w:tc>
          <w:tcPr>
            <w:tcW w:w="1303" w:type="dxa"/>
            <w:tcBorders>
              <w:top w:val="nil"/>
              <w:left w:val="nil"/>
              <w:bottom w:val="single" w:sz="4" w:space="0" w:color="auto"/>
              <w:right w:val="single" w:sz="4" w:space="0" w:color="auto"/>
            </w:tcBorders>
            <w:shd w:val="clear" w:color="000000" w:fill="FFFFFF"/>
            <w:noWrap/>
            <w:vAlign w:val="center"/>
            <w:hideMark/>
          </w:tcPr>
          <w:p w14:paraId="42DC08BF" w14:textId="77777777" w:rsidR="00184EF0" w:rsidRPr="00B84130" w:rsidRDefault="00184EF0" w:rsidP="00184EF0">
            <w:r w:rsidRPr="00B84130">
              <w:t> </w:t>
            </w:r>
          </w:p>
        </w:tc>
      </w:tr>
      <w:tr w:rsidR="00184EF0" w:rsidRPr="00B84130" w14:paraId="6E619A37"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842B134" w14:textId="77777777" w:rsidR="00184EF0" w:rsidRPr="00B84130" w:rsidRDefault="00184EF0" w:rsidP="00184EF0">
            <w:r w:rsidRPr="00B84130">
              <w:t>44</w:t>
            </w:r>
          </w:p>
        </w:tc>
        <w:tc>
          <w:tcPr>
            <w:tcW w:w="2922" w:type="dxa"/>
            <w:tcBorders>
              <w:top w:val="nil"/>
              <w:left w:val="nil"/>
              <w:bottom w:val="single" w:sz="4" w:space="0" w:color="auto"/>
              <w:right w:val="single" w:sz="4" w:space="0" w:color="auto"/>
            </w:tcBorders>
            <w:shd w:val="clear" w:color="000000" w:fill="FFFFFF"/>
            <w:noWrap/>
            <w:vAlign w:val="center"/>
            <w:hideMark/>
          </w:tcPr>
          <w:p w14:paraId="0194DE2D" w14:textId="77777777" w:rsidR="00184EF0" w:rsidRPr="00B84130" w:rsidRDefault="00184EF0" w:rsidP="00184EF0">
            <w:r w:rsidRPr="00B84130">
              <w:t>МАЗ-551605-280</w:t>
            </w:r>
          </w:p>
        </w:tc>
        <w:tc>
          <w:tcPr>
            <w:tcW w:w="927" w:type="dxa"/>
            <w:tcBorders>
              <w:top w:val="nil"/>
              <w:left w:val="nil"/>
              <w:bottom w:val="single" w:sz="4" w:space="0" w:color="auto"/>
              <w:right w:val="single" w:sz="4" w:space="0" w:color="auto"/>
            </w:tcBorders>
            <w:shd w:val="clear" w:color="000000" w:fill="FFFFFF"/>
            <w:noWrap/>
            <w:vAlign w:val="center"/>
            <w:hideMark/>
          </w:tcPr>
          <w:p w14:paraId="471C265C" w14:textId="77777777" w:rsidR="00184EF0" w:rsidRPr="00B84130" w:rsidRDefault="00184EF0" w:rsidP="00184EF0">
            <w:r w:rsidRPr="00B84130">
              <w:t>2012</w:t>
            </w:r>
          </w:p>
        </w:tc>
        <w:tc>
          <w:tcPr>
            <w:tcW w:w="2329" w:type="dxa"/>
            <w:tcBorders>
              <w:top w:val="nil"/>
              <w:left w:val="nil"/>
              <w:bottom w:val="single" w:sz="4" w:space="0" w:color="auto"/>
              <w:right w:val="single" w:sz="4" w:space="0" w:color="auto"/>
            </w:tcBorders>
            <w:shd w:val="clear" w:color="000000" w:fill="FFFFFF"/>
            <w:noWrap/>
            <w:vAlign w:val="center"/>
            <w:hideMark/>
          </w:tcPr>
          <w:p w14:paraId="1DF8723D" w14:textId="77777777" w:rsidR="00184EF0" w:rsidRPr="00B84130" w:rsidRDefault="00184EF0" w:rsidP="00184EF0">
            <w:r w:rsidRPr="00B84130">
              <w:t>самосвал</w:t>
            </w:r>
          </w:p>
        </w:tc>
        <w:tc>
          <w:tcPr>
            <w:tcW w:w="1123" w:type="dxa"/>
            <w:tcBorders>
              <w:top w:val="nil"/>
              <w:left w:val="nil"/>
              <w:bottom w:val="single" w:sz="4" w:space="0" w:color="auto"/>
              <w:right w:val="single" w:sz="4" w:space="0" w:color="auto"/>
            </w:tcBorders>
            <w:shd w:val="clear" w:color="000000" w:fill="FFFFFF"/>
            <w:noWrap/>
            <w:vAlign w:val="center"/>
            <w:hideMark/>
          </w:tcPr>
          <w:p w14:paraId="5F4352CB" w14:textId="77777777" w:rsidR="00184EF0" w:rsidRPr="00B84130" w:rsidRDefault="00184EF0" w:rsidP="00184EF0">
            <w:r w:rsidRPr="00B84130">
              <w:t xml:space="preserve">317 </w:t>
            </w:r>
            <w:proofErr w:type="spellStart"/>
            <w:proofErr w:type="gramStart"/>
            <w:r w:rsidRPr="00B84130">
              <w:t>л.с</w:t>
            </w:r>
            <w:proofErr w:type="spellEnd"/>
            <w:proofErr w:type="gramEnd"/>
          </w:p>
        </w:tc>
        <w:tc>
          <w:tcPr>
            <w:tcW w:w="1419" w:type="dxa"/>
            <w:tcBorders>
              <w:top w:val="nil"/>
              <w:left w:val="nil"/>
              <w:bottom w:val="single" w:sz="4" w:space="0" w:color="auto"/>
              <w:right w:val="single" w:sz="4" w:space="0" w:color="auto"/>
            </w:tcBorders>
            <w:shd w:val="clear" w:color="000000" w:fill="FFFFFF"/>
            <w:noWrap/>
            <w:vAlign w:val="center"/>
            <w:hideMark/>
          </w:tcPr>
          <w:p w14:paraId="34CC1E46" w14:textId="77777777" w:rsidR="00184EF0" w:rsidRPr="00B84130" w:rsidRDefault="00184EF0" w:rsidP="00184EF0">
            <w:r w:rsidRPr="00B84130">
              <w:t>33тн</w:t>
            </w:r>
          </w:p>
        </w:tc>
        <w:tc>
          <w:tcPr>
            <w:tcW w:w="1303" w:type="dxa"/>
            <w:tcBorders>
              <w:top w:val="nil"/>
              <w:left w:val="nil"/>
              <w:bottom w:val="single" w:sz="4" w:space="0" w:color="auto"/>
              <w:right w:val="single" w:sz="4" w:space="0" w:color="auto"/>
            </w:tcBorders>
            <w:shd w:val="clear" w:color="000000" w:fill="FFFFFF"/>
            <w:noWrap/>
            <w:vAlign w:val="center"/>
            <w:hideMark/>
          </w:tcPr>
          <w:p w14:paraId="15B225D2" w14:textId="77777777" w:rsidR="00184EF0" w:rsidRPr="00B84130" w:rsidRDefault="00184EF0" w:rsidP="00184EF0">
            <w:r w:rsidRPr="00B84130">
              <w:t> </w:t>
            </w:r>
          </w:p>
        </w:tc>
      </w:tr>
      <w:tr w:rsidR="00184EF0" w:rsidRPr="00B84130" w14:paraId="3584166F"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31662146" w14:textId="77777777" w:rsidR="00184EF0" w:rsidRPr="00B84130" w:rsidRDefault="00184EF0" w:rsidP="00184EF0">
            <w:r w:rsidRPr="00B84130">
              <w:t>45</w:t>
            </w:r>
          </w:p>
        </w:tc>
        <w:tc>
          <w:tcPr>
            <w:tcW w:w="2922" w:type="dxa"/>
            <w:tcBorders>
              <w:top w:val="nil"/>
              <w:left w:val="nil"/>
              <w:bottom w:val="single" w:sz="4" w:space="0" w:color="auto"/>
              <w:right w:val="single" w:sz="4" w:space="0" w:color="auto"/>
            </w:tcBorders>
            <w:shd w:val="clear" w:color="000000" w:fill="FFFFFF"/>
            <w:noWrap/>
            <w:vAlign w:val="center"/>
            <w:hideMark/>
          </w:tcPr>
          <w:p w14:paraId="3617467C" w14:textId="77777777" w:rsidR="00184EF0" w:rsidRPr="00B84130" w:rsidRDefault="00184EF0" w:rsidP="00184EF0">
            <w:r w:rsidRPr="00B84130">
              <w:t>МАЗ-551605-280</w:t>
            </w:r>
          </w:p>
        </w:tc>
        <w:tc>
          <w:tcPr>
            <w:tcW w:w="927" w:type="dxa"/>
            <w:tcBorders>
              <w:top w:val="nil"/>
              <w:left w:val="nil"/>
              <w:bottom w:val="single" w:sz="4" w:space="0" w:color="auto"/>
              <w:right w:val="single" w:sz="4" w:space="0" w:color="auto"/>
            </w:tcBorders>
            <w:shd w:val="clear" w:color="000000" w:fill="FFFFFF"/>
            <w:noWrap/>
            <w:vAlign w:val="center"/>
            <w:hideMark/>
          </w:tcPr>
          <w:p w14:paraId="35F7C489" w14:textId="77777777" w:rsidR="00184EF0" w:rsidRPr="00B84130" w:rsidRDefault="00184EF0" w:rsidP="00184EF0">
            <w:r w:rsidRPr="00B84130">
              <w:t>2012</w:t>
            </w:r>
          </w:p>
        </w:tc>
        <w:tc>
          <w:tcPr>
            <w:tcW w:w="2329" w:type="dxa"/>
            <w:tcBorders>
              <w:top w:val="nil"/>
              <w:left w:val="nil"/>
              <w:bottom w:val="single" w:sz="4" w:space="0" w:color="auto"/>
              <w:right w:val="single" w:sz="4" w:space="0" w:color="auto"/>
            </w:tcBorders>
            <w:shd w:val="clear" w:color="000000" w:fill="FFFFFF"/>
            <w:noWrap/>
            <w:vAlign w:val="center"/>
            <w:hideMark/>
          </w:tcPr>
          <w:p w14:paraId="7D3B8C2A" w14:textId="77777777" w:rsidR="00184EF0" w:rsidRPr="00B84130" w:rsidRDefault="00184EF0" w:rsidP="00184EF0">
            <w:r w:rsidRPr="00B84130">
              <w:t>самосвал</w:t>
            </w:r>
          </w:p>
        </w:tc>
        <w:tc>
          <w:tcPr>
            <w:tcW w:w="1123" w:type="dxa"/>
            <w:tcBorders>
              <w:top w:val="nil"/>
              <w:left w:val="nil"/>
              <w:bottom w:val="single" w:sz="4" w:space="0" w:color="auto"/>
              <w:right w:val="single" w:sz="4" w:space="0" w:color="auto"/>
            </w:tcBorders>
            <w:shd w:val="clear" w:color="000000" w:fill="FFFFFF"/>
            <w:noWrap/>
            <w:vAlign w:val="center"/>
            <w:hideMark/>
          </w:tcPr>
          <w:p w14:paraId="707D23A3" w14:textId="77777777" w:rsidR="00184EF0" w:rsidRPr="00B84130" w:rsidRDefault="00184EF0" w:rsidP="00184EF0">
            <w:r w:rsidRPr="00B84130">
              <w:t xml:space="preserve">317 </w:t>
            </w:r>
            <w:proofErr w:type="spellStart"/>
            <w:proofErr w:type="gramStart"/>
            <w:r w:rsidRPr="00B84130">
              <w:t>л.с</w:t>
            </w:r>
            <w:proofErr w:type="spellEnd"/>
            <w:proofErr w:type="gramEnd"/>
          </w:p>
        </w:tc>
        <w:tc>
          <w:tcPr>
            <w:tcW w:w="1419" w:type="dxa"/>
            <w:tcBorders>
              <w:top w:val="nil"/>
              <w:left w:val="nil"/>
              <w:bottom w:val="single" w:sz="4" w:space="0" w:color="auto"/>
              <w:right w:val="single" w:sz="4" w:space="0" w:color="auto"/>
            </w:tcBorders>
            <w:shd w:val="clear" w:color="000000" w:fill="FFFFFF"/>
            <w:noWrap/>
            <w:vAlign w:val="center"/>
            <w:hideMark/>
          </w:tcPr>
          <w:p w14:paraId="0BCD1223" w14:textId="77777777" w:rsidR="00184EF0" w:rsidRPr="00B84130" w:rsidRDefault="00184EF0" w:rsidP="00184EF0">
            <w:r w:rsidRPr="00B84130">
              <w:t>33тн</w:t>
            </w:r>
          </w:p>
        </w:tc>
        <w:tc>
          <w:tcPr>
            <w:tcW w:w="1303" w:type="dxa"/>
            <w:tcBorders>
              <w:top w:val="nil"/>
              <w:left w:val="nil"/>
              <w:bottom w:val="single" w:sz="4" w:space="0" w:color="auto"/>
              <w:right w:val="single" w:sz="4" w:space="0" w:color="auto"/>
            </w:tcBorders>
            <w:shd w:val="clear" w:color="000000" w:fill="FFFFFF"/>
            <w:noWrap/>
            <w:vAlign w:val="center"/>
            <w:hideMark/>
          </w:tcPr>
          <w:p w14:paraId="553D8E2C" w14:textId="77777777" w:rsidR="00184EF0" w:rsidRPr="00B84130" w:rsidRDefault="00184EF0" w:rsidP="00184EF0">
            <w:r w:rsidRPr="00B84130">
              <w:t> </w:t>
            </w:r>
          </w:p>
        </w:tc>
      </w:tr>
      <w:tr w:rsidR="00184EF0" w:rsidRPr="00B84130" w14:paraId="50CBC2B3"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75D821C" w14:textId="77777777" w:rsidR="00184EF0" w:rsidRPr="00B84130" w:rsidRDefault="00184EF0" w:rsidP="00184EF0">
            <w:r w:rsidRPr="00B84130">
              <w:t>46</w:t>
            </w:r>
          </w:p>
        </w:tc>
        <w:tc>
          <w:tcPr>
            <w:tcW w:w="2922" w:type="dxa"/>
            <w:tcBorders>
              <w:top w:val="nil"/>
              <w:left w:val="nil"/>
              <w:bottom w:val="single" w:sz="4" w:space="0" w:color="auto"/>
              <w:right w:val="single" w:sz="4" w:space="0" w:color="auto"/>
            </w:tcBorders>
            <w:shd w:val="clear" w:color="000000" w:fill="FFFFFF"/>
            <w:noWrap/>
            <w:vAlign w:val="center"/>
            <w:hideMark/>
          </w:tcPr>
          <w:p w14:paraId="49552139" w14:textId="77777777" w:rsidR="00184EF0" w:rsidRPr="00B84130" w:rsidRDefault="00184EF0" w:rsidP="00184EF0">
            <w:r w:rsidRPr="00B84130">
              <w:t>МАЗ-551605-280</w:t>
            </w:r>
          </w:p>
        </w:tc>
        <w:tc>
          <w:tcPr>
            <w:tcW w:w="927" w:type="dxa"/>
            <w:tcBorders>
              <w:top w:val="nil"/>
              <w:left w:val="nil"/>
              <w:bottom w:val="single" w:sz="4" w:space="0" w:color="auto"/>
              <w:right w:val="single" w:sz="4" w:space="0" w:color="auto"/>
            </w:tcBorders>
            <w:shd w:val="clear" w:color="000000" w:fill="FFFFFF"/>
            <w:noWrap/>
            <w:vAlign w:val="center"/>
            <w:hideMark/>
          </w:tcPr>
          <w:p w14:paraId="61E85242" w14:textId="77777777" w:rsidR="00184EF0" w:rsidRPr="00B84130" w:rsidRDefault="00184EF0" w:rsidP="00184EF0">
            <w:r w:rsidRPr="00B84130">
              <w:t>2012</w:t>
            </w:r>
          </w:p>
        </w:tc>
        <w:tc>
          <w:tcPr>
            <w:tcW w:w="2329" w:type="dxa"/>
            <w:tcBorders>
              <w:top w:val="nil"/>
              <w:left w:val="nil"/>
              <w:bottom w:val="single" w:sz="4" w:space="0" w:color="auto"/>
              <w:right w:val="single" w:sz="4" w:space="0" w:color="auto"/>
            </w:tcBorders>
            <w:shd w:val="clear" w:color="000000" w:fill="FFFFFF"/>
            <w:noWrap/>
            <w:vAlign w:val="center"/>
            <w:hideMark/>
          </w:tcPr>
          <w:p w14:paraId="28A8A3EA" w14:textId="77777777" w:rsidR="00184EF0" w:rsidRPr="00B84130" w:rsidRDefault="00184EF0" w:rsidP="00184EF0">
            <w:r w:rsidRPr="00B84130">
              <w:t>самосвал</w:t>
            </w:r>
          </w:p>
        </w:tc>
        <w:tc>
          <w:tcPr>
            <w:tcW w:w="1123" w:type="dxa"/>
            <w:tcBorders>
              <w:top w:val="nil"/>
              <w:left w:val="nil"/>
              <w:bottom w:val="single" w:sz="4" w:space="0" w:color="auto"/>
              <w:right w:val="single" w:sz="4" w:space="0" w:color="auto"/>
            </w:tcBorders>
            <w:shd w:val="clear" w:color="000000" w:fill="FFFFFF"/>
            <w:noWrap/>
            <w:vAlign w:val="center"/>
            <w:hideMark/>
          </w:tcPr>
          <w:p w14:paraId="68A51E19" w14:textId="77777777" w:rsidR="00184EF0" w:rsidRPr="00B84130" w:rsidRDefault="00184EF0" w:rsidP="00184EF0">
            <w:r w:rsidRPr="00B84130">
              <w:t xml:space="preserve">317 </w:t>
            </w:r>
            <w:proofErr w:type="spellStart"/>
            <w:proofErr w:type="gramStart"/>
            <w:r w:rsidRPr="00B84130">
              <w:t>л.с</w:t>
            </w:r>
            <w:proofErr w:type="spellEnd"/>
            <w:proofErr w:type="gramEnd"/>
          </w:p>
        </w:tc>
        <w:tc>
          <w:tcPr>
            <w:tcW w:w="1419" w:type="dxa"/>
            <w:tcBorders>
              <w:top w:val="nil"/>
              <w:left w:val="nil"/>
              <w:bottom w:val="single" w:sz="4" w:space="0" w:color="auto"/>
              <w:right w:val="single" w:sz="4" w:space="0" w:color="auto"/>
            </w:tcBorders>
            <w:shd w:val="clear" w:color="000000" w:fill="FFFFFF"/>
            <w:noWrap/>
            <w:vAlign w:val="center"/>
            <w:hideMark/>
          </w:tcPr>
          <w:p w14:paraId="218099F9" w14:textId="77777777" w:rsidR="00184EF0" w:rsidRPr="00B84130" w:rsidRDefault="00184EF0" w:rsidP="00184EF0">
            <w:r w:rsidRPr="00B84130">
              <w:t>33тн</w:t>
            </w:r>
          </w:p>
        </w:tc>
        <w:tc>
          <w:tcPr>
            <w:tcW w:w="1303" w:type="dxa"/>
            <w:tcBorders>
              <w:top w:val="nil"/>
              <w:left w:val="nil"/>
              <w:bottom w:val="single" w:sz="4" w:space="0" w:color="auto"/>
              <w:right w:val="single" w:sz="4" w:space="0" w:color="auto"/>
            </w:tcBorders>
            <w:shd w:val="clear" w:color="000000" w:fill="FFFFFF"/>
            <w:noWrap/>
            <w:vAlign w:val="center"/>
            <w:hideMark/>
          </w:tcPr>
          <w:p w14:paraId="5D9FA6B8" w14:textId="77777777" w:rsidR="00184EF0" w:rsidRPr="00B84130" w:rsidRDefault="00184EF0" w:rsidP="00184EF0">
            <w:r w:rsidRPr="00B84130">
              <w:t> </w:t>
            </w:r>
          </w:p>
        </w:tc>
      </w:tr>
      <w:tr w:rsidR="00184EF0" w:rsidRPr="00B84130" w14:paraId="70FAB838"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33F92F69" w14:textId="77777777" w:rsidR="00184EF0" w:rsidRPr="00B84130" w:rsidRDefault="00184EF0" w:rsidP="00184EF0">
            <w:r w:rsidRPr="00B84130">
              <w:t>47</w:t>
            </w:r>
          </w:p>
        </w:tc>
        <w:tc>
          <w:tcPr>
            <w:tcW w:w="2922" w:type="dxa"/>
            <w:tcBorders>
              <w:top w:val="nil"/>
              <w:left w:val="nil"/>
              <w:bottom w:val="single" w:sz="4" w:space="0" w:color="auto"/>
              <w:right w:val="single" w:sz="4" w:space="0" w:color="auto"/>
            </w:tcBorders>
            <w:shd w:val="clear" w:color="000000" w:fill="FFFFFF"/>
            <w:noWrap/>
            <w:vAlign w:val="center"/>
            <w:hideMark/>
          </w:tcPr>
          <w:p w14:paraId="799C9593" w14:textId="77777777" w:rsidR="00184EF0" w:rsidRPr="00B84130" w:rsidRDefault="00184EF0" w:rsidP="00184EF0">
            <w:r w:rsidRPr="00B84130">
              <w:t>МАЗ-551605-280</w:t>
            </w:r>
          </w:p>
        </w:tc>
        <w:tc>
          <w:tcPr>
            <w:tcW w:w="927" w:type="dxa"/>
            <w:tcBorders>
              <w:top w:val="nil"/>
              <w:left w:val="nil"/>
              <w:bottom w:val="single" w:sz="4" w:space="0" w:color="auto"/>
              <w:right w:val="single" w:sz="4" w:space="0" w:color="auto"/>
            </w:tcBorders>
            <w:shd w:val="clear" w:color="000000" w:fill="FFFFFF"/>
            <w:noWrap/>
            <w:vAlign w:val="center"/>
            <w:hideMark/>
          </w:tcPr>
          <w:p w14:paraId="07231EB8" w14:textId="77777777" w:rsidR="00184EF0" w:rsidRPr="00B84130" w:rsidRDefault="00184EF0" w:rsidP="00184EF0">
            <w:r w:rsidRPr="00B84130">
              <w:t>2012</w:t>
            </w:r>
          </w:p>
        </w:tc>
        <w:tc>
          <w:tcPr>
            <w:tcW w:w="2329" w:type="dxa"/>
            <w:tcBorders>
              <w:top w:val="nil"/>
              <w:left w:val="nil"/>
              <w:bottom w:val="single" w:sz="4" w:space="0" w:color="auto"/>
              <w:right w:val="single" w:sz="4" w:space="0" w:color="auto"/>
            </w:tcBorders>
            <w:shd w:val="clear" w:color="000000" w:fill="FFFFFF"/>
            <w:noWrap/>
            <w:vAlign w:val="center"/>
            <w:hideMark/>
          </w:tcPr>
          <w:p w14:paraId="695E2520" w14:textId="77777777" w:rsidR="00184EF0" w:rsidRPr="00B84130" w:rsidRDefault="00184EF0" w:rsidP="00184EF0">
            <w:r w:rsidRPr="00B84130">
              <w:t>самосвал</w:t>
            </w:r>
          </w:p>
        </w:tc>
        <w:tc>
          <w:tcPr>
            <w:tcW w:w="1123" w:type="dxa"/>
            <w:tcBorders>
              <w:top w:val="nil"/>
              <w:left w:val="nil"/>
              <w:bottom w:val="single" w:sz="4" w:space="0" w:color="auto"/>
              <w:right w:val="single" w:sz="4" w:space="0" w:color="auto"/>
            </w:tcBorders>
            <w:shd w:val="clear" w:color="000000" w:fill="FFFFFF"/>
            <w:noWrap/>
            <w:vAlign w:val="center"/>
            <w:hideMark/>
          </w:tcPr>
          <w:p w14:paraId="5BC323E0" w14:textId="77777777" w:rsidR="00184EF0" w:rsidRPr="00B84130" w:rsidRDefault="00184EF0" w:rsidP="00184EF0">
            <w:r w:rsidRPr="00B84130">
              <w:t xml:space="preserve">317 </w:t>
            </w:r>
            <w:proofErr w:type="spellStart"/>
            <w:proofErr w:type="gramStart"/>
            <w:r w:rsidRPr="00B84130">
              <w:t>л.с</w:t>
            </w:r>
            <w:proofErr w:type="spellEnd"/>
            <w:proofErr w:type="gramEnd"/>
          </w:p>
        </w:tc>
        <w:tc>
          <w:tcPr>
            <w:tcW w:w="1419" w:type="dxa"/>
            <w:tcBorders>
              <w:top w:val="nil"/>
              <w:left w:val="nil"/>
              <w:bottom w:val="single" w:sz="4" w:space="0" w:color="auto"/>
              <w:right w:val="single" w:sz="4" w:space="0" w:color="auto"/>
            </w:tcBorders>
            <w:shd w:val="clear" w:color="000000" w:fill="FFFFFF"/>
            <w:noWrap/>
            <w:vAlign w:val="center"/>
            <w:hideMark/>
          </w:tcPr>
          <w:p w14:paraId="68442DC0" w14:textId="77777777" w:rsidR="00184EF0" w:rsidRPr="00B84130" w:rsidRDefault="00184EF0" w:rsidP="00184EF0">
            <w:r w:rsidRPr="00B84130">
              <w:t>33тн</w:t>
            </w:r>
          </w:p>
        </w:tc>
        <w:tc>
          <w:tcPr>
            <w:tcW w:w="1303" w:type="dxa"/>
            <w:tcBorders>
              <w:top w:val="nil"/>
              <w:left w:val="nil"/>
              <w:bottom w:val="single" w:sz="4" w:space="0" w:color="auto"/>
              <w:right w:val="single" w:sz="4" w:space="0" w:color="auto"/>
            </w:tcBorders>
            <w:shd w:val="clear" w:color="000000" w:fill="FFFFFF"/>
            <w:noWrap/>
            <w:vAlign w:val="center"/>
            <w:hideMark/>
          </w:tcPr>
          <w:p w14:paraId="1A9C15BD" w14:textId="77777777" w:rsidR="00184EF0" w:rsidRPr="00B84130" w:rsidRDefault="00184EF0" w:rsidP="00184EF0">
            <w:r w:rsidRPr="00B84130">
              <w:t> </w:t>
            </w:r>
          </w:p>
        </w:tc>
      </w:tr>
      <w:tr w:rsidR="00184EF0" w:rsidRPr="00B84130" w14:paraId="79C493A6"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D7A1DE6" w14:textId="77777777" w:rsidR="00184EF0" w:rsidRPr="00B84130" w:rsidRDefault="00184EF0" w:rsidP="00184EF0">
            <w:r w:rsidRPr="00B84130">
              <w:t>48</w:t>
            </w:r>
          </w:p>
        </w:tc>
        <w:tc>
          <w:tcPr>
            <w:tcW w:w="2922" w:type="dxa"/>
            <w:tcBorders>
              <w:top w:val="nil"/>
              <w:left w:val="nil"/>
              <w:bottom w:val="single" w:sz="4" w:space="0" w:color="auto"/>
              <w:right w:val="single" w:sz="4" w:space="0" w:color="auto"/>
            </w:tcBorders>
            <w:shd w:val="clear" w:color="000000" w:fill="FFFFFF"/>
            <w:noWrap/>
            <w:vAlign w:val="center"/>
            <w:hideMark/>
          </w:tcPr>
          <w:p w14:paraId="30D9ED94" w14:textId="77777777" w:rsidR="00184EF0" w:rsidRPr="00B84130" w:rsidRDefault="00184EF0" w:rsidP="00184EF0">
            <w:r w:rsidRPr="00B84130">
              <w:t>МАЗ-551605-280</w:t>
            </w:r>
          </w:p>
        </w:tc>
        <w:tc>
          <w:tcPr>
            <w:tcW w:w="927" w:type="dxa"/>
            <w:tcBorders>
              <w:top w:val="nil"/>
              <w:left w:val="nil"/>
              <w:bottom w:val="single" w:sz="4" w:space="0" w:color="auto"/>
              <w:right w:val="single" w:sz="4" w:space="0" w:color="auto"/>
            </w:tcBorders>
            <w:shd w:val="clear" w:color="000000" w:fill="FFFFFF"/>
            <w:noWrap/>
            <w:vAlign w:val="center"/>
            <w:hideMark/>
          </w:tcPr>
          <w:p w14:paraId="337C0542" w14:textId="77777777" w:rsidR="00184EF0" w:rsidRPr="00B84130" w:rsidRDefault="00184EF0" w:rsidP="00184EF0">
            <w:r w:rsidRPr="00B84130">
              <w:t>2012</w:t>
            </w:r>
          </w:p>
        </w:tc>
        <w:tc>
          <w:tcPr>
            <w:tcW w:w="2329" w:type="dxa"/>
            <w:tcBorders>
              <w:top w:val="nil"/>
              <w:left w:val="nil"/>
              <w:bottom w:val="single" w:sz="4" w:space="0" w:color="auto"/>
              <w:right w:val="single" w:sz="4" w:space="0" w:color="auto"/>
            </w:tcBorders>
            <w:shd w:val="clear" w:color="000000" w:fill="FFFFFF"/>
            <w:noWrap/>
            <w:vAlign w:val="center"/>
            <w:hideMark/>
          </w:tcPr>
          <w:p w14:paraId="37E27B2F" w14:textId="77777777" w:rsidR="00184EF0" w:rsidRPr="00B84130" w:rsidRDefault="00184EF0" w:rsidP="00184EF0">
            <w:r w:rsidRPr="00B84130">
              <w:t>самосвал</w:t>
            </w:r>
          </w:p>
        </w:tc>
        <w:tc>
          <w:tcPr>
            <w:tcW w:w="1123" w:type="dxa"/>
            <w:tcBorders>
              <w:top w:val="nil"/>
              <w:left w:val="nil"/>
              <w:bottom w:val="single" w:sz="4" w:space="0" w:color="auto"/>
              <w:right w:val="single" w:sz="4" w:space="0" w:color="auto"/>
            </w:tcBorders>
            <w:shd w:val="clear" w:color="000000" w:fill="FFFFFF"/>
            <w:noWrap/>
            <w:vAlign w:val="center"/>
            <w:hideMark/>
          </w:tcPr>
          <w:p w14:paraId="069C9B7C" w14:textId="77777777" w:rsidR="00184EF0" w:rsidRPr="00B84130" w:rsidRDefault="00184EF0" w:rsidP="00184EF0">
            <w:r w:rsidRPr="00B84130">
              <w:t xml:space="preserve">317 </w:t>
            </w:r>
            <w:proofErr w:type="spellStart"/>
            <w:proofErr w:type="gramStart"/>
            <w:r w:rsidRPr="00B84130">
              <w:t>л.с</w:t>
            </w:r>
            <w:proofErr w:type="spellEnd"/>
            <w:proofErr w:type="gramEnd"/>
          </w:p>
        </w:tc>
        <w:tc>
          <w:tcPr>
            <w:tcW w:w="1419" w:type="dxa"/>
            <w:tcBorders>
              <w:top w:val="nil"/>
              <w:left w:val="nil"/>
              <w:bottom w:val="single" w:sz="4" w:space="0" w:color="auto"/>
              <w:right w:val="single" w:sz="4" w:space="0" w:color="auto"/>
            </w:tcBorders>
            <w:shd w:val="clear" w:color="000000" w:fill="FFFFFF"/>
            <w:noWrap/>
            <w:vAlign w:val="center"/>
            <w:hideMark/>
          </w:tcPr>
          <w:p w14:paraId="41059C9E" w14:textId="77777777" w:rsidR="00184EF0" w:rsidRPr="00B84130" w:rsidRDefault="00184EF0" w:rsidP="00184EF0">
            <w:r w:rsidRPr="00B84130">
              <w:t>33тн</w:t>
            </w:r>
          </w:p>
        </w:tc>
        <w:tc>
          <w:tcPr>
            <w:tcW w:w="1303" w:type="dxa"/>
            <w:tcBorders>
              <w:top w:val="nil"/>
              <w:left w:val="nil"/>
              <w:bottom w:val="single" w:sz="4" w:space="0" w:color="auto"/>
              <w:right w:val="single" w:sz="4" w:space="0" w:color="auto"/>
            </w:tcBorders>
            <w:shd w:val="clear" w:color="000000" w:fill="FFFFFF"/>
            <w:noWrap/>
            <w:vAlign w:val="center"/>
            <w:hideMark/>
          </w:tcPr>
          <w:p w14:paraId="0F563890" w14:textId="77777777" w:rsidR="00184EF0" w:rsidRPr="00B84130" w:rsidRDefault="00184EF0" w:rsidP="00184EF0">
            <w:r w:rsidRPr="00B84130">
              <w:t> </w:t>
            </w:r>
          </w:p>
        </w:tc>
      </w:tr>
      <w:tr w:rsidR="00184EF0" w:rsidRPr="00B84130" w14:paraId="0F37F5F5"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5612F02" w14:textId="77777777" w:rsidR="00184EF0" w:rsidRPr="00B84130" w:rsidRDefault="00184EF0" w:rsidP="00184EF0">
            <w:r w:rsidRPr="00B84130">
              <w:t>49</w:t>
            </w:r>
          </w:p>
        </w:tc>
        <w:tc>
          <w:tcPr>
            <w:tcW w:w="2922" w:type="dxa"/>
            <w:tcBorders>
              <w:top w:val="nil"/>
              <w:left w:val="nil"/>
              <w:bottom w:val="single" w:sz="4" w:space="0" w:color="auto"/>
              <w:right w:val="single" w:sz="4" w:space="0" w:color="auto"/>
            </w:tcBorders>
            <w:shd w:val="clear" w:color="000000" w:fill="FFFFFF"/>
            <w:noWrap/>
            <w:vAlign w:val="center"/>
            <w:hideMark/>
          </w:tcPr>
          <w:p w14:paraId="7C55222F" w14:textId="77777777" w:rsidR="00184EF0" w:rsidRPr="00B84130" w:rsidRDefault="00184EF0" w:rsidP="00184EF0">
            <w:r w:rsidRPr="00B84130">
              <w:t>МАЗ-551605-280</w:t>
            </w:r>
          </w:p>
        </w:tc>
        <w:tc>
          <w:tcPr>
            <w:tcW w:w="927" w:type="dxa"/>
            <w:tcBorders>
              <w:top w:val="nil"/>
              <w:left w:val="nil"/>
              <w:bottom w:val="single" w:sz="4" w:space="0" w:color="auto"/>
              <w:right w:val="single" w:sz="4" w:space="0" w:color="auto"/>
            </w:tcBorders>
            <w:shd w:val="clear" w:color="000000" w:fill="FFFFFF"/>
            <w:noWrap/>
            <w:vAlign w:val="center"/>
            <w:hideMark/>
          </w:tcPr>
          <w:p w14:paraId="690D69B2" w14:textId="77777777" w:rsidR="00184EF0" w:rsidRPr="00B84130" w:rsidRDefault="00184EF0" w:rsidP="00184EF0">
            <w:r w:rsidRPr="00B84130">
              <w:t>2012</w:t>
            </w:r>
          </w:p>
        </w:tc>
        <w:tc>
          <w:tcPr>
            <w:tcW w:w="2329" w:type="dxa"/>
            <w:tcBorders>
              <w:top w:val="nil"/>
              <w:left w:val="nil"/>
              <w:bottom w:val="single" w:sz="4" w:space="0" w:color="auto"/>
              <w:right w:val="single" w:sz="4" w:space="0" w:color="auto"/>
            </w:tcBorders>
            <w:shd w:val="clear" w:color="000000" w:fill="FFFFFF"/>
            <w:noWrap/>
            <w:vAlign w:val="center"/>
            <w:hideMark/>
          </w:tcPr>
          <w:p w14:paraId="429CBEFC" w14:textId="77777777" w:rsidR="00184EF0" w:rsidRPr="00B84130" w:rsidRDefault="00184EF0" w:rsidP="00184EF0">
            <w:r w:rsidRPr="00B84130">
              <w:t>самосвал</w:t>
            </w:r>
          </w:p>
        </w:tc>
        <w:tc>
          <w:tcPr>
            <w:tcW w:w="1123" w:type="dxa"/>
            <w:tcBorders>
              <w:top w:val="nil"/>
              <w:left w:val="nil"/>
              <w:bottom w:val="single" w:sz="4" w:space="0" w:color="auto"/>
              <w:right w:val="single" w:sz="4" w:space="0" w:color="auto"/>
            </w:tcBorders>
            <w:shd w:val="clear" w:color="000000" w:fill="FFFFFF"/>
            <w:noWrap/>
            <w:vAlign w:val="center"/>
            <w:hideMark/>
          </w:tcPr>
          <w:p w14:paraId="1257A3EA" w14:textId="77777777" w:rsidR="00184EF0" w:rsidRPr="00B84130" w:rsidRDefault="00184EF0" w:rsidP="00184EF0">
            <w:r w:rsidRPr="00B84130">
              <w:t xml:space="preserve">317 </w:t>
            </w:r>
            <w:proofErr w:type="spellStart"/>
            <w:proofErr w:type="gramStart"/>
            <w:r w:rsidRPr="00B84130">
              <w:t>л.с</w:t>
            </w:r>
            <w:proofErr w:type="spellEnd"/>
            <w:proofErr w:type="gramEnd"/>
          </w:p>
        </w:tc>
        <w:tc>
          <w:tcPr>
            <w:tcW w:w="1419" w:type="dxa"/>
            <w:tcBorders>
              <w:top w:val="nil"/>
              <w:left w:val="nil"/>
              <w:bottom w:val="single" w:sz="4" w:space="0" w:color="auto"/>
              <w:right w:val="single" w:sz="4" w:space="0" w:color="auto"/>
            </w:tcBorders>
            <w:shd w:val="clear" w:color="000000" w:fill="FFFFFF"/>
            <w:noWrap/>
            <w:vAlign w:val="center"/>
            <w:hideMark/>
          </w:tcPr>
          <w:p w14:paraId="4737FDBB" w14:textId="77777777" w:rsidR="00184EF0" w:rsidRPr="00B84130" w:rsidRDefault="00184EF0" w:rsidP="00184EF0">
            <w:r w:rsidRPr="00B84130">
              <w:t>33тн</w:t>
            </w:r>
          </w:p>
        </w:tc>
        <w:tc>
          <w:tcPr>
            <w:tcW w:w="1303" w:type="dxa"/>
            <w:tcBorders>
              <w:top w:val="nil"/>
              <w:left w:val="nil"/>
              <w:bottom w:val="single" w:sz="4" w:space="0" w:color="auto"/>
              <w:right w:val="single" w:sz="4" w:space="0" w:color="auto"/>
            </w:tcBorders>
            <w:shd w:val="clear" w:color="000000" w:fill="FFFFFF"/>
            <w:noWrap/>
            <w:vAlign w:val="center"/>
            <w:hideMark/>
          </w:tcPr>
          <w:p w14:paraId="4A0DD1D7" w14:textId="77777777" w:rsidR="00184EF0" w:rsidRPr="00B84130" w:rsidRDefault="00184EF0" w:rsidP="00184EF0">
            <w:r w:rsidRPr="00B84130">
              <w:t> </w:t>
            </w:r>
          </w:p>
        </w:tc>
      </w:tr>
      <w:tr w:rsidR="00184EF0" w:rsidRPr="00B84130" w14:paraId="0E12A201"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0E36B1A" w14:textId="77777777" w:rsidR="00184EF0" w:rsidRPr="00B84130" w:rsidRDefault="00184EF0" w:rsidP="00184EF0">
            <w:r w:rsidRPr="00B84130">
              <w:t>50</w:t>
            </w:r>
          </w:p>
        </w:tc>
        <w:tc>
          <w:tcPr>
            <w:tcW w:w="2922" w:type="dxa"/>
            <w:tcBorders>
              <w:top w:val="nil"/>
              <w:left w:val="nil"/>
              <w:bottom w:val="single" w:sz="4" w:space="0" w:color="auto"/>
              <w:right w:val="single" w:sz="4" w:space="0" w:color="auto"/>
            </w:tcBorders>
            <w:shd w:val="clear" w:color="000000" w:fill="FFFFFF"/>
            <w:noWrap/>
            <w:vAlign w:val="center"/>
            <w:hideMark/>
          </w:tcPr>
          <w:p w14:paraId="5F90C000" w14:textId="77777777" w:rsidR="00184EF0" w:rsidRPr="00B84130" w:rsidRDefault="00184EF0" w:rsidP="00184EF0">
            <w:r w:rsidRPr="00B84130">
              <w:t>УАЗ-2206 95</w:t>
            </w:r>
          </w:p>
        </w:tc>
        <w:tc>
          <w:tcPr>
            <w:tcW w:w="927" w:type="dxa"/>
            <w:tcBorders>
              <w:top w:val="nil"/>
              <w:left w:val="nil"/>
              <w:bottom w:val="single" w:sz="4" w:space="0" w:color="auto"/>
              <w:right w:val="single" w:sz="4" w:space="0" w:color="auto"/>
            </w:tcBorders>
            <w:shd w:val="clear" w:color="000000" w:fill="FFFFFF"/>
            <w:noWrap/>
            <w:vAlign w:val="center"/>
            <w:hideMark/>
          </w:tcPr>
          <w:p w14:paraId="4F22AE12" w14:textId="77777777" w:rsidR="00184EF0" w:rsidRPr="00B84130" w:rsidRDefault="00184EF0" w:rsidP="00184EF0">
            <w:r w:rsidRPr="00B84130">
              <w:t>2013</w:t>
            </w:r>
          </w:p>
        </w:tc>
        <w:tc>
          <w:tcPr>
            <w:tcW w:w="2329" w:type="dxa"/>
            <w:tcBorders>
              <w:top w:val="nil"/>
              <w:left w:val="nil"/>
              <w:bottom w:val="single" w:sz="4" w:space="0" w:color="auto"/>
              <w:right w:val="single" w:sz="4" w:space="0" w:color="auto"/>
            </w:tcBorders>
            <w:shd w:val="clear" w:color="000000" w:fill="FFFFFF"/>
            <w:noWrap/>
            <w:vAlign w:val="center"/>
            <w:hideMark/>
          </w:tcPr>
          <w:p w14:paraId="007CBBDD" w14:textId="77777777" w:rsidR="00184EF0" w:rsidRPr="00B84130" w:rsidRDefault="00184EF0" w:rsidP="00184EF0">
            <w:r w:rsidRPr="00B84130">
              <w:t xml:space="preserve">автобус </w:t>
            </w:r>
          </w:p>
        </w:tc>
        <w:tc>
          <w:tcPr>
            <w:tcW w:w="1123" w:type="dxa"/>
            <w:tcBorders>
              <w:top w:val="nil"/>
              <w:left w:val="nil"/>
              <w:bottom w:val="single" w:sz="4" w:space="0" w:color="auto"/>
              <w:right w:val="single" w:sz="4" w:space="0" w:color="auto"/>
            </w:tcBorders>
            <w:shd w:val="clear" w:color="000000" w:fill="FFFFFF"/>
            <w:noWrap/>
            <w:vAlign w:val="center"/>
            <w:hideMark/>
          </w:tcPr>
          <w:p w14:paraId="4C3FC029" w14:textId="77777777" w:rsidR="00184EF0" w:rsidRPr="00B84130" w:rsidRDefault="00184EF0" w:rsidP="00184EF0">
            <w:r w:rsidRPr="00B84130">
              <w:t>112л.с.</w:t>
            </w:r>
          </w:p>
        </w:tc>
        <w:tc>
          <w:tcPr>
            <w:tcW w:w="1419" w:type="dxa"/>
            <w:tcBorders>
              <w:top w:val="nil"/>
              <w:left w:val="nil"/>
              <w:bottom w:val="single" w:sz="4" w:space="0" w:color="auto"/>
              <w:right w:val="single" w:sz="4" w:space="0" w:color="auto"/>
            </w:tcBorders>
            <w:shd w:val="clear" w:color="000000" w:fill="FFFFFF"/>
            <w:noWrap/>
            <w:vAlign w:val="center"/>
            <w:hideMark/>
          </w:tcPr>
          <w:p w14:paraId="44BBCB8C" w14:textId="77777777" w:rsidR="00184EF0" w:rsidRPr="00B84130" w:rsidRDefault="00184EF0" w:rsidP="00184EF0">
            <w:r w:rsidRPr="00B84130">
              <w:t>3,5тн</w:t>
            </w:r>
          </w:p>
        </w:tc>
        <w:tc>
          <w:tcPr>
            <w:tcW w:w="1303" w:type="dxa"/>
            <w:tcBorders>
              <w:top w:val="nil"/>
              <w:left w:val="nil"/>
              <w:bottom w:val="single" w:sz="4" w:space="0" w:color="auto"/>
              <w:right w:val="single" w:sz="4" w:space="0" w:color="auto"/>
            </w:tcBorders>
            <w:shd w:val="clear" w:color="000000" w:fill="FFFFFF"/>
            <w:noWrap/>
            <w:vAlign w:val="center"/>
            <w:hideMark/>
          </w:tcPr>
          <w:p w14:paraId="737C9951" w14:textId="77777777" w:rsidR="00184EF0" w:rsidRPr="00B84130" w:rsidRDefault="00184EF0" w:rsidP="00184EF0">
            <w:r w:rsidRPr="00B84130">
              <w:t>10</w:t>
            </w:r>
          </w:p>
        </w:tc>
      </w:tr>
      <w:tr w:rsidR="00184EF0" w:rsidRPr="00B84130" w14:paraId="47DACE1C"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BDDB14A" w14:textId="77777777" w:rsidR="00184EF0" w:rsidRPr="00B84130" w:rsidRDefault="00184EF0" w:rsidP="00184EF0">
            <w:r w:rsidRPr="00B84130">
              <w:t>51</w:t>
            </w:r>
          </w:p>
        </w:tc>
        <w:tc>
          <w:tcPr>
            <w:tcW w:w="2922" w:type="dxa"/>
            <w:tcBorders>
              <w:top w:val="nil"/>
              <w:left w:val="nil"/>
              <w:bottom w:val="single" w:sz="4" w:space="0" w:color="auto"/>
              <w:right w:val="single" w:sz="4" w:space="0" w:color="auto"/>
            </w:tcBorders>
            <w:shd w:val="clear" w:color="000000" w:fill="FFFFFF"/>
            <w:noWrap/>
            <w:vAlign w:val="center"/>
            <w:hideMark/>
          </w:tcPr>
          <w:p w14:paraId="02E7552E" w14:textId="77777777" w:rsidR="00184EF0" w:rsidRPr="00B84130" w:rsidRDefault="00184EF0" w:rsidP="00184EF0">
            <w:r w:rsidRPr="00B84130">
              <w:t>795310 МАЗ-6303 А5</w:t>
            </w:r>
          </w:p>
        </w:tc>
        <w:tc>
          <w:tcPr>
            <w:tcW w:w="927" w:type="dxa"/>
            <w:tcBorders>
              <w:top w:val="nil"/>
              <w:left w:val="nil"/>
              <w:bottom w:val="single" w:sz="4" w:space="0" w:color="auto"/>
              <w:right w:val="single" w:sz="4" w:space="0" w:color="auto"/>
            </w:tcBorders>
            <w:shd w:val="clear" w:color="000000" w:fill="FFFFFF"/>
            <w:noWrap/>
            <w:vAlign w:val="center"/>
            <w:hideMark/>
          </w:tcPr>
          <w:p w14:paraId="7FBB6B65" w14:textId="77777777" w:rsidR="00184EF0" w:rsidRPr="00B84130" w:rsidRDefault="00184EF0" w:rsidP="00184EF0">
            <w:r w:rsidRPr="00B84130">
              <w:t>2010</w:t>
            </w:r>
          </w:p>
        </w:tc>
        <w:tc>
          <w:tcPr>
            <w:tcW w:w="2329" w:type="dxa"/>
            <w:tcBorders>
              <w:top w:val="nil"/>
              <w:left w:val="nil"/>
              <w:bottom w:val="single" w:sz="4" w:space="0" w:color="auto"/>
              <w:right w:val="single" w:sz="4" w:space="0" w:color="auto"/>
            </w:tcBorders>
            <w:shd w:val="clear" w:color="000000" w:fill="FFFFFF"/>
            <w:noWrap/>
            <w:vAlign w:val="center"/>
            <w:hideMark/>
          </w:tcPr>
          <w:p w14:paraId="54140FE8" w14:textId="77777777" w:rsidR="00184EF0" w:rsidRPr="00B84130" w:rsidRDefault="00184EF0" w:rsidP="00184EF0">
            <w:r w:rsidRPr="00B84130">
              <w:t>КМУ</w:t>
            </w:r>
          </w:p>
        </w:tc>
        <w:tc>
          <w:tcPr>
            <w:tcW w:w="1123" w:type="dxa"/>
            <w:tcBorders>
              <w:top w:val="nil"/>
              <w:left w:val="nil"/>
              <w:bottom w:val="single" w:sz="4" w:space="0" w:color="auto"/>
              <w:right w:val="single" w:sz="4" w:space="0" w:color="auto"/>
            </w:tcBorders>
            <w:shd w:val="clear" w:color="000000" w:fill="FFFFFF"/>
            <w:noWrap/>
            <w:vAlign w:val="center"/>
            <w:hideMark/>
          </w:tcPr>
          <w:p w14:paraId="20B31EC2" w14:textId="77777777" w:rsidR="00184EF0" w:rsidRPr="00B84130" w:rsidRDefault="00184EF0" w:rsidP="00184EF0">
            <w:r w:rsidRPr="00B84130">
              <w:t xml:space="preserve">317 </w:t>
            </w:r>
            <w:proofErr w:type="spellStart"/>
            <w:proofErr w:type="gramStart"/>
            <w:r w:rsidRPr="00B84130">
              <w:t>л.с</w:t>
            </w:r>
            <w:proofErr w:type="spellEnd"/>
            <w:proofErr w:type="gramEnd"/>
          </w:p>
        </w:tc>
        <w:tc>
          <w:tcPr>
            <w:tcW w:w="1419" w:type="dxa"/>
            <w:tcBorders>
              <w:top w:val="nil"/>
              <w:left w:val="nil"/>
              <w:bottom w:val="single" w:sz="4" w:space="0" w:color="auto"/>
              <w:right w:val="single" w:sz="4" w:space="0" w:color="auto"/>
            </w:tcBorders>
            <w:shd w:val="clear" w:color="000000" w:fill="FFFFFF"/>
            <w:noWrap/>
            <w:vAlign w:val="center"/>
            <w:hideMark/>
          </w:tcPr>
          <w:p w14:paraId="12AFCC66" w14:textId="77777777" w:rsidR="00184EF0" w:rsidRPr="00B84130" w:rsidRDefault="00184EF0" w:rsidP="00184EF0">
            <w:r w:rsidRPr="00B84130">
              <w:t>11тн</w:t>
            </w:r>
          </w:p>
        </w:tc>
        <w:tc>
          <w:tcPr>
            <w:tcW w:w="1303" w:type="dxa"/>
            <w:tcBorders>
              <w:top w:val="nil"/>
              <w:left w:val="nil"/>
              <w:bottom w:val="single" w:sz="4" w:space="0" w:color="auto"/>
              <w:right w:val="single" w:sz="4" w:space="0" w:color="auto"/>
            </w:tcBorders>
            <w:shd w:val="clear" w:color="000000" w:fill="FFFFFF"/>
            <w:noWrap/>
            <w:vAlign w:val="center"/>
            <w:hideMark/>
          </w:tcPr>
          <w:p w14:paraId="7D412950" w14:textId="77777777" w:rsidR="00184EF0" w:rsidRPr="00B84130" w:rsidRDefault="00184EF0" w:rsidP="00184EF0">
            <w:r w:rsidRPr="00B84130">
              <w:t> </w:t>
            </w:r>
          </w:p>
        </w:tc>
      </w:tr>
      <w:tr w:rsidR="00184EF0" w:rsidRPr="00B84130" w14:paraId="2FC2536C"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3021DF51" w14:textId="77777777" w:rsidR="00184EF0" w:rsidRPr="00B84130" w:rsidRDefault="00184EF0" w:rsidP="00184EF0">
            <w:r w:rsidRPr="00B84130">
              <w:t>52</w:t>
            </w:r>
          </w:p>
        </w:tc>
        <w:tc>
          <w:tcPr>
            <w:tcW w:w="2922" w:type="dxa"/>
            <w:tcBorders>
              <w:top w:val="nil"/>
              <w:left w:val="nil"/>
              <w:bottom w:val="single" w:sz="4" w:space="0" w:color="auto"/>
              <w:right w:val="single" w:sz="4" w:space="0" w:color="auto"/>
            </w:tcBorders>
            <w:shd w:val="clear" w:color="000000" w:fill="FFFFFF"/>
            <w:noWrap/>
            <w:vAlign w:val="center"/>
            <w:hideMark/>
          </w:tcPr>
          <w:p w14:paraId="1E80E36B" w14:textId="77777777" w:rsidR="00184EF0" w:rsidRPr="00B84130" w:rsidRDefault="00184EF0" w:rsidP="00184EF0">
            <w:r w:rsidRPr="00B84130">
              <w:t>VOLVO FM SANY37</w:t>
            </w:r>
          </w:p>
        </w:tc>
        <w:tc>
          <w:tcPr>
            <w:tcW w:w="927" w:type="dxa"/>
            <w:tcBorders>
              <w:top w:val="nil"/>
              <w:left w:val="nil"/>
              <w:bottom w:val="single" w:sz="4" w:space="0" w:color="auto"/>
              <w:right w:val="single" w:sz="4" w:space="0" w:color="auto"/>
            </w:tcBorders>
            <w:shd w:val="clear" w:color="000000" w:fill="FFFFFF"/>
            <w:noWrap/>
            <w:vAlign w:val="center"/>
            <w:hideMark/>
          </w:tcPr>
          <w:p w14:paraId="51A1542A" w14:textId="77777777" w:rsidR="00184EF0" w:rsidRPr="00B84130" w:rsidRDefault="00184EF0" w:rsidP="00184EF0">
            <w:r w:rsidRPr="00B84130">
              <w:t>2008</w:t>
            </w:r>
          </w:p>
        </w:tc>
        <w:tc>
          <w:tcPr>
            <w:tcW w:w="2329" w:type="dxa"/>
            <w:tcBorders>
              <w:top w:val="nil"/>
              <w:left w:val="nil"/>
              <w:bottom w:val="single" w:sz="4" w:space="0" w:color="auto"/>
              <w:right w:val="single" w:sz="4" w:space="0" w:color="auto"/>
            </w:tcBorders>
            <w:shd w:val="clear" w:color="000000" w:fill="FFFFFF"/>
            <w:noWrap/>
            <w:vAlign w:val="center"/>
            <w:hideMark/>
          </w:tcPr>
          <w:p w14:paraId="3526B65C" w14:textId="77777777" w:rsidR="00184EF0" w:rsidRPr="00B84130" w:rsidRDefault="00184EF0" w:rsidP="00184EF0">
            <w:r w:rsidRPr="00B84130">
              <w:t>автобетононасос</w:t>
            </w:r>
          </w:p>
        </w:tc>
        <w:tc>
          <w:tcPr>
            <w:tcW w:w="1123" w:type="dxa"/>
            <w:tcBorders>
              <w:top w:val="nil"/>
              <w:left w:val="nil"/>
              <w:bottom w:val="single" w:sz="4" w:space="0" w:color="auto"/>
              <w:right w:val="single" w:sz="4" w:space="0" w:color="auto"/>
            </w:tcBorders>
            <w:shd w:val="clear" w:color="000000" w:fill="FFFFFF"/>
            <w:noWrap/>
            <w:vAlign w:val="center"/>
            <w:hideMark/>
          </w:tcPr>
          <w:p w14:paraId="292EBEDD" w14:textId="77777777" w:rsidR="00184EF0" w:rsidRPr="00B84130" w:rsidRDefault="00184EF0" w:rsidP="00184EF0">
            <w:r w:rsidRPr="00B84130">
              <w:t>400л.с.</w:t>
            </w:r>
          </w:p>
        </w:tc>
        <w:tc>
          <w:tcPr>
            <w:tcW w:w="1419" w:type="dxa"/>
            <w:tcBorders>
              <w:top w:val="nil"/>
              <w:left w:val="nil"/>
              <w:bottom w:val="single" w:sz="4" w:space="0" w:color="auto"/>
              <w:right w:val="single" w:sz="4" w:space="0" w:color="auto"/>
            </w:tcBorders>
            <w:shd w:val="clear" w:color="000000" w:fill="FFFFFF"/>
            <w:noWrap/>
            <w:vAlign w:val="center"/>
            <w:hideMark/>
          </w:tcPr>
          <w:p w14:paraId="015CFD27" w14:textId="77777777" w:rsidR="00184EF0" w:rsidRPr="00B84130" w:rsidRDefault="00184EF0" w:rsidP="00184EF0">
            <w:r w:rsidRPr="00B84130">
              <w:t>29.6тн</w:t>
            </w:r>
          </w:p>
        </w:tc>
        <w:tc>
          <w:tcPr>
            <w:tcW w:w="1303" w:type="dxa"/>
            <w:tcBorders>
              <w:top w:val="nil"/>
              <w:left w:val="nil"/>
              <w:bottom w:val="single" w:sz="4" w:space="0" w:color="auto"/>
              <w:right w:val="single" w:sz="4" w:space="0" w:color="auto"/>
            </w:tcBorders>
            <w:shd w:val="clear" w:color="000000" w:fill="FFFFFF"/>
            <w:noWrap/>
            <w:vAlign w:val="center"/>
            <w:hideMark/>
          </w:tcPr>
          <w:p w14:paraId="676884FA" w14:textId="77777777" w:rsidR="00184EF0" w:rsidRPr="00B84130" w:rsidRDefault="00184EF0" w:rsidP="00184EF0">
            <w:r w:rsidRPr="00B84130">
              <w:t> </w:t>
            </w:r>
          </w:p>
        </w:tc>
      </w:tr>
      <w:tr w:rsidR="00184EF0" w:rsidRPr="00B84130" w14:paraId="560F0A52"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D072B0D" w14:textId="77777777" w:rsidR="00184EF0" w:rsidRPr="00B84130" w:rsidRDefault="00184EF0" w:rsidP="00184EF0">
            <w:r w:rsidRPr="00B84130">
              <w:t>53</w:t>
            </w:r>
          </w:p>
        </w:tc>
        <w:tc>
          <w:tcPr>
            <w:tcW w:w="2922" w:type="dxa"/>
            <w:tcBorders>
              <w:top w:val="nil"/>
              <w:left w:val="nil"/>
              <w:bottom w:val="single" w:sz="4" w:space="0" w:color="auto"/>
              <w:right w:val="single" w:sz="4" w:space="0" w:color="auto"/>
            </w:tcBorders>
            <w:shd w:val="clear" w:color="000000" w:fill="FFFFFF"/>
            <w:noWrap/>
            <w:vAlign w:val="center"/>
            <w:hideMark/>
          </w:tcPr>
          <w:p w14:paraId="270B833E" w14:textId="77777777" w:rsidR="00184EF0" w:rsidRPr="00B84130" w:rsidRDefault="00184EF0" w:rsidP="00184EF0">
            <w:r w:rsidRPr="00B84130">
              <w:t xml:space="preserve"> НефАЗ-42111-10-11</w:t>
            </w:r>
          </w:p>
        </w:tc>
        <w:tc>
          <w:tcPr>
            <w:tcW w:w="927" w:type="dxa"/>
            <w:tcBorders>
              <w:top w:val="nil"/>
              <w:left w:val="nil"/>
              <w:bottom w:val="single" w:sz="4" w:space="0" w:color="auto"/>
              <w:right w:val="single" w:sz="4" w:space="0" w:color="auto"/>
            </w:tcBorders>
            <w:shd w:val="clear" w:color="000000" w:fill="FFFFFF"/>
            <w:noWrap/>
            <w:vAlign w:val="center"/>
            <w:hideMark/>
          </w:tcPr>
          <w:p w14:paraId="7FB69C1D" w14:textId="77777777" w:rsidR="00184EF0" w:rsidRPr="00B84130" w:rsidRDefault="00184EF0" w:rsidP="00184EF0">
            <w:r w:rsidRPr="00B84130">
              <w:t>2010</w:t>
            </w:r>
          </w:p>
        </w:tc>
        <w:tc>
          <w:tcPr>
            <w:tcW w:w="2329" w:type="dxa"/>
            <w:tcBorders>
              <w:top w:val="nil"/>
              <w:left w:val="nil"/>
              <w:bottom w:val="single" w:sz="4" w:space="0" w:color="auto"/>
              <w:right w:val="single" w:sz="4" w:space="0" w:color="auto"/>
            </w:tcBorders>
            <w:shd w:val="clear" w:color="000000" w:fill="FFFFFF"/>
            <w:noWrap/>
            <w:vAlign w:val="center"/>
            <w:hideMark/>
          </w:tcPr>
          <w:p w14:paraId="1B900663" w14:textId="77777777" w:rsidR="00184EF0" w:rsidRPr="00B84130" w:rsidRDefault="00184EF0" w:rsidP="00184EF0">
            <w:r w:rsidRPr="00B84130">
              <w:t xml:space="preserve">автобус </w:t>
            </w:r>
          </w:p>
        </w:tc>
        <w:tc>
          <w:tcPr>
            <w:tcW w:w="1123" w:type="dxa"/>
            <w:tcBorders>
              <w:top w:val="nil"/>
              <w:left w:val="nil"/>
              <w:bottom w:val="single" w:sz="4" w:space="0" w:color="auto"/>
              <w:right w:val="single" w:sz="4" w:space="0" w:color="auto"/>
            </w:tcBorders>
            <w:shd w:val="clear" w:color="000000" w:fill="FFFFFF"/>
            <w:noWrap/>
            <w:vAlign w:val="center"/>
            <w:hideMark/>
          </w:tcPr>
          <w:p w14:paraId="7F51D58F" w14:textId="77777777" w:rsidR="00184EF0" w:rsidRPr="00B84130" w:rsidRDefault="00184EF0" w:rsidP="00184EF0">
            <w:r w:rsidRPr="00B84130">
              <w:t>225 л.с.</w:t>
            </w:r>
          </w:p>
        </w:tc>
        <w:tc>
          <w:tcPr>
            <w:tcW w:w="1419" w:type="dxa"/>
            <w:tcBorders>
              <w:top w:val="nil"/>
              <w:left w:val="nil"/>
              <w:bottom w:val="single" w:sz="4" w:space="0" w:color="auto"/>
              <w:right w:val="single" w:sz="4" w:space="0" w:color="auto"/>
            </w:tcBorders>
            <w:shd w:val="clear" w:color="000000" w:fill="FFFFFF"/>
            <w:noWrap/>
            <w:vAlign w:val="center"/>
            <w:hideMark/>
          </w:tcPr>
          <w:p w14:paraId="017AC7BD" w14:textId="77777777" w:rsidR="00184EF0" w:rsidRPr="00B84130" w:rsidRDefault="00184EF0" w:rsidP="00184EF0">
            <w:r w:rsidRPr="00B84130">
              <w:t>11,2тн</w:t>
            </w:r>
          </w:p>
        </w:tc>
        <w:tc>
          <w:tcPr>
            <w:tcW w:w="1303" w:type="dxa"/>
            <w:tcBorders>
              <w:top w:val="nil"/>
              <w:left w:val="nil"/>
              <w:bottom w:val="single" w:sz="4" w:space="0" w:color="auto"/>
              <w:right w:val="single" w:sz="4" w:space="0" w:color="auto"/>
            </w:tcBorders>
            <w:shd w:val="clear" w:color="000000" w:fill="FFFFFF"/>
            <w:noWrap/>
            <w:vAlign w:val="center"/>
            <w:hideMark/>
          </w:tcPr>
          <w:p w14:paraId="5E4D49A4" w14:textId="77777777" w:rsidR="00184EF0" w:rsidRPr="00B84130" w:rsidRDefault="00184EF0" w:rsidP="00184EF0">
            <w:r w:rsidRPr="00B84130">
              <w:t>20</w:t>
            </w:r>
          </w:p>
        </w:tc>
      </w:tr>
      <w:tr w:rsidR="00184EF0" w:rsidRPr="00B84130" w14:paraId="1E4F3476"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A0BC6C1" w14:textId="77777777" w:rsidR="00184EF0" w:rsidRPr="00B84130" w:rsidRDefault="00184EF0" w:rsidP="00184EF0">
            <w:r w:rsidRPr="00B84130">
              <w:t>54</w:t>
            </w:r>
          </w:p>
        </w:tc>
        <w:tc>
          <w:tcPr>
            <w:tcW w:w="2922" w:type="dxa"/>
            <w:tcBorders>
              <w:top w:val="nil"/>
              <w:left w:val="nil"/>
              <w:bottom w:val="single" w:sz="4" w:space="0" w:color="auto"/>
              <w:right w:val="single" w:sz="4" w:space="0" w:color="auto"/>
            </w:tcBorders>
            <w:shd w:val="clear" w:color="000000" w:fill="FFFFFF"/>
            <w:noWrap/>
            <w:vAlign w:val="center"/>
            <w:hideMark/>
          </w:tcPr>
          <w:p w14:paraId="50D4A138" w14:textId="77777777" w:rsidR="00184EF0" w:rsidRPr="00B84130" w:rsidRDefault="00184EF0" w:rsidP="00184EF0">
            <w:r w:rsidRPr="00B84130">
              <w:t xml:space="preserve"> НефАЗ-42111-10-11</w:t>
            </w:r>
          </w:p>
        </w:tc>
        <w:tc>
          <w:tcPr>
            <w:tcW w:w="927" w:type="dxa"/>
            <w:tcBorders>
              <w:top w:val="nil"/>
              <w:left w:val="nil"/>
              <w:bottom w:val="single" w:sz="4" w:space="0" w:color="auto"/>
              <w:right w:val="single" w:sz="4" w:space="0" w:color="auto"/>
            </w:tcBorders>
            <w:shd w:val="clear" w:color="000000" w:fill="FFFFFF"/>
            <w:noWrap/>
            <w:vAlign w:val="center"/>
            <w:hideMark/>
          </w:tcPr>
          <w:p w14:paraId="0839C9A6" w14:textId="77777777" w:rsidR="00184EF0" w:rsidRPr="00B84130" w:rsidRDefault="00184EF0" w:rsidP="00184EF0">
            <w:r w:rsidRPr="00B84130">
              <w:t>2010</w:t>
            </w:r>
          </w:p>
        </w:tc>
        <w:tc>
          <w:tcPr>
            <w:tcW w:w="2329" w:type="dxa"/>
            <w:tcBorders>
              <w:top w:val="nil"/>
              <w:left w:val="nil"/>
              <w:bottom w:val="single" w:sz="4" w:space="0" w:color="auto"/>
              <w:right w:val="single" w:sz="4" w:space="0" w:color="auto"/>
            </w:tcBorders>
            <w:shd w:val="clear" w:color="000000" w:fill="FFFFFF"/>
            <w:noWrap/>
            <w:vAlign w:val="center"/>
            <w:hideMark/>
          </w:tcPr>
          <w:p w14:paraId="2BF992CA" w14:textId="77777777" w:rsidR="00184EF0" w:rsidRPr="00B84130" w:rsidRDefault="00184EF0" w:rsidP="00184EF0">
            <w:r w:rsidRPr="00B84130">
              <w:t xml:space="preserve">автобус </w:t>
            </w:r>
          </w:p>
        </w:tc>
        <w:tc>
          <w:tcPr>
            <w:tcW w:w="1123" w:type="dxa"/>
            <w:tcBorders>
              <w:top w:val="nil"/>
              <w:left w:val="nil"/>
              <w:bottom w:val="single" w:sz="4" w:space="0" w:color="auto"/>
              <w:right w:val="single" w:sz="4" w:space="0" w:color="auto"/>
            </w:tcBorders>
            <w:shd w:val="clear" w:color="000000" w:fill="FFFFFF"/>
            <w:noWrap/>
            <w:vAlign w:val="center"/>
            <w:hideMark/>
          </w:tcPr>
          <w:p w14:paraId="20810CAD" w14:textId="77777777" w:rsidR="00184EF0" w:rsidRPr="00B84130" w:rsidRDefault="00184EF0" w:rsidP="00184EF0">
            <w:r w:rsidRPr="00B84130">
              <w:t>225 л.с.</w:t>
            </w:r>
          </w:p>
        </w:tc>
        <w:tc>
          <w:tcPr>
            <w:tcW w:w="1419" w:type="dxa"/>
            <w:tcBorders>
              <w:top w:val="nil"/>
              <w:left w:val="nil"/>
              <w:bottom w:val="single" w:sz="4" w:space="0" w:color="auto"/>
              <w:right w:val="single" w:sz="4" w:space="0" w:color="auto"/>
            </w:tcBorders>
            <w:shd w:val="clear" w:color="000000" w:fill="FFFFFF"/>
            <w:noWrap/>
            <w:vAlign w:val="center"/>
            <w:hideMark/>
          </w:tcPr>
          <w:p w14:paraId="11D012A8" w14:textId="77777777" w:rsidR="00184EF0" w:rsidRPr="00B84130" w:rsidRDefault="00184EF0" w:rsidP="00184EF0">
            <w:r w:rsidRPr="00B84130">
              <w:t>11,2тн</w:t>
            </w:r>
          </w:p>
        </w:tc>
        <w:tc>
          <w:tcPr>
            <w:tcW w:w="1303" w:type="dxa"/>
            <w:tcBorders>
              <w:top w:val="nil"/>
              <w:left w:val="nil"/>
              <w:bottom w:val="single" w:sz="4" w:space="0" w:color="auto"/>
              <w:right w:val="single" w:sz="4" w:space="0" w:color="auto"/>
            </w:tcBorders>
            <w:shd w:val="clear" w:color="000000" w:fill="FFFFFF"/>
            <w:noWrap/>
            <w:vAlign w:val="center"/>
            <w:hideMark/>
          </w:tcPr>
          <w:p w14:paraId="76686748" w14:textId="77777777" w:rsidR="00184EF0" w:rsidRPr="00B84130" w:rsidRDefault="00184EF0" w:rsidP="00184EF0">
            <w:r w:rsidRPr="00B84130">
              <w:t>20</w:t>
            </w:r>
          </w:p>
        </w:tc>
      </w:tr>
      <w:tr w:rsidR="00184EF0" w:rsidRPr="00B84130" w14:paraId="2A91DAA2"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F9C5DB8" w14:textId="77777777" w:rsidR="00184EF0" w:rsidRPr="00B84130" w:rsidRDefault="00184EF0" w:rsidP="00184EF0">
            <w:r w:rsidRPr="00B84130">
              <w:t>55</w:t>
            </w:r>
          </w:p>
        </w:tc>
        <w:tc>
          <w:tcPr>
            <w:tcW w:w="2922" w:type="dxa"/>
            <w:tcBorders>
              <w:top w:val="nil"/>
              <w:left w:val="nil"/>
              <w:bottom w:val="single" w:sz="4" w:space="0" w:color="auto"/>
              <w:right w:val="single" w:sz="4" w:space="0" w:color="auto"/>
            </w:tcBorders>
            <w:shd w:val="clear" w:color="000000" w:fill="FFFFFF"/>
            <w:noWrap/>
            <w:vAlign w:val="center"/>
            <w:hideMark/>
          </w:tcPr>
          <w:p w14:paraId="0CC4474B" w14:textId="77777777" w:rsidR="00184EF0" w:rsidRPr="00B84130" w:rsidRDefault="00184EF0" w:rsidP="00184EF0">
            <w:r w:rsidRPr="00B84130">
              <w:t>КС-5576Б</w:t>
            </w:r>
          </w:p>
        </w:tc>
        <w:tc>
          <w:tcPr>
            <w:tcW w:w="927" w:type="dxa"/>
            <w:tcBorders>
              <w:top w:val="nil"/>
              <w:left w:val="nil"/>
              <w:bottom w:val="single" w:sz="4" w:space="0" w:color="auto"/>
              <w:right w:val="single" w:sz="4" w:space="0" w:color="auto"/>
            </w:tcBorders>
            <w:shd w:val="clear" w:color="000000" w:fill="FFFFFF"/>
            <w:noWrap/>
            <w:vAlign w:val="center"/>
            <w:hideMark/>
          </w:tcPr>
          <w:p w14:paraId="60EFCDDA" w14:textId="77777777" w:rsidR="00184EF0" w:rsidRPr="00B84130" w:rsidRDefault="00184EF0" w:rsidP="00184EF0">
            <w:r w:rsidRPr="00B84130">
              <w:t>2010</w:t>
            </w:r>
          </w:p>
        </w:tc>
        <w:tc>
          <w:tcPr>
            <w:tcW w:w="2329" w:type="dxa"/>
            <w:tcBorders>
              <w:top w:val="nil"/>
              <w:left w:val="nil"/>
              <w:bottom w:val="single" w:sz="4" w:space="0" w:color="auto"/>
              <w:right w:val="single" w:sz="4" w:space="0" w:color="auto"/>
            </w:tcBorders>
            <w:shd w:val="clear" w:color="000000" w:fill="FFFFFF"/>
            <w:noWrap/>
            <w:vAlign w:val="center"/>
            <w:hideMark/>
          </w:tcPr>
          <w:p w14:paraId="6AB91A94" w14:textId="77777777" w:rsidR="00184EF0" w:rsidRPr="00B84130" w:rsidRDefault="00184EF0" w:rsidP="00184EF0">
            <w:r w:rsidRPr="00B84130">
              <w:t xml:space="preserve">автокран </w:t>
            </w:r>
          </w:p>
        </w:tc>
        <w:tc>
          <w:tcPr>
            <w:tcW w:w="1123" w:type="dxa"/>
            <w:tcBorders>
              <w:top w:val="nil"/>
              <w:left w:val="nil"/>
              <w:bottom w:val="single" w:sz="4" w:space="0" w:color="auto"/>
              <w:right w:val="single" w:sz="4" w:space="0" w:color="auto"/>
            </w:tcBorders>
            <w:shd w:val="clear" w:color="000000" w:fill="FFFFFF"/>
            <w:noWrap/>
            <w:vAlign w:val="center"/>
            <w:hideMark/>
          </w:tcPr>
          <w:p w14:paraId="5A3D9FAB" w14:textId="77777777" w:rsidR="00184EF0" w:rsidRPr="00B84130" w:rsidRDefault="00184EF0" w:rsidP="00184EF0">
            <w:r w:rsidRPr="00B84130">
              <w:t>247 л.с.</w:t>
            </w:r>
          </w:p>
        </w:tc>
        <w:tc>
          <w:tcPr>
            <w:tcW w:w="1419" w:type="dxa"/>
            <w:tcBorders>
              <w:top w:val="nil"/>
              <w:left w:val="nil"/>
              <w:bottom w:val="single" w:sz="4" w:space="0" w:color="auto"/>
              <w:right w:val="single" w:sz="4" w:space="0" w:color="auto"/>
            </w:tcBorders>
            <w:shd w:val="clear" w:color="000000" w:fill="FFFFFF"/>
            <w:noWrap/>
            <w:vAlign w:val="center"/>
            <w:hideMark/>
          </w:tcPr>
          <w:p w14:paraId="09233F49" w14:textId="77777777" w:rsidR="00184EF0" w:rsidRPr="00B84130" w:rsidRDefault="00184EF0" w:rsidP="00184EF0">
            <w:r w:rsidRPr="00B84130">
              <w:t>24,5тн</w:t>
            </w:r>
          </w:p>
        </w:tc>
        <w:tc>
          <w:tcPr>
            <w:tcW w:w="1303" w:type="dxa"/>
            <w:tcBorders>
              <w:top w:val="nil"/>
              <w:left w:val="nil"/>
              <w:bottom w:val="single" w:sz="4" w:space="0" w:color="auto"/>
              <w:right w:val="single" w:sz="4" w:space="0" w:color="auto"/>
            </w:tcBorders>
            <w:shd w:val="clear" w:color="000000" w:fill="FFFFFF"/>
            <w:noWrap/>
            <w:vAlign w:val="center"/>
            <w:hideMark/>
          </w:tcPr>
          <w:p w14:paraId="283F9708" w14:textId="77777777" w:rsidR="00184EF0" w:rsidRPr="00B84130" w:rsidRDefault="00184EF0" w:rsidP="00184EF0">
            <w:r w:rsidRPr="00B84130">
              <w:t> </w:t>
            </w:r>
          </w:p>
        </w:tc>
      </w:tr>
      <w:tr w:rsidR="00184EF0" w:rsidRPr="00B84130" w14:paraId="5A4254AA"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387D52B1" w14:textId="77777777" w:rsidR="00184EF0" w:rsidRPr="00B84130" w:rsidRDefault="00184EF0" w:rsidP="00184EF0">
            <w:r w:rsidRPr="00B84130">
              <w:t>56</w:t>
            </w:r>
          </w:p>
        </w:tc>
        <w:tc>
          <w:tcPr>
            <w:tcW w:w="2922" w:type="dxa"/>
            <w:tcBorders>
              <w:top w:val="nil"/>
              <w:left w:val="nil"/>
              <w:bottom w:val="single" w:sz="4" w:space="0" w:color="auto"/>
              <w:right w:val="single" w:sz="4" w:space="0" w:color="auto"/>
            </w:tcBorders>
            <w:shd w:val="clear" w:color="000000" w:fill="FFFFFF"/>
            <w:noWrap/>
            <w:vAlign w:val="center"/>
            <w:hideMark/>
          </w:tcPr>
          <w:p w14:paraId="3ADA21F9" w14:textId="77777777" w:rsidR="00184EF0" w:rsidRPr="00B84130" w:rsidRDefault="00184EF0" w:rsidP="00184EF0">
            <w:r w:rsidRPr="00B84130">
              <w:t>МАЗ-551605-280</w:t>
            </w:r>
          </w:p>
        </w:tc>
        <w:tc>
          <w:tcPr>
            <w:tcW w:w="927" w:type="dxa"/>
            <w:tcBorders>
              <w:top w:val="nil"/>
              <w:left w:val="nil"/>
              <w:bottom w:val="single" w:sz="4" w:space="0" w:color="auto"/>
              <w:right w:val="single" w:sz="4" w:space="0" w:color="auto"/>
            </w:tcBorders>
            <w:shd w:val="clear" w:color="000000" w:fill="FFFFFF"/>
            <w:noWrap/>
            <w:vAlign w:val="center"/>
            <w:hideMark/>
          </w:tcPr>
          <w:p w14:paraId="5D5626D8" w14:textId="77777777" w:rsidR="00184EF0" w:rsidRPr="00B84130" w:rsidRDefault="00184EF0" w:rsidP="00184EF0">
            <w:r w:rsidRPr="00B84130">
              <w:t>2010</w:t>
            </w:r>
          </w:p>
        </w:tc>
        <w:tc>
          <w:tcPr>
            <w:tcW w:w="2329" w:type="dxa"/>
            <w:tcBorders>
              <w:top w:val="nil"/>
              <w:left w:val="nil"/>
              <w:bottom w:val="single" w:sz="4" w:space="0" w:color="auto"/>
              <w:right w:val="single" w:sz="4" w:space="0" w:color="auto"/>
            </w:tcBorders>
            <w:shd w:val="clear" w:color="000000" w:fill="FFFFFF"/>
            <w:noWrap/>
            <w:vAlign w:val="center"/>
            <w:hideMark/>
          </w:tcPr>
          <w:p w14:paraId="4D1D210F" w14:textId="77777777" w:rsidR="00184EF0" w:rsidRPr="00B84130" w:rsidRDefault="00184EF0" w:rsidP="00184EF0">
            <w:r w:rsidRPr="00B84130">
              <w:t>самосвал</w:t>
            </w:r>
          </w:p>
        </w:tc>
        <w:tc>
          <w:tcPr>
            <w:tcW w:w="1123" w:type="dxa"/>
            <w:tcBorders>
              <w:top w:val="nil"/>
              <w:left w:val="nil"/>
              <w:bottom w:val="single" w:sz="4" w:space="0" w:color="auto"/>
              <w:right w:val="single" w:sz="4" w:space="0" w:color="auto"/>
            </w:tcBorders>
            <w:shd w:val="clear" w:color="000000" w:fill="FFFFFF"/>
            <w:noWrap/>
            <w:vAlign w:val="center"/>
            <w:hideMark/>
          </w:tcPr>
          <w:p w14:paraId="718A0833" w14:textId="77777777" w:rsidR="00184EF0" w:rsidRPr="00B84130" w:rsidRDefault="00184EF0" w:rsidP="00184EF0">
            <w:r w:rsidRPr="00B84130">
              <w:t xml:space="preserve">317 </w:t>
            </w:r>
            <w:proofErr w:type="spellStart"/>
            <w:proofErr w:type="gramStart"/>
            <w:r w:rsidRPr="00B84130">
              <w:t>л.с</w:t>
            </w:r>
            <w:proofErr w:type="spellEnd"/>
            <w:proofErr w:type="gramEnd"/>
          </w:p>
        </w:tc>
        <w:tc>
          <w:tcPr>
            <w:tcW w:w="1419" w:type="dxa"/>
            <w:tcBorders>
              <w:top w:val="nil"/>
              <w:left w:val="nil"/>
              <w:bottom w:val="single" w:sz="4" w:space="0" w:color="auto"/>
              <w:right w:val="single" w:sz="4" w:space="0" w:color="auto"/>
            </w:tcBorders>
            <w:shd w:val="clear" w:color="000000" w:fill="FFFFFF"/>
            <w:noWrap/>
            <w:vAlign w:val="center"/>
            <w:hideMark/>
          </w:tcPr>
          <w:p w14:paraId="57697EDE" w14:textId="77777777" w:rsidR="00184EF0" w:rsidRPr="00B84130" w:rsidRDefault="00184EF0" w:rsidP="00184EF0">
            <w:r w:rsidRPr="00B84130">
              <w:t>33тн</w:t>
            </w:r>
          </w:p>
        </w:tc>
        <w:tc>
          <w:tcPr>
            <w:tcW w:w="1303" w:type="dxa"/>
            <w:tcBorders>
              <w:top w:val="nil"/>
              <w:left w:val="nil"/>
              <w:bottom w:val="single" w:sz="4" w:space="0" w:color="auto"/>
              <w:right w:val="single" w:sz="4" w:space="0" w:color="auto"/>
            </w:tcBorders>
            <w:shd w:val="clear" w:color="000000" w:fill="FFFFFF"/>
            <w:noWrap/>
            <w:vAlign w:val="center"/>
            <w:hideMark/>
          </w:tcPr>
          <w:p w14:paraId="0534EBAF" w14:textId="77777777" w:rsidR="00184EF0" w:rsidRPr="00B84130" w:rsidRDefault="00184EF0" w:rsidP="00184EF0">
            <w:r w:rsidRPr="00B84130">
              <w:t> </w:t>
            </w:r>
          </w:p>
        </w:tc>
      </w:tr>
      <w:tr w:rsidR="00184EF0" w:rsidRPr="00B84130" w14:paraId="1727CB5B"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3DB6F186" w14:textId="77777777" w:rsidR="00184EF0" w:rsidRPr="00B84130" w:rsidRDefault="00184EF0" w:rsidP="00184EF0">
            <w:r w:rsidRPr="00B84130">
              <w:t>57</w:t>
            </w:r>
          </w:p>
        </w:tc>
        <w:tc>
          <w:tcPr>
            <w:tcW w:w="2922" w:type="dxa"/>
            <w:tcBorders>
              <w:top w:val="nil"/>
              <w:left w:val="nil"/>
              <w:bottom w:val="single" w:sz="4" w:space="0" w:color="auto"/>
              <w:right w:val="single" w:sz="4" w:space="0" w:color="auto"/>
            </w:tcBorders>
            <w:shd w:val="clear" w:color="000000" w:fill="FFFFFF"/>
            <w:noWrap/>
            <w:vAlign w:val="center"/>
            <w:hideMark/>
          </w:tcPr>
          <w:p w14:paraId="2E5C6D82" w14:textId="77777777" w:rsidR="00184EF0" w:rsidRPr="00B84130" w:rsidRDefault="00184EF0" w:rsidP="00184EF0">
            <w:r w:rsidRPr="00B84130">
              <w:t>МАЗ-551605-280</w:t>
            </w:r>
          </w:p>
        </w:tc>
        <w:tc>
          <w:tcPr>
            <w:tcW w:w="927" w:type="dxa"/>
            <w:tcBorders>
              <w:top w:val="nil"/>
              <w:left w:val="nil"/>
              <w:bottom w:val="single" w:sz="4" w:space="0" w:color="auto"/>
              <w:right w:val="single" w:sz="4" w:space="0" w:color="auto"/>
            </w:tcBorders>
            <w:shd w:val="clear" w:color="000000" w:fill="FFFFFF"/>
            <w:noWrap/>
            <w:vAlign w:val="center"/>
            <w:hideMark/>
          </w:tcPr>
          <w:p w14:paraId="2AE1E72C" w14:textId="77777777" w:rsidR="00184EF0" w:rsidRPr="00B84130" w:rsidRDefault="00184EF0" w:rsidP="00184EF0">
            <w:r w:rsidRPr="00B84130">
              <w:t>2010</w:t>
            </w:r>
          </w:p>
        </w:tc>
        <w:tc>
          <w:tcPr>
            <w:tcW w:w="2329" w:type="dxa"/>
            <w:tcBorders>
              <w:top w:val="nil"/>
              <w:left w:val="nil"/>
              <w:bottom w:val="single" w:sz="4" w:space="0" w:color="auto"/>
              <w:right w:val="single" w:sz="4" w:space="0" w:color="auto"/>
            </w:tcBorders>
            <w:shd w:val="clear" w:color="000000" w:fill="FFFFFF"/>
            <w:noWrap/>
            <w:vAlign w:val="center"/>
            <w:hideMark/>
          </w:tcPr>
          <w:p w14:paraId="376E5FBF" w14:textId="77777777" w:rsidR="00184EF0" w:rsidRPr="00B84130" w:rsidRDefault="00184EF0" w:rsidP="00184EF0">
            <w:r w:rsidRPr="00B84130">
              <w:t>самосвал</w:t>
            </w:r>
          </w:p>
        </w:tc>
        <w:tc>
          <w:tcPr>
            <w:tcW w:w="1123" w:type="dxa"/>
            <w:tcBorders>
              <w:top w:val="nil"/>
              <w:left w:val="nil"/>
              <w:bottom w:val="single" w:sz="4" w:space="0" w:color="auto"/>
              <w:right w:val="single" w:sz="4" w:space="0" w:color="auto"/>
            </w:tcBorders>
            <w:shd w:val="clear" w:color="000000" w:fill="FFFFFF"/>
            <w:noWrap/>
            <w:vAlign w:val="center"/>
            <w:hideMark/>
          </w:tcPr>
          <w:p w14:paraId="205BF748" w14:textId="77777777" w:rsidR="00184EF0" w:rsidRPr="00B84130" w:rsidRDefault="00184EF0" w:rsidP="00184EF0">
            <w:r w:rsidRPr="00B84130">
              <w:t xml:space="preserve">317 </w:t>
            </w:r>
            <w:proofErr w:type="spellStart"/>
            <w:proofErr w:type="gramStart"/>
            <w:r w:rsidRPr="00B84130">
              <w:t>л.с</w:t>
            </w:r>
            <w:proofErr w:type="spellEnd"/>
            <w:proofErr w:type="gramEnd"/>
          </w:p>
        </w:tc>
        <w:tc>
          <w:tcPr>
            <w:tcW w:w="1419" w:type="dxa"/>
            <w:tcBorders>
              <w:top w:val="nil"/>
              <w:left w:val="nil"/>
              <w:bottom w:val="single" w:sz="4" w:space="0" w:color="auto"/>
              <w:right w:val="single" w:sz="4" w:space="0" w:color="auto"/>
            </w:tcBorders>
            <w:shd w:val="clear" w:color="000000" w:fill="FFFFFF"/>
            <w:noWrap/>
            <w:vAlign w:val="center"/>
            <w:hideMark/>
          </w:tcPr>
          <w:p w14:paraId="032A5748" w14:textId="77777777" w:rsidR="00184EF0" w:rsidRPr="00B84130" w:rsidRDefault="00184EF0" w:rsidP="00184EF0">
            <w:r w:rsidRPr="00B84130">
              <w:t>33тн</w:t>
            </w:r>
          </w:p>
        </w:tc>
        <w:tc>
          <w:tcPr>
            <w:tcW w:w="1303" w:type="dxa"/>
            <w:tcBorders>
              <w:top w:val="nil"/>
              <w:left w:val="nil"/>
              <w:bottom w:val="single" w:sz="4" w:space="0" w:color="auto"/>
              <w:right w:val="single" w:sz="4" w:space="0" w:color="auto"/>
            </w:tcBorders>
            <w:shd w:val="clear" w:color="000000" w:fill="FFFFFF"/>
            <w:noWrap/>
            <w:vAlign w:val="center"/>
            <w:hideMark/>
          </w:tcPr>
          <w:p w14:paraId="0A631BA2" w14:textId="77777777" w:rsidR="00184EF0" w:rsidRPr="00B84130" w:rsidRDefault="00184EF0" w:rsidP="00184EF0">
            <w:r w:rsidRPr="00B84130">
              <w:t> </w:t>
            </w:r>
          </w:p>
        </w:tc>
      </w:tr>
      <w:tr w:rsidR="00184EF0" w:rsidRPr="00B84130" w14:paraId="49F561C9"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CB120B0" w14:textId="77777777" w:rsidR="00184EF0" w:rsidRPr="00B84130" w:rsidRDefault="00184EF0" w:rsidP="00184EF0">
            <w:r w:rsidRPr="00B84130">
              <w:t>58</w:t>
            </w:r>
          </w:p>
        </w:tc>
        <w:tc>
          <w:tcPr>
            <w:tcW w:w="2922" w:type="dxa"/>
            <w:tcBorders>
              <w:top w:val="nil"/>
              <w:left w:val="nil"/>
              <w:bottom w:val="single" w:sz="4" w:space="0" w:color="auto"/>
              <w:right w:val="single" w:sz="4" w:space="0" w:color="auto"/>
            </w:tcBorders>
            <w:shd w:val="clear" w:color="000000" w:fill="FFFFFF"/>
            <w:noWrap/>
            <w:vAlign w:val="center"/>
            <w:hideMark/>
          </w:tcPr>
          <w:p w14:paraId="623FEB32" w14:textId="77777777" w:rsidR="00184EF0" w:rsidRPr="00B84130" w:rsidRDefault="00184EF0" w:rsidP="00184EF0">
            <w:r w:rsidRPr="00B84130">
              <w:t>МАЗ-551605-280</w:t>
            </w:r>
          </w:p>
        </w:tc>
        <w:tc>
          <w:tcPr>
            <w:tcW w:w="927" w:type="dxa"/>
            <w:tcBorders>
              <w:top w:val="nil"/>
              <w:left w:val="nil"/>
              <w:bottom w:val="single" w:sz="4" w:space="0" w:color="auto"/>
              <w:right w:val="single" w:sz="4" w:space="0" w:color="auto"/>
            </w:tcBorders>
            <w:shd w:val="clear" w:color="000000" w:fill="FFFFFF"/>
            <w:noWrap/>
            <w:vAlign w:val="center"/>
            <w:hideMark/>
          </w:tcPr>
          <w:p w14:paraId="492ECAEF" w14:textId="77777777" w:rsidR="00184EF0" w:rsidRPr="00B84130" w:rsidRDefault="00184EF0" w:rsidP="00184EF0">
            <w:r w:rsidRPr="00B84130">
              <w:t>2010</w:t>
            </w:r>
          </w:p>
        </w:tc>
        <w:tc>
          <w:tcPr>
            <w:tcW w:w="2329" w:type="dxa"/>
            <w:tcBorders>
              <w:top w:val="nil"/>
              <w:left w:val="nil"/>
              <w:bottom w:val="single" w:sz="4" w:space="0" w:color="auto"/>
              <w:right w:val="single" w:sz="4" w:space="0" w:color="auto"/>
            </w:tcBorders>
            <w:shd w:val="clear" w:color="000000" w:fill="FFFFFF"/>
            <w:noWrap/>
            <w:vAlign w:val="center"/>
            <w:hideMark/>
          </w:tcPr>
          <w:p w14:paraId="232C10A3" w14:textId="77777777" w:rsidR="00184EF0" w:rsidRPr="00B84130" w:rsidRDefault="00184EF0" w:rsidP="00184EF0">
            <w:r w:rsidRPr="00B84130">
              <w:t>самосвал</w:t>
            </w:r>
          </w:p>
        </w:tc>
        <w:tc>
          <w:tcPr>
            <w:tcW w:w="1123" w:type="dxa"/>
            <w:tcBorders>
              <w:top w:val="nil"/>
              <w:left w:val="nil"/>
              <w:bottom w:val="single" w:sz="4" w:space="0" w:color="auto"/>
              <w:right w:val="single" w:sz="4" w:space="0" w:color="auto"/>
            </w:tcBorders>
            <w:shd w:val="clear" w:color="000000" w:fill="FFFFFF"/>
            <w:noWrap/>
            <w:vAlign w:val="center"/>
            <w:hideMark/>
          </w:tcPr>
          <w:p w14:paraId="6C870093" w14:textId="77777777" w:rsidR="00184EF0" w:rsidRPr="00B84130" w:rsidRDefault="00184EF0" w:rsidP="00184EF0">
            <w:r w:rsidRPr="00B84130">
              <w:t xml:space="preserve">317 </w:t>
            </w:r>
            <w:proofErr w:type="spellStart"/>
            <w:proofErr w:type="gramStart"/>
            <w:r w:rsidRPr="00B84130">
              <w:t>л.с</w:t>
            </w:r>
            <w:proofErr w:type="spellEnd"/>
            <w:proofErr w:type="gramEnd"/>
          </w:p>
        </w:tc>
        <w:tc>
          <w:tcPr>
            <w:tcW w:w="1419" w:type="dxa"/>
            <w:tcBorders>
              <w:top w:val="nil"/>
              <w:left w:val="nil"/>
              <w:bottom w:val="single" w:sz="4" w:space="0" w:color="auto"/>
              <w:right w:val="single" w:sz="4" w:space="0" w:color="auto"/>
            </w:tcBorders>
            <w:shd w:val="clear" w:color="000000" w:fill="FFFFFF"/>
            <w:noWrap/>
            <w:vAlign w:val="center"/>
            <w:hideMark/>
          </w:tcPr>
          <w:p w14:paraId="122DEC8F" w14:textId="77777777" w:rsidR="00184EF0" w:rsidRPr="00B84130" w:rsidRDefault="00184EF0" w:rsidP="00184EF0">
            <w:r w:rsidRPr="00B84130">
              <w:t>33тн</w:t>
            </w:r>
          </w:p>
        </w:tc>
        <w:tc>
          <w:tcPr>
            <w:tcW w:w="1303" w:type="dxa"/>
            <w:tcBorders>
              <w:top w:val="nil"/>
              <w:left w:val="nil"/>
              <w:bottom w:val="single" w:sz="4" w:space="0" w:color="auto"/>
              <w:right w:val="single" w:sz="4" w:space="0" w:color="auto"/>
            </w:tcBorders>
            <w:shd w:val="clear" w:color="000000" w:fill="FFFFFF"/>
            <w:noWrap/>
            <w:vAlign w:val="center"/>
            <w:hideMark/>
          </w:tcPr>
          <w:p w14:paraId="06D8E5D2" w14:textId="77777777" w:rsidR="00184EF0" w:rsidRPr="00B84130" w:rsidRDefault="00184EF0" w:rsidP="00184EF0">
            <w:r w:rsidRPr="00B84130">
              <w:t> </w:t>
            </w:r>
          </w:p>
        </w:tc>
      </w:tr>
      <w:tr w:rsidR="00184EF0" w:rsidRPr="00B84130" w14:paraId="5E00C7B7"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5B53435" w14:textId="77777777" w:rsidR="00184EF0" w:rsidRPr="00B84130" w:rsidRDefault="00184EF0" w:rsidP="00184EF0">
            <w:r w:rsidRPr="00B84130">
              <w:t>59</w:t>
            </w:r>
          </w:p>
        </w:tc>
        <w:tc>
          <w:tcPr>
            <w:tcW w:w="2922" w:type="dxa"/>
            <w:tcBorders>
              <w:top w:val="nil"/>
              <w:left w:val="nil"/>
              <w:bottom w:val="single" w:sz="4" w:space="0" w:color="auto"/>
              <w:right w:val="single" w:sz="4" w:space="0" w:color="auto"/>
            </w:tcBorders>
            <w:shd w:val="clear" w:color="000000" w:fill="FFFFFF"/>
            <w:noWrap/>
            <w:vAlign w:val="center"/>
            <w:hideMark/>
          </w:tcPr>
          <w:p w14:paraId="73A0CD70" w14:textId="77777777" w:rsidR="00184EF0" w:rsidRPr="00B84130" w:rsidRDefault="00184EF0" w:rsidP="00184EF0">
            <w:r w:rsidRPr="00B84130">
              <w:t>НЗАС 4208</w:t>
            </w:r>
          </w:p>
        </w:tc>
        <w:tc>
          <w:tcPr>
            <w:tcW w:w="927" w:type="dxa"/>
            <w:tcBorders>
              <w:top w:val="nil"/>
              <w:left w:val="nil"/>
              <w:bottom w:val="single" w:sz="4" w:space="0" w:color="auto"/>
              <w:right w:val="single" w:sz="4" w:space="0" w:color="auto"/>
            </w:tcBorders>
            <w:shd w:val="clear" w:color="000000" w:fill="FFFFFF"/>
            <w:noWrap/>
            <w:vAlign w:val="center"/>
            <w:hideMark/>
          </w:tcPr>
          <w:p w14:paraId="7AF62903" w14:textId="77777777" w:rsidR="00184EF0" w:rsidRPr="00B84130" w:rsidRDefault="00184EF0" w:rsidP="00184EF0">
            <w:r w:rsidRPr="00B84130">
              <w:t>1992</w:t>
            </w:r>
          </w:p>
        </w:tc>
        <w:tc>
          <w:tcPr>
            <w:tcW w:w="2329" w:type="dxa"/>
            <w:tcBorders>
              <w:top w:val="nil"/>
              <w:left w:val="nil"/>
              <w:bottom w:val="single" w:sz="4" w:space="0" w:color="auto"/>
              <w:right w:val="single" w:sz="4" w:space="0" w:color="auto"/>
            </w:tcBorders>
            <w:shd w:val="clear" w:color="000000" w:fill="FFFFFF"/>
            <w:noWrap/>
            <w:vAlign w:val="center"/>
            <w:hideMark/>
          </w:tcPr>
          <w:p w14:paraId="50904483" w14:textId="77777777" w:rsidR="00184EF0" w:rsidRPr="00B84130" w:rsidRDefault="00184EF0" w:rsidP="00184EF0">
            <w:r w:rsidRPr="00B84130">
              <w:t xml:space="preserve">автобус </w:t>
            </w:r>
          </w:p>
        </w:tc>
        <w:tc>
          <w:tcPr>
            <w:tcW w:w="1123" w:type="dxa"/>
            <w:tcBorders>
              <w:top w:val="nil"/>
              <w:left w:val="nil"/>
              <w:bottom w:val="single" w:sz="4" w:space="0" w:color="auto"/>
              <w:right w:val="single" w:sz="4" w:space="0" w:color="auto"/>
            </w:tcBorders>
            <w:shd w:val="clear" w:color="000000" w:fill="FFFFFF"/>
            <w:noWrap/>
            <w:vAlign w:val="center"/>
            <w:hideMark/>
          </w:tcPr>
          <w:p w14:paraId="49A12922" w14:textId="77777777" w:rsidR="00184EF0" w:rsidRPr="00B84130" w:rsidRDefault="00184EF0" w:rsidP="00184EF0">
            <w:r w:rsidRPr="00B84130">
              <w:t>210л.с.</w:t>
            </w:r>
          </w:p>
        </w:tc>
        <w:tc>
          <w:tcPr>
            <w:tcW w:w="1419" w:type="dxa"/>
            <w:tcBorders>
              <w:top w:val="nil"/>
              <w:left w:val="nil"/>
              <w:bottom w:val="single" w:sz="4" w:space="0" w:color="auto"/>
              <w:right w:val="single" w:sz="4" w:space="0" w:color="auto"/>
            </w:tcBorders>
            <w:shd w:val="clear" w:color="000000" w:fill="FFFFFF"/>
            <w:noWrap/>
            <w:vAlign w:val="center"/>
            <w:hideMark/>
          </w:tcPr>
          <w:p w14:paraId="46B3EB7F" w14:textId="77777777" w:rsidR="00184EF0" w:rsidRPr="00B84130" w:rsidRDefault="00184EF0" w:rsidP="00184EF0">
            <w:r w:rsidRPr="00B84130">
              <w:t>11,5тн</w:t>
            </w:r>
          </w:p>
        </w:tc>
        <w:tc>
          <w:tcPr>
            <w:tcW w:w="1303" w:type="dxa"/>
            <w:tcBorders>
              <w:top w:val="nil"/>
              <w:left w:val="nil"/>
              <w:bottom w:val="single" w:sz="4" w:space="0" w:color="auto"/>
              <w:right w:val="single" w:sz="4" w:space="0" w:color="auto"/>
            </w:tcBorders>
            <w:shd w:val="clear" w:color="000000" w:fill="FFFFFF"/>
            <w:noWrap/>
            <w:vAlign w:val="center"/>
            <w:hideMark/>
          </w:tcPr>
          <w:p w14:paraId="7F5E416C" w14:textId="77777777" w:rsidR="00184EF0" w:rsidRPr="00B84130" w:rsidRDefault="00184EF0" w:rsidP="00184EF0">
            <w:r w:rsidRPr="00B84130">
              <w:t>20</w:t>
            </w:r>
          </w:p>
        </w:tc>
      </w:tr>
      <w:tr w:rsidR="00184EF0" w:rsidRPr="00B84130" w14:paraId="5D1D4999"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EFA9E81" w14:textId="77777777" w:rsidR="00184EF0" w:rsidRPr="00B84130" w:rsidRDefault="00184EF0" w:rsidP="00184EF0">
            <w:r w:rsidRPr="00B84130">
              <w:t>60</w:t>
            </w:r>
          </w:p>
        </w:tc>
        <w:tc>
          <w:tcPr>
            <w:tcW w:w="2922" w:type="dxa"/>
            <w:tcBorders>
              <w:top w:val="nil"/>
              <w:left w:val="nil"/>
              <w:bottom w:val="single" w:sz="4" w:space="0" w:color="auto"/>
              <w:right w:val="single" w:sz="4" w:space="0" w:color="auto"/>
            </w:tcBorders>
            <w:shd w:val="clear" w:color="000000" w:fill="FFFFFF"/>
            <w:noWrap/>
            <w:vAlign w:val="center"/>
            <w:hideMark/>
          </w:tcPr>
          <w:p w14:paraId="4F9FB1B3" w14:textId="77777777" w:rsidR="00184EF0" w:rsidRPr="00B84130" w:rsidRDefault="00184EF0" w:rsidP="00184EF0">
            <w:r w:rsidRPr="00B84130">
              <w:t>АЦ-10-КамАЗ-53213</w:t>
            </w:r>
          </w:p>
        </w:tc>
        <w:tc>
          <w:tcPr>
            <w:tcW w:w="927" w:type="dxa"/>
            <w:tcBorders>
              <w:top w:val="nil"/>
              <w:left w:val="nil"/>
              <w:bottom w:val="single" w:sz="4" w:space="0" w:color="auto"/>
              <w:right w:val="single" w:sz="4" w:space="0" w:color="auto"/>
            </w:tcBorders>
            <w:shd w:val="clear" w:color="000000" w:fill="FFFFFF"/>
            <w:noWrap/>
            <w:vAlign w:val="center"/>
            <w:hideMark/>
          </w:tcPr>
          <w:p w14:paraId="3C70FD04" w14:textId="77777777" w:rsidR="00184EF0" w:rsidRPr="00B84130" w:rsidRDefault="00184EF0" w:rsidP="00184EF0">
            <w:r w:rsidRPr="00B84130">
              <w:t>1996</w:t>
            </w:r>
          </w:p>
        </w:tc>
        <w:tc>
          <w:tcPr>
            <w:tcW w:w="2329" w:type="dxa"/>
            <w:tcBorders>
              <w:top w:val="nil"/>
              <w:left w:val="nil"/>
              <w:bottom w:val="single" w:sz="4" w:space="0" w:color="auto"/>
              <w:right w:val="single" w:sz="4" w:space="0" w:color="auto"/>
            </w:tcBorders>
            <w:shd w:val="clear" w:color="000000" w:fill="FFFFFF"/>
            <w:noWrap/>
            <w:vAlign w:val="center"/>
            <w:hideMark/>
          </w:tcPr>
          <w:p w14:paraId="55A745E3" w14:textId="77777777" w:rsidR="00184EF0" w:rsidRPr="00B84130" w:rsidRDefault="00184EF0" w:rsidP="00184EF0">
            <w:r w:rsidRPr="00B84130">
              <w:t>цистерна</w:t>
            </w:r>
          </w:p>
        </w:tc>
        <w:tc>
          <w:tcPr>
            <w:tcW w:w="1123" w:type="dxa"/>
            <w:tcBorders>
              <w:top w:val="nil"/>
              <w:left w:val="nil"/>
              <w:bottom w:val="single" w:sz="4" w:space="0" w:color="auto"/>
              <w:right w:val="single" w:sz="4" w:space="0" w:color="auto"/>
            </w:tcBorders>
            <w:shd w:val="clear" w:color="000000" w:fill="FFFFFF"/>
            <w:noWrap/>
            <w:vAlign w:val="center"/>
            <w:hideMark/>
          </w:tcPr>
          <w:p w14:paraId="0D310197" w14:textId="77777777" w:rsidR="00184EF0" w:rsidRPr="00B84130" w:rsidRDefault="00184EF0" w:rsidP="00184EF0">
            <w:r w:rsidRPr="00B84130">
              <w:t>210л.с.</w:t>
            </w:r>
          </w:p>
        </w:tc>
        <w:tc>
          <w:tcPr>
            <w:tcW w:w="1419" w:type="dxa"/>
            <w:tcBorders>
              <w:top w:val="nil"/>
              <w:left w:val="nil"/>
              <w:bottom w:val="single" w:sz="4" w:space="0" w:color="auto"/>
              <w:right w:val="single" w:sz="4" w:space="0" w:color="auto"/>
            </w:tcBorders>
            <w:shd w:val="clear" w:color="000000" w:fill="FFFFFF"/>
            <w:noWrap/>
            <w:vAlign w:val="center"/>
            <w:hideMark/>
          </w:tcPr>
          <w:p w14:paraId="2C16B574" w14:textId="77777777" w:rsidR="00184EF0" w:rsidRPr="00B84130" w:rsidRDefault="00184EF0" w:rsidP="00184EF0">
            <w:r w:rsidRPr="00B84130">
              <w:t>19тн</w:t>
            </w:r>
          </w:p>
        </w:tc>
        <w:tc>
          <w:tcPr>
            <w:tcW w:w="1303" w:type="dxa"/>
            <w:tcBorders>
              <w:top w:val="nil"/>
              <w:left w:val="nil"/>
              <w:bottom w:val="single" w:sz="4" w:space="0" w:color="auto"/>
              <w:right w:val="single" w:sz="4" w:space="0" w:color="auto"/>
            </w:tcBorders>
            <w:shd w:val="clear" w:color="000000" w:fill="FFFFFF"/>
            <w:noWrap/>
            <w:vAlign w:val="center"/>
            <w:hideMark/>
          </w:tcPr>
          <w:p w14:paraId="7E3BF46F" w14:textId="77777777" w:rsidR="00184EF0" w:rsidRPr="00B84130" w:rsidRDefault="00184EF0" w:rsidP="00184EF0">
            <w:r w:rsidRPr="00B84130">
              <w:t> </w:t>
            </w:r>
          </w:p>
        </w:tc>
      </w:tr>
      <w:tr w:rsidR="00184EF0" w:rsidRPr="00B84130" w14:paraId="7C66AC67"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79D556A" w14:textId="77777777" w:rsidR="00184EF0" w:rsidRPr="00B84130" w:rsidRDefault="00184EF0" w:rsidP="00184EF0">
            <w:r w:rsidRPr="00B84130">
              <w:t>61</w:t>
            </w:r>
          </w:p>
        </w:tc>
        <w:tc>
          <w:tcPr>
            <w:tcW w:w="2922" w:type="dxa"/>
            <w:tcBorders>
              <w:top w:val="nil"/>
              <w:left w:val="nil"/>
              <w:bottom w:val="single" w:sz="4" w:space="0" w:color="auto"/>
              <w:right w:val="single" w:sz="4" w:space="0" w:color="auto"/>
            </w:tcBorders>
            <w:shd w:val="clear" w:color="000000" w:fill="FFFFFF"/>
            <w:noWrap/>
            <w:vAlign w:val="center"/>
            <w:hideMark/>
          </w:tcPr>
          <w:p w14:paraId="79E28D62" w14:textId="77777777" w:rsidR="00184EF0" w:rsidRPr="00B84130" w:rsidRDefault="00184EF0" w:rsidP="00184EF0">
            <w:r w:rsidRPr="00B84130">
              <w:t>КС-55713-5К</w:t>
            </w:r>
          </w:p>
        </w:tc>
        <w:tc>
          <w:tcPr>
            <w:tcW w:w="927" w:type="dxa"/>
            <w:tcBorders>
              <w:top w:val="nil"/>
              <w:left w:val="nil"/>
              <w:bottom w:val="single" w:sz="4" w:space="0" w:color="auto"/>
              <w:right w:val="single" w:sz="4" w:space="0" w:color="auto"/>
            </w:tcBorders>
            <w:shd w:val="clear" w:color="000000" w:fill="FFFFFF"/>
            <w:noWrap/>
            <w:vAlign w:val="center"/>
            <w:hideMark/>
          </w:tcPr>
          <w:p w14:paraId="0356EC8E" w14:textId="77777777" w:rsidR="00184EF0" w:rsidRPr="00B84130" w:rsidRDefault="00184EF0" w:rsidP="00184EF0">
            <w:r w:rsidRPr="00B84130">
              <w:t>2009</w:t>
            </w:r>
          </w:p>
        </w:tc>
        <w:tc>
          <w:tcPr>
            <w:tcW w:w="2329" w:type="dxa"/>
            <w:tcBorders>
              <w:top w:val="nil"/>
              <w:left w:val="nil"/>
              <w:bottom w:val="single" w:sz="4" w:space="0" w:color="auto"/>
              <w:right w:val="single" w:sz="4" w:space="0" w:color="auto"/>
            </w:tcBorders>
            <w:shd w:val="clear" w:color="000000" w:fill="FFFFFF"/>
            <w:noWrap/>
            <w:vAlign w:val="center"/>
            <w:hideMark/>
          </w:tcPr>
          <w:p w14:paraId="38BDB21E" w14:textId="77777777" w:rsidR="00184EF0" w:rsidRPr="00B84130" w:rsidRDefault="00184EF0" w:rsidP="00184EF0">
            <w:r w:rsidRPr="00B84130">
              <w:t xml:space="preserve">Автокран </w:t>
            </w:r>
          </w:p>
        </w:tc>
        <w:tc>
          <w:tcPr>
            <w:tcW w:w="1123" w:type="dxa"/>
            <w:tcBorders>
              <w:top w:val="nil"/>
              <w:left w:val="nil"/>
              <w:bottom w:val="single" w:sz="4" w:space="0" w:color="auto"/>
              <w:right w:val="single" w:sz="4" w:space="0" w:color="auto"/>
            </w:tcBorders>
            <w:shd w:val="clear" w:color="000000" w:fill="FFFFFF"/>
            <w:noWrap/>
            <w:vAlign w:val="center"/>
            <w:hideMark/>
          </w:tcPr>
          <w:p w14:paraId="6066FB05" w14:textId="77777777" w:rsidR="00184EF0" w:rsidRPr="00B84130" w:rsidRDefault="00184EF0" w:rsidP="00184EF0">
            <w:r w:rsidRPr="00B84130">
              <w:t>224 л.с.</w:t>
            </w:r>
          </w:p>
        </w:tc>
        <w:tc>
          <w:tcPr>
            <w:tcW w:w="1419" w:type="dxa"/>
            <w:tcBorders>
              <w:top w:val="nil"/>
              <w:left w:val="nil"/>
              <w:bottom w:val="single" w:sz="4" w:space="0" w:color="auto"/>
              <w:right w:val="single" w:sz="4" w:space="0" w:color="auto"/>
            </w:tcBorders>
            <w:shd w:val="clear" w:color="000000" w:fill="FFFFFF"/>
            <w:noWrap/>
            <w:vAlign w:val="center"/>
            <w:hideMark/>
          </w:tcPr>
          <w:p w14:paraId="69B8CBA6" w14:textId="77777777" w:rsidR="00184EF0" w:rsidRPr="00B84130" w:rsidRDefault="00184EF0" w:rsidP="00184EF0">
            <w:r w:rsidRPr="00B84130">
              <w:t>22тн</w:t>
            </w:r>
          </w:p>
        </w:tc>
        <w:tc>
          <w:tcPr>
            <w:tcW w:w="1303" w:type="dxa"/>
            <w:tcBorders>
              <w:top w:val="nil"/>
              <w:left w:val="nil"/>
              <w:bottom w:val="single" w:sz="4" w:space="0" w:color="auto"/>
              <w:right w:val="single" w:sz="4" w:space="0" w:color="auto"/>
            </w:tcBorders>
            <w:shd w:val="clear" w:color="000000" w:fill="FFFFFF"/>
            <w:noWrap/>
            <w:vAlign w:val="center"/>
            <w:hideMark/>
          </w:tcPr>
          <w:p w14:paraId="7169A187" w14:textId="77777777" w:rsidR="00184EF0" w:rsidRPr="00B84130" w:rsidRDefault="00184EF0" w:rsidP="00184EF0">
            <w:r w:rsidRPr="00B84130">
              <w:t> </w:t>
            </w:r>
          </w:p>
        </w:tc>
      </w:tr>
      <w:tr w:rsidR="00184EF0" w:rsidRPr="00B84130" w14:paraId="1E5C38DA"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9F0EF12" w14:textId="77777777" w:rsidR="00184EF0" w:rsidRPr="00B84130" w:rsidRDefault="00184EF0" w:rsidP="00184EF0">
            <w:r w:rsidRPr="00B84130">
              <w:t>62</w:t>
            </w:r>
          </w:p>
        </w:tc>
        <w:tc>
          <w:tcPr>
            <w:tcW w:w="2922" w:type="dxa"/>
            <w:tcBorders>
              <w:top w:val="nil"/>
              <w:left w:val="nil"/>
              <w:bottom w:val="single" w:sz="4" w:space="0" w:color="auto"/>
              <w:right w:val="single" w:sz="4" w:space="0" w:color="auto"/>
            </w:tcBorders>
            <w:shd w:val="clear" w:color="000000" w:fill="FFFFFF"/>
            <w:noWrap/>
            <w:vAlign w:val="center"/>
            <w:hideMark/>
          </w:tcPr>
          <w:p w14:paraId="7B103E8E" w14:textId="77777777" w:rsidR="00184EF0" w:rsidRPr="00B84130" w:rsidRDefault="00184EF0" w:rsidP="00184EF0">
            <w:r w:rsidRPr="00B84130">
              <w:t>МАЗ-551605-280</w:t>
            </w:r>
          </w:p>
        </w:tc>
        <w:tc>
          <w:tcPr>
            <w:tcW w:w="927" w:type="dxa"/>
            <w:tcBorders>
              <w:top w:val="nil"/>
              <w:left w:val="nil"/>
              <w:bottom w:val="single" w:sz="4" w:space="0" w:color="auto"/>
              <w:right w:val="single" w:sz="4" w:space="0" w:color="auto"/>
            </w:tcBorders>
            <w:shd w:val="clear" w:color="000000" w:fill="FFFFFF"/>
            <w:noWrap/>
            <w:vAlign w:val="center"/>
            <w:hideMark/>
          </w:tcPr>
          <w:p w14:paraId="393CD68E" w14:textId="77777777" w:rsidR="00184EF0" w:rsidRPr="00B84130" w:rsidRDefault="00184EF0" w:rsidP="00184EF0">
            <w:r w:rsidRPr="00B84130">
              <w:t>2010</w:t>
            </w:r>
          </w:p>
        </w:tc>
        <w:tc>
          <w:tcPr>
            <w:tcW w:w="2329" w:type="dxa"/>
            <w:tcBorders>
              <w:top w:val="nil"/>
              <w:left w:val="nil"/>
              <w:bottom w:val="single" w:sz="4" w:space="0" w:color="auto"/>
              <w:right w:val="single" w:sz="4" w:space="0" w:color="auto"/>
            </w:tcBorders>
            <w:shd w:val="clear" w:color="000000" w:fill="FFFFFF"/>
            <w:noWrap/>
            <w:vAlign w:val="center"/>
            <w:hideMark/>
          </w:tcPr>
          <w:p w14:paraId="6DFFE0EC" w14:textId="77777777" w:rsidR="00184EF0" w:rsidRPr="00B84130" w:rsidRDefault="00184EF0" w:rsidP="00184EF0">
            <w:r w:rsidRPr="00B84130">
              <w:t>самосвал</w:t>
            </w:r>
          </w:p>
        </w:tc>
        <w:tc>
          <w:tcPr>
            <w:tcW w:w="1123" w:type="dxa"/>
            <w:tcBorders>
              <w:top w:val="nil"/>
              <w:left w:val="nil"/>
              <w:bottom w:val="single" w:sz="4" w:space="0" w:color="auto"/>
              <w:right w:val="single" w:sz="4" w:space="0" w:color="auto"/>
            </w:tcBorders>
            <w:shd w:val="clear" w:color="000000" w:fill="FFFFFF"/>
            <w:noWrap/>
            <w:vAlign w:val="center"/>
            <w:hideMark/>
          </w:tcPr>
          <w:p w14:paraId="0C64A7B0" w14:textId="77777777" w:rsidR="00184EF0" w:rsidRPr="00B84130" w:rsidRDefault="00184EF0" w:rsidP="00184EF0">
            <w:r w:rsidRPr="00B84130">
              <w:t xml:space="preserve">317 </w:t>
            </w:r>
            <w:proofErr w:type="spellStart"/>
            <w:proofErr w:type="gramStart"/>
            <w:r w:rsidRPr="00B84130">
              <w:t>л.с</w:t>
            </w:r>
            <w:proofErr w:type="spellEnd"/>
            <w:proofErr w:type="gramEnd"/>
          </w:p>
        </w:tc>
        <w:tc>
          <w:tcPr>
            <w:tcW w:w="1419" w:type="dxa"/>
            <w:tcBorders>
              <w:top w:val="nil"/>
              <w:left w:val="nil"/>
              <w:bottom w:val="single" w:sz="4" w:space="0" w:color="auto"/>
              <w:right w:val="single" w:sz="4" w:space="0" w:color="auto"/>
            </w:tcBorders>
            <w:shd w:val="clear" w:color="000000" w:fill="FFFFFF"/>
            <w:noWrap/>
            <w:vAlign w:val="center"/>
            <w:hideMark/>
          </w:tcPr>
          <w:p w14:paraId="0C81B86C" w14:textId="77777777" w:rsidR="00184EF0" w:rsidRPr="00B84130" w:rsidRDefault="00184EF0" w:rsidP="00184EF0">
            <w:r w:rsidRPr="00B84130">
              <w:t>33тн</w:t>
            </w:r>
          </w:p>
        </w:tc>
        <w:tc>
          <w:tcPr>
            <w:tcW w:w="1303" w:type="dxa"/>
            <w:tcBorders>
              <w:top w:val="nil"/>
              <w:left w:val="nil"/>
              <w:bottom w:val="single" w:sz="4" w:space="0" w:color="auto"/>
              <w:right w:val="single" w:sz="4" w:space="0" w:color="auto"/>
            </w:tcBorders>
            <w:shd w:val="clear" w:color="000000" w:fill="FFFFFF"/>
            <w:noWrap/>
            <w:vAlign w:val="center"/>
            <w:hideMark/>
          </w:tcPr>
          <w:p w14:paraId="678CC486" w14:textId="77777777" w:rsidR="00184EF0" w:rsidRPr="00B84130" w:rsidRDefault="00184EF0" w:rsidP="00184EF0">
            <w:r w:rsidRPr="00B84130">
              <w:t> </w:t>
            </w:r>
          </w:p>
        </w:tc>
      </w:tr>
      <w:tr w:rsidR="00184EF0" w:rsidRPr="00B84130" w14:paraId="3DC98206"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2FDB373" w14:textId="77777777" w:rsidR="00184EF0" w:rsidRPr="00B84130" w:rsidRDefault="00184EF0" w:rsidP="00184EF0">
            <w:r w:rsidRPr="00B84130">
              <w:t>63</w:t>
            </w:r>
          </w:p>
        </w:tc>
        <w:tc>
          <w:tcPr>
            <w:tcW w:w="2922" w:type="dxa"/>
            <w:tcBorders>
              <w:top w:val="nil"/>
              <w:left w:val="nil"/>
              <w:bottom w:val="single" w:sz="4" w:space="0" w:color="auto"/>
              <w:right w:val="single" w:sz="4" w:space="0" w:color="auto"/>
            </w:tcBorders>
            <w:shd w:val="clear" w:color="000000" w:fill="FFFFFF"/>
            <w:noWrap/>
            <w:vAlign w:val="center"/>
            <w:hideMark/>
          </w:tcPr>
          <w:p w14:paraId="69DA1BB7" w14:textId="77777777" w:rsidR="00184EF0" w:rsidRPr="00B84130" w:rsidRDefault="00184EF0" w:rsidP="00184EF0">
            <w:r w:rsidRPr="00B84130">
              <w:t>ПАЗ-3205 30</w:t>
            </w:r>
          </w:p>
        </w:tc>
        <w:tc>
          <w:tcPr>
            <w:tcW w:w="927" w:type="dxa"/>
            <w:tcBorders>
              <w:top w:val="nil"/>
              <w:left w:val="nil"/>
              <w:bottom w:val="single" w:sz="4" w:space="0" w:color="auto"/>
              <w:right w:val="single" w:sz="4" w:space="0" w:color="auto"/>
            </w:tcBorders>
            <w:shd w:val="clear" w:color="000000" w:fill="FFFFFF"/>
            <w:noWrap/>
            <w:vAlign w:val="center"/>
            <w:hideMark/>
          </w:tcPr>
          <w:p w14:paraId="6F662C9F" w14:textId="77777777" w:rsidR="00184EF0" w:rsidRPr="00B84130" w:rsidRDefault="00184EF0" w:rsidP="00184EF0">
            <w:r w:rsidRPr="00B84130">
              <w:t>2004</w:t>
            </w:r>
          </w:p>
        </w:tc>
        <w:tc>
          <w:tcPr>
            <w:tcW w:w="2329" w:type="dxa"/>
            <w:tcBorders>
              <w:top w:val="nil"/>
              <w:left w:val="nil"/>
              <w:bottom w:val="single" w:sz="4" w:space="0" w:color="auto"/>
              <w:right w:val="single" w:sz="4" w:space="0" w:color="auto"/>
            </w:tcBorders>
            <w:shd w:val="clear" w:color="000000" w:fill="FFFFFF"/>
            <w:noWrap/>
            <w:vAlign w:val="center"/>
            <w:hideMark/>
          </w:tcPr>
          <w:p w14:paraId="3DCAB43E" w14:textId="77777777" w:rsidR="00184EF0" w:rsidRPr="00B84130" w:rsidRDefault="00184EF0" w:rsidP="00184EF0">
            <w:r w:rsidRPr="00B84130">
              <w:t xml:space="preserve">автобус </w:t>
            </w:r>
          </w:p>
        </w:tc>
        <w:tc>
          <w:tcPr>
            <w:tcW w:w="1123" w:type="dxa"/>
            <w:tcBorders>
              <w:top w:val="nil"/>
              <w:left w:val="nil"/>
              <w:bottom w:val="single" w:sz="4" w:space="0" w:color="auto"/>
              <w:right w:val="single" w:sz="4" w:space="0" w:color="auto"/>
            </w:tcBorders>
            <w:shd w:val="clear" w:color="000000" w:fill="FFFFFF"/>
            <w:noWrap/>
            <w:vAlign w:val="center"/>
            <w:hideMark/>
          </w:tcPr>
          <w:p w14:paraId="24717854" w14:textId="77777777" w:rsidR="00184EF0" w:rsidRPr="00B84130" w:rsidRDefault="00184EF0" w:rsidP="00184EF0">
            <w:r w:rsidRPr="00B84130">
              <w:t>125л.с.</w:t>
            </w:r>
          </w:p>
        </w:tc>
        <w:tc>
          <w:tcPr>
            <w:tcW w:w="1419" w:type="dxa"/>
            <w:tcBorders>
              <w:top w:val="nil"/>
              <w:left w:val="nil"/>
              <w:bottom w:val="single" w:sz="4" w:space="0" w:color="auto"/>
              <w:right w:val="single" w:sz="4" w:space="0" w:color="auto"/>
            </w:tcBorders>
            <w:shd w:val="clear" w:color="000000" w:fill="FFFFFF"/>
            <w:noWrap/>
            <w:vAlign w:val="center"/>
            <w:hideMark/>
          </w:tcPr>
          <w:p w14:paraId="30220522" w14:textId="77777777" w:rsidR="00184EF0" w:rsidRPr="00B84130" w:rsidRDefault="00184EF0" w:rsidP="00184EF0">
            <w:r w:rsidRPr="00B84130">
              <w:t>7,7тн</w:t>
            </w:r>
          </w:p>
        </w:tc>
        <w:tc>
          <w:tcPr>
            <w:tcW w:w="1303" w:type="dxa"/>
            <w:tcBorders>
              <w:top w:val="nil"/>
              <w:left w:val="nil"/>
              <w:bottom w:val="single" w:sz="4" w:space="0" w:color="auto"/>
              <w:right w:val="single" w:sz="4" w:space="0" w:color="auto"/>
            </w:tcBorders>
            <w:shd w:val="clear" w:color="000000" w:fill="FFFFFF"/>
            <w:noWrap/>
            <w:vAlign w:val="center"/>
            <w:hideMark/>
          </w:tcPr>
          <w:p w14:paraId="242BC24B" w14:textId="77777777" w:rsidR="00184EF0" w:rsidRPr="00B84130" w:rsidRDefault="00184EF0" w:rsidP="00184EF0">
            <w:r w:rsidRPr="00B84130">
              <w:t>22</w:t>
            </w:r>
          </w:p>
        </w:tc>
      </w:tr>
      <w:tr w:rsidR="00184EF0" w:rsidRPr="00B84130" w14:paraId="55EF25E5"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68E04A8" w14:textId="77777777" w:rsidR="00184EF0" w:rsidRPr="00B84130" w:rsidRDefault="00184EF0" w:rsidP="00184EF0">
            <w:r w:rsidRPr="00B84130">
              <w:t>64</w:t>
            </w:r>
          </w:p>
        </w:tc>
        <w:tc>
          <w:tcPr>
            <w:tcW w:w="2922" w:type="dxa"/>
            <w:tcBorders>
              <w:top w:val="nil"/>
              <w:left w:val="nil"/>
              <w:bottom w:val="single" w:sz="4" w:space="0" w:color="auto"/>
              <w:right w:val="single" w:sz="4" w:space="0" w:color="auto"/>
            </w:tcBorders>
            <w:shd w:val="clear" w:color="000000" w:fill="FFFFFF"/>
            <w:noWrap/>
            <w:vAlign w:val="center"/>
            <w:hideMark/>
          </w:tcPr>
          <w:p w14:paraId="41559120" w14:textId="77777777" w:rsidR="00184EF0" w:rsidRPr="00B84130" w:rsidRDefault="00184EF0" w:rsidP="00184EF0">
            <w:r w:rsidRPr="00B84130">
              <w:t>УАЗ-3909 45</w:t>
            </w:r>
          </w:p>
        </w:tc>
        <w:tc>
          <w:tcPr>
            <w:tcW w:w="927" w:type="dxa"/>
            <w:tcBorders>
              <w:top w:val="nil"/>
              <w:left w:val="nil"/>
              <w:bottom w:val="single" w:sz="4" w:space="0" w:color="auto"/>
              <w:right w:val="single" w:sz="4" w:space="0" w:color="auto"/>
            </w:tcBorders>
            <w:shd w:val="clear" w:color="000000" w:fill="FFFFFF"/>
            <w:noWrap/>
            <w:vAlign w:val="center"/>
            <w:hideMark/>
          </w:tcPr>
          <w:p w14:paraId="0AAD4847" w14:textId="77777777" w:rsidR="00184EF0" w:rsidRPr="00B84130" w:rsidRDefault="00184EF0" w:rsidP="00184EF0">
            <w:r w:rsidRPr="00B84130">
              <w:t>2009</w:t>
            </w:r>
          </w:p>
        </w:tc>
        <w:tc>
          <w:tcPr>
            <w:tcW w:w="2329" w:type="dxa"/>
            <w:tcBorders>
              <w:top w:val="nil"/>
              <w:left w:val="nil"/>
              <w:bottom w:val="single" w:sz="4" w:space="0" w:color="auto"/>
              <w:right w:val="single" w:sz="4" w:space="0" w:color="auto"/>
            </w:tcBorders>
            <w:shd w:val="clear" w:color="000000" w:fill="FFFFFF"/>
            <w:noWrap/>
            <w:vAlign w:val="center"/>
            <w:hideMark/>
          </w:tcPr>
          <w:p w14:paraId="34BA827E" w14:textId="77777777" w:rsidR="00184EF0" w:rsidRPr="00B84130" w:rsidRDefault="00184EF0" w:rsidP="00184EF0">
            <w:r w:rsidRPr="00B84130">
              <w:t>фермер</w:t>
            </w:r>
          </w:p>
        </w:tc>
        <w:tc>
          <w:tcPr>
            <w:tcW w:w="1123" w:type="dxa"/>
            <w:tcBorders>
              <w:top w:val="nil"/>
              <w:left w:val="nil"/>
              <w:bottom w:val="single" w:sz="4" w:space="0" w:color="auto"/>
              <w:right w:val="single" w:sz="4" w:space="0" w:color="auto"/>
            </w:tcBorders>
            <w:shd w:val="clear" w:color="000000" w:fill="FFFFFF"/>
            <w:noWrap/>
            <w:vAlign w:val="center"/>
            <w:hideMark/>
          </w:tcPr>
          <w:p w14:paraId="722CE62D" w14:textId="77777777" w:rsidR="00184EF0" w:rsidRPr="00B84130" w:rsidRDefault="00184EF0" w:rsidP="00184EF0">
            <w:r w:rsidRPr="00B84130">
              <w:t>112л.с.</w:t>
            </w:r>
          </w:p>
        </w:tc>
        <w:tc>
          <w:tcPr>
            <w:tcW w:w="1419" w:type="dxa"/>
            <w:tcBorders>
              <w:top w:val="nil"/>
              <w:left w:val="nil"/>
              <w:bottom w:val="single" w:sz="4" w:space="0" w:color="auto"/>
              <w:right w:val="single" w:sz="4" w:space="0" w:color="auto"/>
            </w:tcBorders>
            <w:shd w:val="clear" w:color="000000" w:fill="FFFFFF"/>
            <w:noWrap/>
            <w:vAlign w:val="center"/>
            <w:hideMark/>
          </w:tcPr>
          <w:p w14:paraId="3F873459" w14:textId="77777777" w:rsidR="00184EF0" w:rsidRPr="00B84130" w:rsidRDefault="00184EF0" w:rsidP="00184EF0">
            <w:r w:rsidRPr="00B84130">
              <w:t>3тн</w:t>
            </w:r>
          </w:p>
        </w:tc>
        <w:tc>
          <w:tcPr>
            <w:tcW w:w="1303" w:type="dxa"/>
            <w:tcBorders>
              <w:top w:val="nil"/>
              <w:left w:val="nil"/>
              <w:bottom w:val="single" w:sz="4" w:space="0" w:color="auto"/>
              <w:right w:val="single" w:sz="4" w:space="0" w:color="auto"/>
            </w:tcBorders>
            <w:shd w:val="clear" w:color="000000" w:fill="FFFFFF"/>
            <w:noWrap/>
            <w:vAlign w:val="center"/>
            <w:hideMark/>
          </w:tcPr>
          <w:p w14:paraId="40F018AB" w14:textId="77777777" w:rsidR="00184EF0" w:rsidRPr="00B84130" w:rsidRDefault="00184EF0" w:rsidP="00184EF0">
            <w:r w:rsidRPr="00B84130">
              <w:t> </w:t>
            </w:r>
          </w:p>
        </w:tc>
      </w:tr>
      <w:tr w:rsidR="00184EF0" w:rsidRPr="00B84130" w14:paraId="21BA3AC3"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28DB0DC" w14:textId="77777777" w:rsidR="00184EF0" w:rsidRPr="00B84130" w:rsidRDefault="00184EF0" w:rsidP="00184EF0">
            <w:r w:rsidRPr="00B84130">
              <w:t>65</w:t>
            </w:r>
          </w:p>
        </w:tc>
        <w:tc>
          <w:tcPr>
            <w:tcW w:w="2922" w:type="dxa"/>
            <w:tcBorders>
              <w:top w:val="nil"/>
              <w:left w:val="nil"/>
              <w:bottom w:val="single" w:sz="4" w:space="0" w:color="auto"/>
              <w:right w:val="single" w:sz="4" w:space="0" w:color="auto"/>
            </w:tcBorders>
            <w:shd w:val="clear" w:color="000000" w:fill="FFFFFF"/>
            <w:noWrap/>
            <w:vAlign w:val="center"/>
            <w:hideMark/>
          </w:tcPr>
          <w:p w14:paraId="20C6CCA1" w14:textId="77777777" w:rsidR="00184EF0" w:rsidRPr="00B84130" w:rsidRDefault="00184EF0" w:rsidP="00184EF0">
            <w:r w:rsidRPr="00B84130">
              <w:t>КС-55719Д-1</w:t>
            </w:r>
          </w:p>
        </w:tc>
        <w:tc>
          <w:tcPr>
            <w:tcW w:w="927" w:type="dxa"/>
            <w:tcBorders>
              <w:top w:val="nil"/>
              <w:left w:val="nil"/>
              <w:bottom w:val="single" w:sz="4" w:space="0" w:color="auto"/>
              <w:right w:val="single" w:sz="4" w:space="0" w:color="auto"/>
            </w:tcBorders>
            <w:shd w:val="clear" w:color="000000" w:fill="FFFFFF"/>
            <w:noWrap/>
            <w:vAlign w:val="center"/>
            <w:hideMark/>
          </w:tcPr>
          <w:p w14:paraId="05A4F4C3" w14:textId="77777777" w:rsidR="00184EF0" w:rsidRPr="00B84130" w:rsidRDefault="00184EF0" w:rsidP="00184EF0">
            <w:r w:rsidRPr="00B84130">
              <w:t>2008</w:t>
            </w:r>
          </w:p>
        </w:tc>
        <w:tc>
          <w:tcPr>
            <w:tcW w:w="2329" w:type="dxa"/>
            <w:tcBorders>
              <w:top w:val="nil"/>
              <w:left w:val="nil"/>
              <w:bottom w:val="single" w:sz="4" w:space="0" w:color="auto"/>
              <w:right w:val="single" w:sz="4" w:space="0" w:color="auto"/>
            </w:tcBorders>
            <w:shd w:val="clear" w:color="000000" w:fill="FFFFFF"/>
            <w:noWrap/>
            <w:vAlign w:val="center"/>
            <w:hideMark/>
          </w:tcPr>
          <w:p w14:paraId="244EA021" w14:textId="77777777" w:rsidR="00184EF0" w:rsidRPr="00B84130" w:rsidRDefault="00184EF0" w:rsidP="00184EF0">
            <w:r w:rsidRPr="00B84130">
              <w:t xml:space="preserve">автокран </w:t>
            </w:r>
          </w:p>
        </w:tc>
        <w:tc>
          <w:tcPr>
            <w:tcW w:w="1123" w:type="dxa"/>
            <w:tcBorders>
              <w:top w:val="nil"/>
              <w:left w:val="nil"/>
              <w:bottom w:val="single" w:sz="4" w:space="0" w:color="auto"/>
              <w:right w:val="single" w:sz="4" w:space="0" w:color="auto"/>
            </w:tcBorders>
            <w:shd w:val="clear" w:color="000000" w:fill="FFFFFF"/>
            <w:noWrap/>
            <w:vAlign w:val="center"/>
            <w:hideMark/>
          </w:tcPr>
          <w:p w14:paraId="7761C9CF" w14:textId="77777777" w:rsidR="00184EF0" w:rsidRPr="00B84130" w:rsidRDefault="00184EF0" w:rsidP="00184EF0">
            <w:r w:rsidRPr="00B84130">
              <w:t>224л.с.</w:t>
            </w:r>
          </w:p>
        </w:tc>
        <w:tc>
          <w:tcPr>
            <w:tcW w:w="1419" w:type="dxa"/>
            <w:tcBorders>
              <w:top w:val="nil"/>
              <w:left w:val="nil"/>
              <w:bottom w:val="single" w:sz="4" w:space="0" w:color="auto"/>
              <w:right w:val="single" w:sz="4" w:space="0" w:color="auto"/>
            </w:tcBorders>
            <w:shd w:val="clear" w:color="000000" w:fill="FFFFFF"/>
            <w:noWrap/>
            <w:vAlign w:val="center"/>
            <w:hideMark/>
          </w:tcPr>
          <w:p w14:paraId="7D87F066" w14:textId="77777777" w:rsidR="00184EF0" w:rsidRPr="00B84130" w:rsidRDefault="00184EF0" w:rsidP="00184EF0">
            <w:r w:rsidRPr="00B84130">
              <w:t>22тн</w:t>
            </w:r>
          </w:p>
        </w:tc>
        <w:tc>
          <w:tcPr>
            <w:tcW w:w="1303" w:type="dxa"/>
            <w:tcBorders>
              <w:top w:val="nil"/>
              <w:left w:val="nil"/>
              <w:bottom w:val="single" w:sz="4" w:space="0" w:color="auto"/>
              <w:right w:val="single" w:sz="4" w:space="0" w:color="auto"/>
            </w:tcBorders>
            <w:shd w:val="clear" w:color="000000" w:fill="FFFFFF"/>
            <w:noWrap/>
            <w:vAlign w:val="center"/>
            <w:hideMark/>
          </w:tcPr>
          <w:p w14:paraId="631E6FF7" w14:textId="77777777" w:rsidR="00184EF0" w:rsidRPr="00B84130" w:rsidRDefault="00184EF0" w:rsidP="00184EF0">
            <w:r w:rsidRPr="00B84130">
              <w:t> </w:t>
            </w:r>
          </w:p>
        </w:tc>
      </w:tr>
      <w:tr w:rsidR="00184EF0" w:rsidRPr="00B84130" w14:paraId="3BFC2393"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06D1120" w14:textId="77777777" w:rsidR="00184EF0" w:rsidRPr="00B84130" w:rsidRDefault="00184EF0" w:rsidP="00184EF0">
            <w:r w:rsidRPr="00B84130">
              <w:t>66</w:t>
            </w:r>
          </w:p>
        </w:tc>
        <w:tc>
          <w:tcPr>
            <w:tcW w:w="2922" w:type="dxa"/>
            <w:tcBorders>
              <w:top w:val="nil"/>
              <w:left w:val="nil"/>
              <w:bottom w:val="single" w:sz="4" w:space="0" w:color="auto"/>
              <w:right w:val="single" w:sz="4" w:space="0" w:color="auto"/>
            </w:tcBorders>
            <w:shd w:val="clear" w:color="000000" w:fill="FFFFFF"/>
            <w:noWrap/>
            <w:vAlign w:val="center"/>
            <w:hideMark/>
          </w:tcPr>
          <w:p w14:paraId="7336BAA2" w14:textId="77777777" w:rsidR="00184EF0" w:rsidRPr="00B84130" w:rsidRDefault="00184EF0" w:rsidP="00184EF0">
            <w:r w:rsidRPr="00B84130">
              <w:t>5814А7 на шасси КамАЗ-65115-50</w:t>
            </w:r>
          </w:p>
        </w:tc>
        <w:tc>
          <w:tcPr>
            <w:tcW w:w="927" w:type="dxa"/>
            <w:tcBorders>
              <w:top w:val="nil"/>
              <w:left w:val="nil"/>
              <w:bottom w:val="single" w:sz="4" w:space="0" w:color="auto"/>
              <w:right w:val="single" w:sz="4" w:space="0" w:color="auto"/>
            </w:tcBorders>
            <w:shd w:val="clear" w:color="000000" w:fill="FFFFFF"/>
            <w:noWrap/>
            <w:vAlign w:val="center"/>
            <w:hideMark/>
          </w:tcPr>
          <w:p w14:paraId="15A2DA08" w14:textId="77777777" w:rsidR="00184EF0" w:rsidRPr="00B84130" w:rsidRDefault="00184EF0" w:rsidP="00184EF0">
            <w:r w:rsidRPr="00B84130">
              <w:t>2018</w:t>
            </w:r>
          </w:p>
        </w:tc>
        <w:tc>
          <w:tcPr>
            <w:tcW w:w="2329" w:type="dxa"/>
            <w:tcBorders>
              <w:top w:val="nil"/>
              <w:left w:val="nil"/>
              <w:bottom w:val="single" w:sz="4" w:space="0" w:color="auto"/>
              <w:right w:val="single" w:sz="4" w:space="0" w:color="auto"/>
            </w:tcBorders>
            <w:shd w:val="clear" w:color="000000" w:fill="FFFFFF"/>
            <w:noWrap/>
            <w:vAlign w:val="center"/>
            <w:hideMark/>
          </w:tcPr>
          <w:p w14:paraId="2393299E" w14:textId="77777777" w:rsidR="00184EF0" w:rsidRPr="00B84130" w:rsidRDefault="00184EF0" w:rsidP="00184EF0">
            <w:r w:rsidRPr="00B84130">
              <w:t>автобетоносмеситель</w:t>
            </w:r>
          </w:p>
        </w:tc>
        <w:tc>
          <w:tcPr>
            <w:tcW w:w="1123" w:type="dxa"/>
            <w:tcBorders>
              <w:top w:val="nil"/>
              <w:left w:val="nil"/>
              <w:bottom w:val="single" w:sz="4" w:space="0" w:color="auto"/>
              <w:right w:val="single" w:sz="4" w:space="0" w:color="auto"/>
            </w:tcBorders>
            <w:shd w:val="clear" w:color="000000" w:fill="FFFFFF"/>
            <w:noWrap/>
            <w:vAlign w:val="center"/>
            <w:hideMark/>
          </w:tcPr>
          <w:p w14:paraId="5FB05B87" w14:textId="77777777" w:rsidR="00184EF0" w:rsidRPr="00B84130" w:rsidRDefault="00184EF0" w:rsidP="00184EF0">
            <w:r w:rsidRPr="00B84130">
              <w:t>300л.с.</w:t>
            </w:r>
          </w:p>
        </w:tc>
        <w:tc>
          <w:tcPr>
            <w:tcW w:w="1419" w:type="dxa"/>
            <w:tcBorders>
              <w:top w:val="nil"/>
              <w:left w:val="nil"/>
              <w:bottom w:val="single" w:sz="4" w:space="0" w:color="auto"/>
              <w:right w:val="single" w:sz="4" w:space="0" w:color="auto"/>
            </w:tcBorders>
            <w:shd w:val="clear" w:color="000000" w:fill="FFFFFF"/>
            <w:noWrap/>
            <w:vAlign w:val="center"/>
            <w:hideMark/>
          </w:tcPr>
          <w:p w14:paraId="0BB42EAD" w14:textId="77777777" w:rsidR="00184EF0" w:rsidRPr="00B84130" w:rsidRDefault="00184EF0" w:rsidP="00184EF0">
            <w:r w:rsidRPr="00B84130">
              <w:t>25,2тн</w:t>
            </w:r>
          </w:p>
        </w:tc>
        <w:tc>
          <w:tcPr>
            <w:tcW w:w="1303" w:type="dxa"/>
            <w:tcBorders>
              <w:top w:val="nil"/>
              <w:left w:val="nil"/>
              <w:bottom w:val="single" w:sz="4" w:space="0" w:color="auto"/>
              <w:right w:val="single" w:sz="4" w:space="0" w:color="auto"/>
            </w:tcBorders>
            <w:shd w:val="clear" w:color="000000" w:fill="FFFFFF"/>
            <w:noWrap/>
            <w:vAlign w:val="center"/>
            <w:hideMark/>
          </w:tcPr>
          <w:p w14:paraId="1A6F5427" w14:textId="77777777" w:rsidR="00184EF0" w:rsidRPr="00B84130" w:rsidRDefault="00184EF0" w:rsidP="00184EF0">
            <w:r w:rsidRPr="00B84130">
              <w:t> </w:t>
            </w:r>
          </w:p>
        </w:tc>
      </w:tr>
      <w:tr w:rsidR="00184EF0" w:rsidRPr="00B84130" w14:paraId="0FDC28D9"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2ED9C36" w14:textId="77777777" w:rsidR="00184EF0" w:rsidRPr="00B84130" w:rsidRDefault="00184EF0" w:rsidP="00184EF0">
            <w:r w:rsidRPr="00B84130">
              <w:t>67</w:t>
            </w:r>
          </w:p>
        </w:tc>
        <w:tc>
          <w:tcPr>
            <w:tcW w:w="2922" w:type="dxa"/>
            <w:tcBorders>
              <w:top w:val="nil"/>
              <w:left w:val="nil"/>
              <w:bottom w:val="single" w:sz="4" w:space="0" w:color="auto"/>
              <w:right w:val="single" w:sz="4" w:space="0" w:color="auto"/>
            </w:tcBorders>
            <w:shd w:val="clear" w:color="000000" w:fill="FFFFFF"/>
            <w:noWrap/>
            <w:vAlign w:val="center"/>
            <w:hideMark/>
          </w:tcPr>
          <w:p w14:paraId="008EAD58" w14:textId="77777777" w:rsidR="00184EF0" w:rsidRPr="00B84130" w:rsidRDefault="00184EF0" w:rsidP="00184EF0">
            <w:r w:rsidRPr="00B84130">
              <w:t>5814А7 на шасси КамАЗ-65115-50</w:t>
            </w:r>
          </w:p>
        </w:tc>
        <w:tc>
          <w:tcPr>
            <w:tcW w:w="927" w:type="dxa"/>
            <w:tcBorders>
              <w:top w:val="nil"/>
              <w:left w:val="nil"/>
              <w:bottom w:val="single" w:sz="4" w:space="0" w:color="auto"/>
              <w:right w:val="single" w:sz="4" w:space="0" w:color="auto"/>
            </w:tcBorders>
            <w:shd w:val="clear" w:color="000000" w:fill="FFFFFF"/>
            <w:noWrap/>
            <w:vAlign w:val="center"/>
            <w:hideMark/>
          </w:tcPr>
          <w:p w14:paraId="7C9CC7C1" w14:textId="77777777" w:rsidR="00184EF0" w:rsidRPr="00B84130" w:rsidRDefault="00184EF0" w:rsidP="00184EF0">
            <w:r w:rsidRPr="00B84130">
              <w:t>2018</w:t>
            </w:r>
          </w:p>
        </w:tc>
        <w:tc>
          <w:tcPr>
            <w:tcW w:w="2329" w:type="dxa"/>
            <w:tcBorders>
              <w:top w:val="nil"/>
              <w:left w:val="nil"/>
              <w:bottom w:val="single" w:sz="4" w:space="0" w:color="auto"/>
              <w:right w:val="single" w:sz="4" w:space="0" w:color="auto"/>
            </w:tcBorders>
            <w:shd w:val="clear" w:color="000000" w:fill="FFFFFF"/>
            <w:noWrap/>
            <w:vAlign w:val="center"/>
            <w:hideMark/>
          </w:tcPr>
          <w:p w14:paraId="25A83F90" w14:textId="77777777" w:rsidR="00184EF0" w:rsidRPr="00B84130" w:rsidRDefault="00184EF0" w:rsidP="00184EF0">
            <w:r w:rsidRPr="00B84130">
              <w:t>автобетоносмеситель</w:t>
            </w:r>
          </w:p>
        </w:tc>
        <w:tc>
          <w:tcPr>
            <w:tcW w:w="1123" w:type="dxa"/>
            <w:tcBorders>
              <w:top w:val="nil"/>
              <w:left w:val="nil"/>
              <w:bottom w:val="single" w:sz="4" w:space="0" w:color="auto"/>
              <w:right w:val="single" w:sz="4" w:space="0" w:color="auto"/>
            </w:tcBorders>
            <w:shd w:val="clear" w:color="000000" w:fill="FFFFFF"/>
            <w:noWrap/>
            <w:vAlign w:val="center"/>
            <w:hideMark/>
          </w:tcPr>
          <w:p w14:paraId="429B2D7C" w14:textId="77777777" w:rsidR="00184EF0" w:rsidRPr="00B84130" w:rsidRDefault="00184EF0" w:rsidP="00184EF0">
            <w:r w:rsidRPr="00B84130">
              <w:t>300л.с.</w:t>
            </w:r>
          </w:p>
        </w:tc>
        <w:tc>
          <w:tcPr>
            <w:tcW w:w="1419" w:type="dxa"/>
            <w:tcBorders>
              <w:top w:val="nil"/>
              <w:left w:val="nil"/>
              <w:bottom w:val="single" w:sz="4" w:space="0" w:color="auto"/>
              <w:right w:val="single" w:sz="4" w:space="0" w:color="auto"/>
            </w:tcBorders>
            <w:shd w:val="clear" w:color="000000" w:fill="FFFFFF"/>
            <w:noWrap/>
            <w:vAlign w:val="center"/>
            <w:hideMark/>
          </w:tcPr>
          <w:p w14:paraId="562CD466" w14:textId="77777777" w:rsidR="00184EF0" w:rsidRPr="00B84130" w:rsidRDefault="00184EF0" w:rsidP="00184EF0">
            <w:r w:rsidRPr="00B84130">
              <w:t>25,2тн</w:t>
            </w:r>
          </w:p>
        </w:tc>
        <w:tc>
          <w:tcPr>
            <w:tcW w:w="1303" w:type="dxa"/>
            <w:tcBorders>
              <w:top w:val="nil"/>
              <w:left w:val="nil"/>
              <w:bottom w:val="single" w:sz="4" w:space="0" w:color="auto"/>
              <w:right w:val="single" w:sz="4" w:space="0" w:color="auto"/>
            </w:tcBorders>
            <w:shd w:val="clear" w:color="000000" w:fill="FFFFFF"/>
            <w:noWrap/>
            <w:vAlign w:val="center"/>
            <w:hideMark/>
          </w:tcPr>
          <w:p w14:paraId="10DD2B8B" w14:textId="77777777" w:rsidR="00184EF0" w:rsidRPr="00B84130" w:rsidRDefault="00184EF0" w:rsidP="00184EF0">
            <w:r w:rsidRPr="00B84130">
              <w:t> </w:t>
            </w:r>
          </w:p>
        </w:tc>
      </w:tr>
      <w:tr w:rsidR="00184EF0" w:rsidRPr="00B84130" w14:paraId="3F10A4EA"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C17CCE6" w14:textId="77777777" w:rsidR="00184EF0" w:rsidRPr="00B84130" w:rsidRDefault="00184EF0" w:rsidP="00184EF0">
            <w:r w:rsidRPr="00B84130">
              <w:t>68</w:t>
            </w:r>
          </w:p>
        </w:tc>
        <w:tc>
          <w:tcPr>
            <w:tcW w:w="2922" w:type="dxa"/>
            <w:tcBorders>
              <w:top w:val="nil"/>
              <w:left w:val="nil"/>
              <w:bottom w:val="single" w:sz="4" w:space="0" w:color="auto"/>
              <w:right w:val="single" w:sz="4" w:space="0" w:color="auto"/>
            </w:tcBorders>
            <w:shd w:val="clear" w:color="000000" w:fill="FFFFFF"/>
            <w:noWrap/>
            <w:vAlign w:val="center"/>
            <w:hideMark/>
          </w:tcPr>
          <w:p w14:paraId="081C52A6" w14:textId="77777777" w:rsidR="00184EF0" w:rsidRPr="00B84130" w:rsidRDefault="00184EF0" w:rsidP="00184EF0">
            <w:r w:rsidRPr="00B84130">
              <w:t>5814А7 на шасси КамАЗ-65115-50</w:t>
            </w:r>
          </w:p>
        </w:tc>
        <w:tc>
          <w:tcPr>
            <w:tcW w:w="927" w:type="dxa"/>
            <w:tcBorders>
              <w:top w:val="nil"/>
              <w:left w:val="nil"/>
              <w:bottom w:val="single" w:sz="4" w:space="0" w:color="auto"/>
              <w:right w:val="single" w:sz="4" w:space="0" w:color="auto"/>
            </w:tcBorders>
            <w:shd w:val="clear" w:color="000000" w:fill="FFFFFF"/>
            <w:noWrap/>
            <w:vAlign w:val="center"/>
            <w:hideMark/>
          </w:tcPr>
          <w:p w14:paraId="419B5B88" w14:textId="77777777" w:rsidR="00184EF0" w:rsidRPr="00B84130" w:rsidRDefault="00184EF0" w:rsidP="00184EF0">
            <w:r w:rsidRPr="00B84130">
              <w:t>2018</w:t>
            </w:r>
          </w:p>
        </w:tc>
        <w:tc>
          <w:tcPr>
            <w:tcW w:w="2329" w:type="dxa"/>
            <w:tcBorders>
              <w:top w:val="nil"/>
              <w:left w:val="nil"/>
              <w:bottom w:val="single" w:sz="4" w:space="0" w:color="auto"/>
              <w:right w:val="single" w:sz="4" w:space="0" w:color="auto"/>
            </w:tcBorders>
            <w:shd w:val="clear" w:color="000000" w:fill="FFFFFF"/>
            <w:noWrap/>
            <w:vAlign w:val="center"/>
            <w:hideMark/>
          </w:tcPr>
          <w:p w14:paraId="00135736" w14:textId="77777777" w:rsidR="00184EF0" w:rsidRPr="00B84130" w:rsidRDefault="00184EF0" w:rsidP="00184EF0">
            <w:r w:rsidRPr="00B84130">
              <w:t>автобетоносмеситель</w:t>
            </w:r>
          </w:p>
        </w:tc>
        <w:tc>
          <w:tcPr>
            <w:tcW w:w="1123" w:type="dxa"/>
            <w:tcBorders>
              <w:top w:val="nil"/>
              <w:left w:val="nil"/>
              <w:bottom w:val="single" w:sz="4" w:space="0" w:color="auto"/>
              <w:right w:val="single" w:sz="4" w:space="0" w:color="auto"/>
            </w:tcBorders>
            <w:shd w:val="clear" w:color="000000" w:fill="FFFFFF"/>
            <w:noWrap/>
            <w:vAlign w:val="center"/>
            <w:hideMark/>
          </w:tcPr>
          <w:p w14:paraId="01056E30" w14:textId="77777777" w:rsidR="00184EF0" w:rsidRPr="00B84130" w:rsidRDefault="00184EF0" w:rsidP="00184EF0">
            <w:r w:rsidRPr="00B84130">
              <w:t>300л.с.</w:t>
            </w:r>
          </w:p>
        </w:tc>
        <w:tc>
          <w:tcPr>
            <w:tcW w:w="1419" w:type="dxa"/>
            <w:tcBorders>
              <w:top w:val="nil"/>
              <w:left w:val="nil"/>
              <w:bottom w:val="single" w:sz="4" w:space="0" w:color="auto"/>
              <w:right w:val="single" w:sz="4" w:space="0" w:color="auto"/>
            </w:tcBorders>
            <w:shd w:val="clear" w:color="000000" w:fill="FFFFFF"/>
            <w:noWrap/>
            <w:vAlign w:val="center"/>
            <w:hideMark/>
          </w:tcPr>
          <w:p w14:paraId="4860EA6D" w14:textId="77777777" w:rsidR="00184EF0" w:rsidRPr="00B84130" w:rsidRDefault="00184EF0" w:rsidP="00184EF0">
            <w:r w:rsidRPr="00B84130">
              <w:t>25,2тн</w:t>
            </w:r>
          </w:p>
        </w:tc>
        <w:tc>
          <w:tcPr>
            <w:tcW w:w="1303" w:type="dxa"/>
            <w:tcBorders>
              <w:top w:val="nil"/>
              <w:left w:val="nil"/>
              <w:bottom w:val="single" w:sz="4" w:space="0" w:color="auto"/>
              <w:right w:val="single" w:sz="4" w:space="0" w:color="auto"/>
            </w:tcBorders>
            <w:shd w:val="clear" w:color="000000" w:fill="FFFFFF"/>
            <w:noWrap/>
            <w:vAlign w:val="center"/>
            <w:hideMark/>
          </w:tcPr>
          <w:p w14:paraId="490E2790" w14:textId="77777777" w:rsidR="00184EF0" w:rsidRPr="00B84130" w:rsidRDefault="00184EF0" w:rsidP="00184EF0">
            <w:r w:rsidRPr="00B84130">
              <w:t> </w:t>
            </w:r>
          </w:p>
        </w:tc>
      </w:tr>
      <w:tr w:rsidR="00184EF0" w:rsidRPr="00B84130" w14:paraId="1208721A"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C938A88" w14:textId="77777777" w:rsidR="00184EF0" w:rsidRPr="00B84130" w:rsidRDefault="00184EF0" w:rsidP="00184EF0">
            <w:r w:rsidRPr="00B84130">
              <w:t>69</w:t>
            </w:r>
          </w:p>
        </w:tc>
        <w:tc>
          <w:tcPr>
            <w:tcW w:w="2922" w:type="dxa"/>
            <w:tcBorders>
              <w:top w:val="nil"/>
              <w:left w:val="nil"/>
              <w:bottom w:val="single" w:sz="4" w:space="0" w:color="auto"/>
              <w:right w:val="single" w:sz="4" w:space="0" w:color="auto"/>
            </w:tcBorders>
            <w:shd w:val="clear" w:color="000000" w:fill="FFFFFF"/>
            <w:noWrap/>
            <w:vAlign w:val="center"/>
            <w:hideMark/>
          </w:tcPr>
          <w:p w14:paraId="43368854" w14:textId="77777777" w:rsidR="00184EF0" w:rsidRPr="00B84130" w:rsidRDefault="00184EF0" w:rsidP="00184EF0">
            <w:r w:rsidRPr="00B84130">
              <w:t>5814А7 на шасси КамАЗ-65115-50</w:t>
            </w:r>
          </w:p>
        </w:tc>
        <w:tc>
          <w:tcPr>
            <w:tcW w:w="927" w:type="dxa"/>
            <w:tcBorders>
              <w:top w:val="nil"/>
              <w:left w:val="nil"/>
              <w:bottom w:val="single" w:sz="4" w:space="0" w:color="auto"/>
              <w:right w:val="single" w:sz="4" w:space="0" w:color="auto"/>
            </w:tcBorders>
            <w:shd w:val="clear" w:color="000000" w:fill="FFFFFF"/>
            <w:noWrap/>
            <w:vAlign w:val="center"/>
            <w:hideMark/>
          </w:tcPr>
          <w:p w14:paraId="1E18E159" w14:textId="77777777" w:rsidR="00184EF0" w:rsidRPr="00B84130" w:rsidRDefault="00184EF0" w:rsidP="00184EF0">
            <w:r w:rsidRPr="00B84130">
              <w:t>2018</w:t>
            </w:r>
          </w:p>
        </w:tc>
        <w:tc>
          <w:tcPr>
            <w:tcW w:w="2329" w:type="dxa"/>
            <w:tcBorders>
              <w:top w:val="nil"/>
              <w:left w:val="nil"/>
              <w:bottom w:val="single" w:sz="4" w:space="0" w:color="auto"/>
              <w:right w:val="single" w:sz="4" w:space="0" w:color="auto"/>
            </w:tcBorders>
            <w:shd w:val="clear" w:color="000000" w:fill="FFFFFF"/>
            <w:noWrap/>
            <w:vAlign w:val="center"/>
            <w:hideMark/>
          </w:tcPr>
          <w:p w14:paraId="3B89DD36" w14:textId="77777777" w:rsidR="00184EF0" w:rsidRPr="00B84130" w:rsidRDefault="00184EF0" w:rsidP="00184EF0">
            <w:r w:rsidRPr="00B84130">
              <w:t>автобетоносмеситель</w:t>
            </w:r>
          </w:p>
        </w:tc>
        <w:tc>
          <w:tcPr>
            <w:tcW w:w="1123" w:type="dxa"/>
            <w:tcBorders>
              <w:top w:val="nil"/>
              <w:left w:val="nil"/>
              <w:bottom w:val="single" w:sz="4" w:space="0" w:color="auto"/>
              <w:right w:val="single" w:sz="4" w:space="0" w:color="auto"/>
            </w:tcBorders>
            <w:shd w:val="clear" w:color="000000" w:fill="FFFFFF"/>
            <w:noWrap/>
            <w:vAlign w:val="center"/>
            <w:hideMark/>
          </w:tcPr>
          <w:p w14:paraId="32F83E34" w14:textId="77777777" w:rsidR="00184EF0" w:rsidRPr="00B84130" w:rsidRDefault="00184EF0" w:rsidP="00184EF0">
            <w:r w:rsidRPr="00B84130">
              <w:t>300л.с.</w:t>
            </w:r>
          </w:p>
        </w:tc>
        <w:tc>
          <w:tcPr>
            <w:tcW w:w="1419" w:type="dxa"/>
            <w:tcBorders>
              <w:top w:val="nil"/>
              <w:left w:val="nil"/>
              <w:bottom w:val="single" w:sz="4" w:space="0" w:color="auto"/>
              <w:right w:val="single" w:sz="4" w:space="0" w:color="auto"/>
            </w:tcBorders>
            <w:shd w:val="clear" w:color="000000" w:fill="FFFFFF"/>
            <w:noWrap/>
            <w:vAlign w:val="center"/>
            <w:hideMark/>
          </w:tcPr>
          <w:p w14:paraId="787725B5" w14:textId="77777777" w:rsidR="00184EF0" w:rsidRPr="00B84130" w:rsidRDefault="00184EF0" w:rsidP="00184EF0">
            <w:r w:rsidRPr="00B84130">
              <w:t>25,2тн</w:t>
            </w:r>
          </w:p>
        </w:tc>
        <w:tc>
          <w:tcPr>
            <w:tcW w:w="1303" w:type="dxa"/>
            <w:tcBorders>
              <w:top w:val="nil"/>
              <w:left w:val="nil"/>
              <w:bottom w:val="single" w:sz="4" w:space="0" w:color="auto"/>
              <w:right w:val="single" w:sz="4" w:space="0" w:color="auto"/>
            </w:tcBorders>
            <w:shd w:val="clear" w:color="000000" w:fill="FFFFFF"/>
            <w:noWrap/>
            <w:vAlign w:val="center"/>
            <w:hideMark/>
          </w:tcPr>
          <w:p w14:paraId="0DEE8246" w14:textId="77777777" w:rsidR="00184EF0" w:rsidRPr="00B84130" w:rsidRDefault="00184EF0" w:rsidP="00184EF0">
            <w:r w:rsidRPr="00B84130">
              <w:t> </w:t>
            </w:r>
          </w:p>
        </w:tc>
      </w:tr>
      <w:tr w:rsidR="00184EF0" w:rsidRPr="00B84130" w14:paraId="4859FCDE"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90E0B89" w14:textId="77777777" w:rsidR="00184EF0" w:rsidRPr="00B84130" w:rsidRDefault="00184EF0" w:rsidP="00184EF0">
            <w:r w:rsidRPr="00B84130">
              <w:t>70</w:t>
            </w:r>
          </w:p>
        </w:tc>
        <w:tc>
          <w:tcPr>
            <w:tcW w:w="2922" w:type="dxa"/>
            <w:tcBorders>
              <w:top w:val="nil"/>
              <w:left w:val="nil"/>
              <w:bottom w:val="single" w:sz="4" w:space="0" w:color="auto"/>
              <w:right w:val="single" w:sz="4" w:space="0" w:color="auto"/>
            </w:tcBorders>
            <w:shd w:val="clear" w:color="000000" w:fill="FFFFFF"/>
            <w:noWrap/>
            <w:vAlign w:val="center"/>
            <w:hideMark/>
          </w:tcPr>
          <w:p w14:paraId="5ADD7A88" w14:textId="77777777" w:rsidR="00184EF0" w:rsidRPr="00B84130" w:rsidRDefault="00184EF0" w:rsidP="00184EF0">
            <w:r w:rsidRPr="00B84130">
              <w:t>5814А7 на шасси КамАЗ-65115-50</w:t>
            </w:r>
          </w:p>
        </w:tc>
        <w:tc>
          <w:tcPr>
            <w:tcW w:w="927" w:type="dxa"/>
            <w:tcBorders>
              <w:top w:val="nil"/>
              <w:left w:val="nil"/>
              <w:bottom w:val="single" w:sz="4" w:space="0" w:color="auto"/>
              <w:right w:val="single" w:sz="4" w:space="0" w:color="auto"/>
            </w:tcBorders>
            <w:shd w:val="clear" w:color="000000" w:fill="FFFFFF"/>
            <w:noWrap/>
            <w:vAlign w:val="center"/>
            <w:hideMark/>
          </w:tcPr>
          <w:p w14:paraId="7DB2A598" w14:textId="77777777" w:rsidR="00184EF0" w:rsidRPr="00B84130" w:rsidRDefault="00184EF0" w:rsidP="00184EF0">
            <w:r w:rsidRPr="00B84130">
              <w:t>2018</w:t>
            </w:r>
          </w:p>
        </w:tc>
        <w:tc>
          <w:tcPr>
            <w:tcW w:w="2329" w:type="dxa"/>
            <w:tcBorders>
              <w:top w:val="nil"/>
              <w:left w:val="nil"/>
              <w:bottom w:val="single" w:sz="4" w:space="0" w:color="auto"/>
              <w:right w:val="single" w:sz="4" w:space="0" w:color="auto"/>
            </w:tcBorders>
            <w:shd w:val="clear" w:color="000000" w:fill="FFFFFF"/>
            <w:noWrap/>
            <w:vAlign w:val="center"/>
            <w:hideMark/>
          </w:tcPr>
          <w:p w14:paraId="4987B187" w14:textId="77777777" w:rsidR="00184EF0" w:rsidRPr="00B84130" w:rsidRDefault="00184EF0" w:rsidP="00184EF0">
            <w:r w:rsidRPr="00B84130">
              <w:t>автобетоносмеситель</w:t>
            </w:r>
          </w:p>
        </w:tc>
        <w:tc>
          <w:tcPr>
            <w:tcW w:w="1123" w:type="dxa"/>
            <w:tcBorders>
              <w:top w:val="nil"/>
              <w:left w:val="nil"/>
              <w:bottom w:val="single" w:sz="4" w:space="0" w:color="auto"/>
              <w:right w:val="single" w:sz="4" w:space="0" w:color="auto"/>
            </w:tcBorders>
            <w:shd w:val="clear" w:color="000000" w:fill="FFFFFF"/>
            <w:noWrap/>
            <w:vAlign w:val="center"/>
            <w:hideMark/>
          </w:tcPr>
          <w:p w14:paraId="75B264E0" w14:textId="77777777" w:rsidR="00184EF0" w:rsidRPr="00B84130" w:rsidRDefault="00184EF0" w:rsidP="00184EF0">
            <w:r w:rsidRPr="00B84130">
              <w:t>300л.с.</w:t>
            </w:r>
          </w:p>
        </w:tc>
        <w:tc>
          <w:tcPr>
            <w:tcW w:w="1419" w:type="dxa"/>
            <w:tcBorders>
              <w:top w:val="nil"/>
              <w:left w:val="nil"/>
              <w:bottom w:val="single" w:sz="4" w:space="0" w:color="auto"/>
              <w:right w:val="single" w:sz="4" w:space="0" w:color="auto"/>
            </w:tcBorders>
            <w:shd w:val="clear" w:color="000000" w:fill="FFFFFF"/>
            <w:noWrap/>
            <w:vAlign w:val="center"/>
            <w:hideMark/>
          </w:tcPr>
          <w:p w14:paraId="57D4E799" w14:textId="77777777" w:rsidR="00184EF0" w:rsidRPr="00B84130" w:rsidRDefault="00184EF0" w:rsidP="00184EF0">
            <w:r w:rsidRPr="00B84130">
              <w:t>25,2тн</w:t>
            </w:r>
          </w:p>
        </w:tc>
        <w:tc>
          <w:tcPr>
            <w:tcW w:w="1303" w:type="dxa"/>
            <w:tcBorders>
              <w:top w:val="nil"/>
              <w:left w:val="nil"/>
              <w:bottom w:val="single" w:sz="4" w:space="0" w:color="auto"/>
              <w:right w:val="single" w:sz="4" w:space="0" w:color="auto"/>
            </w:tcBorders>
            <w:shd w:val="clear" w:color="000000" w:fill="FFFFFF"/>
            <w:noWrap/>
            <w:vAlign w:val="center"/>
            <w:hideMark/>
          </w:tcPr>
          <w:p w14:paraId="1DC5CD19" w14:textId="77777777" w:rsidR="00184EF0" w:rsidRPr="00B84130" w:rsidRDefault="00184EF0" w:rsidP="00184EF0">
            <w:r w:rsidRPr="00B84130">
              <w:t> </w:t>
            </w:r>
          </w:p>
        </w:tc>
      </w:tr>
      <w:tr w:rsidR="00184EF0" w:rsidRPr="00B84130" w14:paraId="6D29568B"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3F46A0BF" w14:textId="77777777" w:rsidR="00184EF0" w:rsidRPr="00B84130" w:rsidRDefault="00184EF0" w:rsidP="00184EF0">
            <w:r w:rsidRPr="00B84130">
              <w:t>71</w:t>
            </w:r>
          </w:p>
        </w:tc>
        <w:tc>
          <w:tcPr>
            <w:tcW w:w="2922" w:type="dxa"/>
            <w:tcBorders>
              <w:top w:val="single" w:sz="4" w:space="0" w:color="auto"/>
              <w:left w:val="nil"/>
              <w:bottom w:val="single" w:sz="4" w:space="0" w:color="auto"/>
              <w:right w:val="single" w:sz="4" w:space="0" w:color="auto"/>
            </w:tcBorders>
            <w:shd w:val="clear" w:color="auto" w:fill="auto"/>
            <w:noWrap/>
            <w:vAlign w:val="center"/>
            <w:hideMark/>
          </w:tcPr>
          <w:p w14:paraId="13919FE6" w14:textId="77777777" w:rsidR="00184EF0" w:rsidRPr="00B84130" w:rsidRDefault="00184EF0" w:rsidP="00184EF0">
            <w:proofErr w:type="spellStart"/>
            <w:r w:rsidRPr="00B84130">
              <w:t>Mersedes</w:t>
            </w:r>
            <w:proofErr w:type="spellEnd"/>
            <w:r w:rsidRPr="00B84130">
              <w:t xml:space="preserve"> G 500</w:t>
            </w: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54AFEC3B" w14:textId="77777777" w:rsidR="00184EF0" w:rsidRPr="00B84130" w:rsidRDefault="00184EF0" w:rsidP="00184EF0">
            <w:r w:rsidRPr="00B84130">
              <w:t>1999</w:t>
            </w:r>
          </w:p>
        </w:tc>
        <w:tc>
          <w:tcPr>
            <w:tcW w:w="2329" w:type="dxa"/>
            <w:tcBorders>
              <w:top w:val="single" w:sz="4" w:space="0" w:color="auto"/>
              <w:left w:val="nil"/>
              <w:bottom w:val="single" w:sz="4" w:space="0" w:color="auto"/>
              <w:right w:val="single" w:sz="4" w:space="0" w:color="auto"/>
            </w:tcBorders>
            <w:shd w:val="clear" w:color="auto" w:fill="auto"/>
            <w:noWrap/>
            <w:vAlign w:val="center"/>
            <w:hideMark/>
          </w:tcPr>
          <w:p w14:paraId="7C067DAE" w14:textId="77777777" w:rsidR="00184EF0" w:rsidRPr="00B84130" w:rsidRDefault="00184EF0" w:rsidP="00184EF0">
            <w:r w:rsidRPr="00B84130">
              <w:t>легковой</w:t>
            </w:r>
          </w:p>
        </w:tc>
        <w:tc>
          <w:tcPr>
            <w:tcW w:w="1123" w:type="dxa"/>
            <w:tcBorders>
              <w:top w:val="single" w:sz="4" w:space="0" w:color="auto"/>
              <w:left w:val="nil"/>
              <w:bottom w:val="single" w:sz="4" w:space="0" w:color="auto"/>
              <w:right w:val="single" w:sz="4" w:space="0" w:color="auto"/>
            </w:tcBorders>
            <w:shd w:val="clear" w:color="auto" w:fill="auto"/>
            <w:noWrap/>
            <w:vAlign w:val="center"/>
            <w:hideMark/>
          </w:tcPr>
          <w:p w14:paraId="20106BC8" w14:textId="77777777" w:rsidR="00184EF0" w:rsidRPr="00B84130" w:rsidRDefault="00184EF0" w:rsidP="00184EF0">
            <w:r w:rsidRPr="00B84130">
              <w:t>296л.с</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31039CF7" w14:textId="77777777" w:rsidR="00184EF0" w:rsidRPr="00B84130" w:rsidRDefault="00184EF0" w:rsidP="00184EF0">
            <w:r w:rsidRPr="00B84130">
              <w:t>2,85тн</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14:paraId="72A98A3E" w14:textId="77777777" w:rsidR="00184EF0" w:rsidRPr="00B84130" w:rsidRDefault="00184EF0" w:rsidP="00184EF0">
            <w:r w:rsidRPr="00B84130">
              <w:t> </w:t>
            </w:r>
          </w:p>
        </w:tc>
      </w:tr>
      <w:tr w:rsidR="00184EF0" w:rsidRPr="00B84130" w14:paraId="7639CE51" w14:textId="77777777" w:rsidTr="00184EF0">
        <w:trPr>
          <w:trHeight w:val="406"/>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5EA1398" w14:textId="77777777" w:rsidR="00184EF0" w:rsidRPr="00B84130" w:rsidRDefault="00184EF0" w:rsidP="00184EF0">
            <w:r w:rsidRPr="00B84130">
              <w:t>72</w:t>
            </w:r>
          </w:p>
        </w:tc>
        <w:tc>
          <w:tcPr>
            <w:tcW w:w="2922" w:type="dxa"/>
            <w:tcBorders>
              <w:top w:val="nil"/>
              <w:left w:val="nil"/>
              <w:bottom w:val="single" w:sz="4" w:space="0" w:color="auto"/>
              <w:right w:val="single" w:sz="4" w:space="0" w:color="auto"/>
            </w:tcBorders>
            <w:shd w:val="clear" w:color="000000" w:fill="FFFFFF"/>
            <w:noWrap/>
            <w:vAlign w:val="center"/>
            <w:hideMark/>
          </w:tcPr>
          <w:p w14:paraId="5FFEAD38" w14:textId="77777777" w:rsidR="00184EF0" w:rsidRPr="00B84130" w:rsidRDefault="00184EF0" w:rsidP="00184EF0">
            <w:r w:rsidRPr="00B84130">
              <w:t>SCHMITZS</w:t>
            </w:r>
          </w:p>
        </w:tc>
        <w:tc>
          <w:tcPr>
            <w:tcW w:w="927" w:type="dxa"/>
            <w:tcBorders>
              <w:top w:val="nil"/>
              <w:left w:val="nil"/>
              <w:bottom w:val="single" w:sz="4" w:space="0" w:color="auto"/>
              <w:right w:val="single" w:sz="4" w:space="0" w:color="auto"/>
            </w:tcBorders>
            <w:shd w:val="clear" w:color="000000" w:fill="FFFFFF"/>
            <w:noWrap/>
            <w:vAlign w:val="center"/>
            <w:hideMark/>
          </w:tcPr>
          <w:p w14:paraId="484838FA" w14:textId="77777777" w:rsidR="00184EF0" w:rsidRPr="00B84130" w:rsidRDefault="00184EF0" w:rsidP="00184EF0">
            <w:r w:rsidRPr="00B84130">
              <w:t>2004</w:t>
            </w:r>
          </w:p>
        </w:tc>
        <w:tc>
          <w:tcPr>
            <w:tcW w:w="2329" w:type="dxa"/>
            <w:tcBorders>
              <w:top w:val="nil"/>
              <w:left w:val="nil"/>
              <w:bottom w:val="single" w:sz="4" w:space="0" w:color="auto"/>
              <w:right w:val="single" w:sz="4" w:space="0" w:color="auto"/>
            </w:tcBorders>
            <w:shd w:val="clear" w:color="000000" w:fill="FFFFFF"/>
            <w:vAlign w:val="center"/>
            <w:hideMark/>
          </w:tcPr>
          <w:p w14:paraId="15BE9D6C" w14:textId="77777777" w:rsidR="00184EF0" w:rsidRPr="00B84130" w:rsidRDefault="00184EF0" w:rsidP="00184EF0">
            <w:r w:rsidRPr="00B84130">
              <w:t>полуприцеп шторка</w:t>
            </w:r>
          </w:p>
        </w:tc>
        <w:tc>
          <w:tcPr>
            <w:tcW w:w="1123" w:type="dxa"/>
            <w:tcBorders>
              <w:top w:val="nil"/>
              <w:left w:val="nil"/>
              <w:bottom w:val="single" w:sz="4" w:space="0" w:color="auto"/>
              <w:right w:val="single" w:sz="4" w:space="0" w:color="auto"/>
            </w:tcBorders>
            <w:shd w:val="clear" w:color="000000" w:fill="FFFFFF"/>
            <w:noWrap/>
            <w:vAlign w:val="center"/>
            <w:hideMark/>
          </w:tcPr>
          <w:p w14:paraId="4CAA0077" w14:textId="77777777" w:rsidR="00184EF0" w:rsidRPr="00B84130" w:rsidRDefault="00184EF0" w:rsidP="00184EF0">
            <w:r w:rsidRPr="00B84130">
              <w:t> </w:t>
            </w:r>
          </w:p>
        </w:tc>
        <w:tc>
          <w:tcPr>
            <w:tcW w:w="1419" w:type="dxa"/>
            <w:tcBorders>
              <w:top w:val="nil"/>
              <w:left w:val="nil"/>
              <w:bottom w:val="single" w:sz="4" w:space="0" w:color="auto"/>
              <w:right w:val="single" w:sz="4" w:space="0" w:color="auto"/>
            </w:tcBorders>
            <w:shd w:val="clear" w:color="000000" w:fill="FFFFFF"/>
            <w:noWrap/>
            <w:vAlign w:val="center"/>
            <w:hideMark/>
          </w:tcPr>
          <w:p w14:paraId="30E0B2F8" w14:textId="77777777" w:rsidR="00184EF0" w:rsidRPr="00B84130" w:rsidRDefault="00184EF0" w:rsidP="00184EF0">
            <w:r w:rsidRPr="00B84130">
              <w:t> </w:t>
            </w:r>
          </w:p>
        </w:tc>
        <w:tc>
          <w:tcPr>
            <w:tcW w:w="1303" w:type="dxa"/>
            <w:tcBorders>
              <w:top w:val="nil"/>
              <w:left w:val="nil"/>
              <w:bottom w:val="single" w:sz="4" w:space="0" w:color="auto"/>
              <w:right w:val="single" w:sz="4" w:space="0" w:color="auto"/>
            </w:tcBorders>
            <w:shd w:val="clear" w:color="000000" w:fill="FFFFFF"/>
            <w:noWrap/>
            <w:vAlign w:val="center"/>
            <w:hideMark/>
          </w:tcPr>
          <w:p w14:paraId="373E907D" w14:textId="77777777" w:rsidR="00184EF0" w:rsidRPr="00B84130" w:rsidRDefault="00184EF0" w:rsidP="00184EF0">
            <w:r w:rsidRPr="00B84130">
              <w:t> </w:t>
            </w:r>
          </w:p>
        </w:tc>
      </w:tr>
      <w:tr w:rsidR="00184EF0" w:rsidRPr="00B84130" w14:paraId="76174389" w14:textId="77777777" w:rsidTr="00184EF0">
        <w:trPr>
          <w:trHeight w:val="298"/>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2AD017F" w14:textId="77777777" w:rsidR="00184EF0" w:rsidRPr="00B84130" w:rsidRDefault="00184EF0" w:rsidP="00184EF0">
            <w:r w:rsidRPr="00B84130">
              <w:t>73</w:t>
            </w:r>
          </w:p>
        </w:tc>
        <w:tc>
          <w:tcPr>
            <w:tcW w:w="2922" w:type="dxa"/>
            <w:tcBorders>
              <w:top w:val="nil"/>
              <w:left w:val="nil"/>
              <w:bottom w:val="single" w:sz="8" w:space="0" w:color="auto"/>
              <w:right w:val="single" w:sz="8" w:space="0" w:color="auto"/>
            </w:tcBorders>
            <w:shd w:val="clear" w:color="000000" w:fill="FFFFFF"/>
            <w:vAlign w:val="center"/>
            <w:hideMark/>
          </w:tcPr>
          <w:p w14:paraId="621F3994" w14:textId="77777777" w:rsidR="00184EF0" w:rsidRPr="00B84130" w:rsidRDefault="00184EF0" w:rsidP="00184EF0">
            <w:r w:rsidRPr="00B84130">
              <w:t>ТЦ-12</w:t>
            </w:r>
          </w:p>
        </w:tc>
        <w:tc>
          <w:tcPr>
            <w:tcW w:w="927" w:type="dxa"/>
            <w:tcBorders>
              <w:top w:val="nil"/>
              <w:left w:val="single" w:sz="4" w:space="0" w:color="auto"/>
              <w:bottom w:val="single" w:sz="4" w:space="0" w:color="auto"/>
              <w:right w:val="single" w:sz="4" w:space="0" w:color="auto"/>
            </w:tcBorders>
            <w:shd w:val="clear" w:color="000000" w:fill="FFFFFF"/>
            <w:noWrap/>
            <w:vAlign w:val="center"/>
            <w:hideMark/>
          </w:tcPr>
          <w:p w14:paraId="62F0D7CD" w14:textId="77777777" w:rsidR="00184EF0" w:rsidRPr="00B84130" w:rsidRDefault="00184EF0" w:rsidP="00184EF0">
            <w:r w:rsidRPr="00B84130">
              <w:t>2003</w:t>
            </w:r>
          </w:p>
        </w:tc>
        <w:tc>
          <w:tcPr>
            <w:tcW w:w="2329" w:type="dxa"/>
            <w:tcBorders>
              <w:top w:val="nil"/>
              <w:left w:val="nil"/>
              <w:bottom w:val="single" w:sz="4" w:space="0" w:color="auto"/>
              <w:right w:val="single" w:sz="4" w:space="0" w:color="auto"/>
            </w:tcBorders>
            <w:shd w:val="clear" w:color="000000" w:fill="FFFFFF"/>
            <w:vAlign w:val="center"/>
            <w:hideMark/>
          </w:tcPr>
          <w:p w14:paraId="4C93C909" w14:textId="77777777" w:rsidR="00184EF0" w:rsidRPr="00B84130" w:rsidRDefault="00184EF0" w:rsidP="00184EF0">
            <w:r w:rsidRPr="00B84130">
              <w:t>полуприцеп цементовоз</w:t>
            </w:r>
          </w:p>
        </w:tc>
        <w:tc>
          <w:tcPr>
            <w:tcW w:w="1123" w:type="dxa"/>
            <w:tcBorders>
              <w:top w:val="nil"/>
              <w:left w:val="nil"/>
              <w:bottom w:val="single" w:sz="4" w:space="0" w:color="auto"/>
              <w:right w:val="single" w:sz="4" w:space="0" w:color="auto"/>
            </w:tcBorders>
            <w:shd w:val="clear" w:color="000000" w:fill="FFFFFF"/>
            <w:noWrap/>
            <w:vAlign w:val="center"/>
            <w:hideMark/>
          </w:tcPr>
          <w:p w14:paraId="5C9437E2" w14:textId="77777777" w:rsidR="00184EF0" w:rsidRPr="00B84130" w:rsidRDefault="00184EF0" w:rsidP="00184EF0">
            <w:r w:rsidRPr="00B84130">
              <w:t> </w:t>
            </w:r>
          </w:p>
        </w:tc>
        <w:tc>
          <w:tcPr>
            <w:tcW w:w="1419" w:type="dxa"/>
            <w:tcBorders>
              <w:top w:val="nil"/>
              <w:left w:val="nil"/>
              <w:bottom w:val="single" w:sz="4" w:space="0" w:color="auto"/>
              <w:right w:val="single" w:sz="4" w:space="0" w:color="auto"/>
            </w:tcBorders>
            <w:shd w:val="clear" w:color="000000" w:fill="FFFFFF"/>
            <w:noWrap/>
            <w:vAlign w:val="center"/>
            <w:hideMark/>
          </w:tcPr>
          <w:p w14:paraId="3D30BC3B" w14:textId="77777777" w:rsidR="00184EF0" w:rsidRPr="00B84130" w:rsidRDefault="00184EF0" w:rsidP="00184EF0">
            <w:r w:rsidRPr="00B84130">
              <w:t> </w:t>
            </w:r>
          </w:p>
        </w:tc>
        <w:tc>
          <w:tcPr>
            <w:tcW w:w="1303" w:type="dxa"/>
            <w:tcBorders>
              <w:top w:val="nil"/>
              <w:left w:val="nil"/>
              <w:bottom w:val="single" w:sz="4" w:space="0" w:color="auto"/>
              <w:right w:val="single" w:sz="4" w:space="0" w:color="auto"/>
            </w:tcBorders>
            <w:shd w:val="clear" w:color="000000" w:fill="FFFFFF"/>
            <w:noWrap/>
            <w:vAlign w:val="center"/>
            <w:hideMark/>
          </w:tcPr>
          <w:p w14:paraId="11B20930" w14:textId="77777777" w:rsidR="00184EF0" w:rsidRPr="00B84130" w:rsidRDefault="00184EF0" w:rsidP="00184EF0">
            <w:r w:rsidRPr="00B84130">
              <w:t> </w:t>
            </w:r>
          </w:p>
        </w:tc>
      </w:tr>
      <w:tr w:rsidR="00184EF0" w:rsidRPr="00B84130" w14:paraId="7AD4D259" w14:textId="77777777" w:rsidTr="00184EF0">
        <w:trPr>
          <w:trHeight w:val="25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586DB72" w14:textId="77777777" w:rsidR="00184EF0" w:rsidRPr="00B84130" w:rsidRDefault="00184EF0" w:rsidP="00184EF0">
            <w:r w:rsidRPr="00B84130">
              <w:t>74</w:t>
            </w:r>
          </w:p>
        </w:tc>
        <w:tc>
          <w:tcPr>
            <w:tcW w:w="2922" w:type="dxa"/>
            <w:tcBorders>
              <w:top w:val="nil"/>
              <w:left w:val="nil"/>
              <w:bottom w:val="single" w:sz="8" w:space="0" w:color="auto"/>
              <w:right w:val="single" w:sz="8" w:space="0" w:color="auto"/>
            </w:tcBorders>
            <w:shd w:val="clear" w:color="000000" w:fill="FFFFFF"/>
            <w:vAlign w:val="center"/>
            <w:hideMark/>
          </w:tcPr>
          <w:p w14:paraId="519DAE35" w14:textId="77777777" w:rsidR="00184EF0" w:rsidRPr="00B84130" w:rsidRDefault="00184EF0" w:rsidP="00184EF0">
            <w:r w:rsidRPr="00B84130">
              <w:t>99424С</w:t>
            </w:r>
          </w:p>
        </w:tc>
        <w:tc>
          <w:tcPr>
            <w:tcW w:w="927" w:type="dxa"/>
            <w:tcBorders>
              <w:top w:val="nil"/>
              <w:left w:val="single" w:sz="4" w:space="0" w:color="auto"/>
              <w:bottom w:val="single" w:sz="4" w:space="0" w:color="auto"/>
              <w:right w:val="single" w:sz="4" w:space="0" w:color="auto"/>
            </w:tcBorders>
            <w:shd w:val="clear" w:color="000000" w:fill="FFFFFF"/>
            <w:noWrap/>
            <w:vAlign w:val="center"/>
            <w:hideMark/>
          </w:tcPr>
          <w:p w14:paraId="29310298" w14:textId="77777777" w:rsidR="00184EF0" w:rsidRPr="00B84130" w:rsidRDefault="00184EF0" w:rsidP="00184EF0">
            <w:r w:rsidRPr="00B84130">
              <w:t>2011</w:t>
            </w:r>
          </w:p>
        </w:tc>
        <w:tc>
          <w:tcPr>
            <w:tcW w:w="2329" w:type="dxa"/>
            <w:tcBorders>
              <w:top w:val="nil"/>
              <w:left w:val="nil"/>
              <w:bottom w:val="single" w:sz="8" w:space="0" w:color="auto"/>
              <w:right w:val="single" w:sz="8" w:space="0" w:color="auto"/>
            </w:tcBorders>
            <w:shd w:val="clear" w:color="000000" w:fill="FFFFFF"/>
            <w:vAlign w:val="center"/>
            <w:hideMark/>
          </w:tcPr>
          <w:p w14:paraId="583D44CE" w14:textId="77777777" w:rsidR="00184EF0" w:rsidRPr="00B84130" w:rsidRDefault="00184EF0" w:rsidP="00184EF0">
            <w:r w:rsidRPr="00B84130">
              <w:t>полуприцеп- платформа</w:t>
            </w:r>
          </w:p>
        </w:tc>
        <w:tc>
          <w:tcPr>
            <w:tcW w:w="1123" w:type="dxa"/>
            <w:tcBorders>
              <w:top w:val="nil"/>
              <w:left w:val="nil"/>
              <w:bottom w:val="single" w:sz="4" w:space="0" w:color="auto"/>
              <w:right w:val="single" w:sz="4" w:space="0" w:color="auto"/>
            </w:tcBorders>
            <w:shd w:val="clear" w:color="000000" w:fill="FFFFFF"/>
            <w:noWrap/>
            <w:vAlign w:val="center"/>
            <w:hideMark/>
          </w:tcPr>
          <w:p w14:paraId="41856688" w14:textId="77777777" w:rsidR="00184EF0" w:rsidRPr="00B84130" w:rsidRDefault="00184EF0" w:rsidP="00184EF0">
            <w:r w:rsidRPr="00B84130">
              <w:t> </w:t>
            </w:r>
          </w:p>
        </w:tc>
        <w:tc>
          <w:tcPr>
            <w:tcW w:w="1419" w:type="dxa"/>
            <w:tcBorders>
              <w:top w:val="nil"/>
              <w:left w:val="nil"/>
              <w:bottom w:val="single" w:sz="4" w:space="0" w:color="auto"/>
              <w:right w:val="single" w:sz="4" w:space="0" w:color="auto"/>
            </w:tcBorders>
            <w:shd w:val="clear" w:color="000000" w:fill="FFFFFF"/>
            <w:noWrap/>
            <w:vAlign w:val="center"/>
            <w:hideMark/>
          </w:tcPr>
          <w:p w14:paraId="35BB4520" w14:textId="77777777" w:rsidR="00184EF0" w:rsidRPr="00B84130" w:rsidRDefault="00184EF0" w:rsidP="00184EF0">
            <w:r w:rsidRPr="00B84130">
              <w:t> </w:t>
            </w:r>
          </w:p>
        </w:tc>
        <w:tc>
          <w:tcPr>
            <w:tcW w:w="1303" w:type="dxa"/>
            <w:tcBorders>
              <w:top w:val="nil"/>
              <w:left w:val="nil"/>
              <w:bottom w:val="single" w:sz="4" w:space="0" w:color="auto"/>
              <w:right w:val="single" w:sz="4" w:space="0" w:color="auto"/>
            </w:tcBorders>
            <w:shd w:val="clear" w:color="000000" w:fill="FFFFFF"/>
            <w:noWrap/>
            <w:vAlign w:val="center"/>
            <w:hideMark/>
          </w:tcPr>
          <w:p w14:paraId="6C57AEAB" w14:textId="77777777" w:rsidR="00184EF0" w:rsidRPr="00B84130" w:rsidRDefault="00184EF0" w:rsidP="00184EF0">
            <w:r w:rsidRPr="00B84130">
              <w:t> </w:t>
            </w:r>
          </w:p>
        </w:tc>
      </w:tr>
      <w:tr w:rsidR="00184EF0" w:rsidRPr="00B84130" w14:paraId="588F1D57"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196A6D4" w14:textId="77777777" w:rsidR="00184EF0" w:rsidRPr="00B84130" w:rsidRDefault="00184EF0" w:rsidP="00184EF0">
            <w:r w:rsidRPr="00B84130">
              <w:t>75</w:t>
            </w:r>
          </w:p>
        </w:tc>
        <w:tc>
          <w:tcPr>
            <w:tcW w:w="2922" w:type="dxa"/>
            <w:tcBorders>
              <w:top w:val="single" w:sz="4" w:space="0" w:color="auto"/>
              <w:left w:val="nil"/>
              <w:bottom w:val="single" w:sz="4" w:space="0" w:color="auto"/>
              <w:right w:val="single" w:sz="4" w:space="0" w:color="auto"/>
            </w:tcBorders>
            <w:shd w:val="clear" w:color="000000" w:fill="FFFFFF"/>
            <w:noWrap/>
            <w:vAlign w:val="center"/>
            <w:hideMark/>
          </w:tcPr>
          <w:p w14:paraId="1B8AEEA8" w14:textId="77777777" w:rsidR="00184EF0" w:rsidRPr="00B84130" w:rsidRDefault="00184EF0" w:rsidP="00184EF0">
            <w:r w:rsidRPr="00B84130">
              <w:t>Камаз 43118-23027-50</w:t>
            </w:r>
          </w:p>
        </w:tc>
        <w:tc>
          <w:tcPr>
            <w:tcW w:w="927" w:type="dxa"/>
            <w:tcBorders>
              <w:top w:val="nil"/>
              <w:left w:val="nil"/>
              <w:bottom w:val="single" w:sz="4" w:space="0" w:color="auto"/>
              <w:right w:val="single" w:sz="4" w:space="0" w:color="auto"/>
            </w:tcBorders>
            <w:shd w:val="clear" w:color="000000" w:fill="FFFFFF"/>
            <w:noWrap/>
            <w:vAlign w:val="bottom"/>
            <w:hideMark/>
          </w:tcPr>
          <w:p w14:paraId="3BF25C21" w14:textId="77777777" w:rsidR="00184EF0" w:rsidRPr="00B84130" w:rsidRDefault="00184EF0" w:rsidP="00184EF0">
            <w:r w:rsidRPr="00B84130">
              <w:t>2021</w:t>
            </w:r>
          </w:p>
        </w:tc>
        <w:tc>
          <w:tcPr>
            <w:tcW w:w="2329" w:type="dxa"/>
            <w:tcBorders>
              <w:top w:val="single" w:sz="4" w:space="0" w:color="auto"/>
              <w:left w:val="nil"/>
              <w:bottom w:val="single" w:sz="4" w:space="0" w:color="auto"/>
              <w:right w:val="single" w:sz="4" w:space="0" w:color="auto"/>
            </w:tcBorders>
            <w:shd w:val="clear" w:color="000000" w:fill="FFFFFF"/>
            <w:noWrap/>
            <w:vAlign w:val="center"/>
            <w:hideMark/>
          </w:tcPr>
          <w:p w14:paraId="5BC52133" w14:textId="77777777" w:rsidR="00184EF0" w:rsidRPr="00B84130" w:rsidRDefault="00184EF0" w:rsidP="00184EF0">
            <w:r w:rsidRPr="00B84130">
              <w:t>автогидроподъёмник</w:t>
            </w:r>
          </w:p>
        </w:tc>
        <w:tc>
          <w:tcPr>
            <w:tcW w:w="1123" w:type="dxa"/>
            <w:tcBorders>
              <w:top w:val="nil"/>
              <w:left w:val="nil"/>
              <w:bottom w:val="single" w:sz="4" w:space="0" w:color="auto"/>
              <w:right w:val="single" w:sz="4" w:space="0" w:color="auto"/>
            </w:tcBorders>
            <w:shd w:val="clear" w:color="000000" w:fill="FFFFFF"/>
            <w:noWrap/>
            <w:vAlign w:val="bottom"/>
            <w:hideMark/>
          </w:tcPr>
          <w:p w14:paraId="349778BF" w14:textId="77777777" w:rsidR="00184EF0" w:rsidRPr="00B84130" w:rsidRDefault="00184EF0" w:rsidP="00184EF0">
            <w:r w:rsidRPr="00B84130">
              <w:t xml:space="preserve">300 </w:t>
            </w:r>
            <w:proofErr w:type="spellStart"/>
            <w:r w:rsidRPr="00B84130">
              <w:t>лс</w:t>
            </w:r>
            <w:proofErr w:type="spellEnd"/>
          </w:p>
        </w:tc>
        <w:tc>
          <w:tcPr>
            <w:tcW w:w="1419" w:type="dxa"/>
            <w:tcBorders>
              <w:top w:val="nil"/>
              <w:left w:val="nil"/>
              <w:bottom w:val="single" w:sz="4" w:space="0" w:color="auto"/>
              <w:right w:val="single" w:sz="4" w:space="0" w:color="auto"/>
            </w:tcBorders>
            <w:shd w:val="clear" w:color="000000" w:fill="FFFFFF"/>
            <w:noWrap/>
            <w:vAlign w:val="bottom"/>
            <w:hideMark/>
          </w:tcPr>
          <w:p w14:paraId="31FFFB59" w14:textId="77777777" w:rsidR="00184EF0" w:rsidRPr="00B84130" w:rsidRDefault="00184EF0" w:rsidP="00184EF0">
            <w:r w:rsidRPr="00B84130">
              <w:t xml:space="preserve">20,05 </w:t>
            </w:r>
            <w:proofErr w:type="spellStart"/>
            <w:r w:rsidRPr="00B84130">
              <w:t>тн</w:t>
            </w:r>
            <w:proofErr w:type="spellEnd"/>
          </w:p>
        </w:tc>
        <w:tc>
          <w:tcPr>
            <w:tcW w:w="1303" w:type="dxa"/>
            <w:tcBorders>
              <w:top w:val="nil"/>
              <w:left w:val="nil"/>
              <w:bottom w:val="single" w:sz="4" w:space="0" w:color="auto"/>
              <w:right w:val="single" w:sz="4" w:space="0" w:color="auto"/>
            </w:tcBorders>
            <w:shd w:val="clear" w:color="000000" w:fill="FFFFFF"/>
            <w:noWrap/>
            <w:vAlign w:val="center"/>
            <w:hideMark/>
          </w:tcPr>
          <w:p w14:paraId="445A5581" w14:textId="77777777" w:rsidR="00184EF0" w:rsidRPr="00B84130" w:rsidRDefault="00184EF0" w:rsidP="00184EF0">
            <w:r w:rsidRPr="00B84130">
              <w:t> </w:t>
            </w:r>
          </w:p>
        </w:tc>
      </w:tr>
      <w:tr w:rsidR="00184EF0" w:rsidRPr="00B84130" w14:paraId="68E2E3D4"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05656687" w14:textId="77777777" w:rsidR="00184EF0" w:rsidRPr="00B84130" w:rsidRDefault="00184EF0" w:rsidP="00184EF0">
            <w:r w:rsidRPr="00B84130">
              <w:t>76</w:t>
            </w:r>
          </w:p>
        </w:tc>
        <w:tc>
          <w:tcPr>
            <w:tcW w:w="2922" w:type="dxa"/>
            <w:tcBorders>
              <w:top w:val="single" w:sz="4" w:space="0" w:color="auto"/>
              <w:left w:val="nil"/>
              <w:bottom w:val="single" w:sz="4" w:space="0" w:color="auto"/>
              <w:right w:val="single" w:sz="4" w:space="0" w:color="auto"/>
            </w:tcBorders>
            <w:shd w:val="clear" w:color="000000" w:fill="FFFFFF"/>
            <w:noWrap/>
            <w:vAlign w:val="center"/>
          </w:tcPr>
          <w:p w14:paraId="1E1B0D4E" w14:textId="77777777" w:rsidR="00184EF0" w:rsidRPr="00B84130" w:rsidRDefault="00184EF0" w:rsidP="00184EF0">
            <w:r w:rsidRPr="00B84130">
              <w:t>Камаз 43118-50</w:t>
            </w:r>
          </w:p>
        </w:tc>
        <w:tc>
          <w:tcPr>
            <w:tcW w:w="927" w:type="dxa"/>
            <w:tcBorders>
              <w:top w:val="nil"/>
              <w:left w:val="nil"/>
              <w:bottom w:val="single" w:sz="4" w:space="0" w:color="auto"/>
              <w:right w:val="single" w:sz="4" w:space="0" w:color="auto"/>
            </w:tcBorders>
            <w:shd w:val="clear" w:color="000000" w:fill="FFFFFF"/>
            <w:noWrap/>
            <w:vAlign w:val="center"/>
          </w:tcPr>
          <w:p w14:paraId="0EDA2F06" w14:textId="77777777" w:rsidR="00184EF0" w:rsidRPr="00B84130" w:rsidRDefault="00184EF0" w:rsidP="00184EF0">
            <w:r w:rsidRPr="00B84130">
              <w:t>2021</w:t>
            </w:r>
          </w:p>
        </w:tc>
        <w:tc>
          <w:tcPr>
            <w:tcW w:w="2329" w:type="dxa"/>
            <w:tcBorders>
              <w:top w:val="single" w:sz="4" w:space="0" w:color="auto"/>
              <w:left w:val="nil"/>
              <w:bottom w:val="single" w:sz="4" w:space="0" w:color="auto"/>
              <w:right w:val="single" w:sz="4" w:space="0" w:color="auto"/>
            </w:tcBorders>
            <w:shd w:val="clear" w:color="000000" w:fill="FFFFFF"/>
            <w:noWrap/>
            <w:vAlign w:val="center"/>
          </w:tcPr>
          <w:p w14:paraId="634AA9CE" w14:textId="77777777" w:rsidR="00184EF0" w:rsidRPr="00B84130" w:rsidRDefault="00184EF0" w:rsidP="00184EF0">
            <w:r w:rsidRPr="00B84130">
              <w:t>автотопливозаправщик</w:t>
            </w:r>
          </w:p>
        </w:tc>
        <w:tc>
          <w:tcPr>
            <w:tcW w:w="1123" w:type="dxa"/>
            <w:tcBorders>
              <w:top w:val="nil"/>
              <w:left w:val="nil"/>
              <w:bottom w:val="single" w:sz="4" w:space="0" w:color="auto"/>
              <w:right w:val="single" w:sz="4" w:space="0" w:color="auto"/>
            </w:tcBorders>
            <w:shd w:val="clear" w:color="000000" w:fill="FFFFFF"/>
            <w:noWrap/>
            <w:vAlign w:val="center"/>
          </w:tcPr>
          <w:p w14:paraId="42613F9E" w14:textId="77777777" w:rsidR="00184EF0" w:rsidRPr="00B84130" w:rsidRDefault="00184EF0" w:rsidP="00184EF0">
            <w:r w:rsidRPr="00B84130">
              <w:t xml:space="preserve">300 </w:t>
            </w:r>
            <w:proofErr w:type="spellStart"/>
            <w:r w:rsidRPr="00B84130">
              <w:t>лс</w:t>
            </w:r>
            <w:proofErr w:type="spellEnd"/>
          </w:p>
        </w:tc>
        <w:tc>
          <w:tcPr>
            <w:tcW w:w="1419" w:type="dxa"/>
            <w:tcBorders>
              <w:top w:val="nil"/>
              <w:left w:val="nil"/>
              <w:bottom w:val="single" w:sz="4" w:space="0" w:color="auto"/>
              <w:right w:val="single" w:sz="4" w:space="0" w:color="auto"/>
            </w:tcBorders>
            <w:shd w:val="clear" w:color="000000" w:fill="FFFFFF"/>
            <w:noWrap/>
            <w:vAlign w:val="center"/>
          </w:tcPr>
          <w:p w14:paraId="27D26CF0" w14:textId="77777777" w:rsidR="00184EF0" w:rsidRPr="00B84130" w:rsidRDefault="00184EF0" w:rsidP="00184EF0">
            <w:r w:rsidRPr="00B84130">
              <w:t xml:space="preserve">23,4 </w:t>
            </w:r>
            <w:proofErr w:type="spellStart"/>
            <w:r w:rsidRPr="00B84130">
              <w:t>тн</w:t>
            </w:r>
            <w:proofErr w:type="spellEnd"/>
          </w:p>
        </w:tc>
        <w:tc>
          <w:tcPr>
            <w:tcW w:w="1303" w:type="dxa"/>
            <w:tcBorders>
              <w:top w:val="nil"/>
              <w:left w:val="nil"/>
              <w:bottom w:val="single" w:sz="4" w:space="0" w:color="auto"/>
              <w:right w:val="single" w:sz="4" w:space="0" w:color="auto"/>
            </w:tcBorders>
            <w:shd w:val="clear" w:color="000000" w:fill="FFFFFF"/>
            <w:noWrap/>
            <w:vAlign w:val="center"/>
          </w:tcPr>
          <w:p w14:paraId="4EA9F32D" w14:textId="77777777" w:rsidR="00184EF0" w:rsidRPr="00B84130" w:rsidRDefault="00184EF0" w:rsidP="00184EF0"/>
        </w:tc>
      </w:tr>
      <w:tr w:rsidR="00184EF0" w:rsidRPr="00B84130" w14:paraId="1F3C28F3"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634B3E17" w14:textId="77777777" w:rsidR="00184EF0" w:rsidRPr="00B84130" w:rsidRDefault="00184EF0" w:rsidP="00184EF0">
            <w:r w:rsidRPr="00B84130">
              <w:t>77</w:t>
            </w:r>
          </w:p>
        </w:tc>
        <w:tc>
          <w:tcPr>
            <w:tcW w:w="2922" w:type="dxa"/>
            <w:tcBorders>
              <w:top w:val="single" w:sz="4" w:space="0" w:color="auto"/>
              <w:left w:val="nil"/>
              <w:bottom w:val="single" w:sz="4" w:space="0" w:color="auto"/>
              <w:right w:val="single" w:sz="4" w:space="0" w:color="auto"/>
            </w:tcBorders>
            <w:shd w:val="clear" w:color="000000" w:fill="FFFFFF"/>
            <w:noWrap/>
            <w:vAlign w:val="center"/>
          </w:tcPr>
          <w:p w14:paraId="5899DEC8" w14:textId="77777777" w:rsidR="00184EF0" w:rsidRPr="00B84130" w:rsidRDefault="00184EF0" w:rsidP="00184EF0">
            <w:r w:rsidRPr="00B84130">
              <w:t>КС 65713-5</w:t>
            </w:r>
          </w:p>
        </w:tc>
        <w:tc>
          <w:tcPr>
            <w:tcW w:w="927" w:type="dxa"/>
            <w:tcBorders>
              <w:top w:val="nil"/>
              <w:left w:val="nil"/>
              <w:bottom w:val="single" w:sz="4" w:space="0" w:color="auto"/>
              <w:right w:val="single" w:sz="4" w:space="0" w:color="auto"/>
            </w:tcBorders>
            <w:shd w:val="clear" w:color="000000" w:fill="FFFFFF"/>
            <w:noWrap/>
            <w:vAlign w:val="bottom"/>
          </w:tcPr>
          <w:p w14:paraId="2204841C" w14:textId="77777777" w:rsidR="00184EF0" w:rsidRPr="00B84130" w:rsidRDefault="00184EF0" w:rsidP="00184EF0">
            <w:r w:rsidRPr="00B84130">
              <w:t>2021</w:t>
            </w:r>
          </w:p>
        </w:tc>
        <w:tc>
          <w:tcPr>
            <w:tcW w:w="2329" w:type="dxa"/>
            <w:tcBorders>
              <w:top w:val="single" w:sz="4" w:space="0" w:color="auto"/>
              <w:left w:val="nil"/>
              <w:bottom w:val="single" w:sz="4" w:space="0" w:color="auto"/>
              <w:right w:val="single" w:sz="4" w:space="0" w:color="auto"/>
            </w:tcBorders>
            <w:shd w:val="clear" w:color="000000" w:fill="FFFFFF"/>
            <w:noWrap/>
            <w:vAlign w:val="center"/>
          </w:tcPr>
          <w:p w14:paraId="224CFDC4" w14:textId="77777777" w:rsidR="00184EF0" w:rsidRPr="00B84130" w:rsidRDefault="00184EF0" w:rsidP="00184EF0">
            <w:r w:rsidRPr="00B84130">
              <w:t>автокран г/п 50тн</w:t>
            </w:r>
          </w:p>
        </w:tc>
        <w:tc>
          <w:tcPr>
            <w:tcW w:w="1123" w:type="dxa"/>
            <w:tcBorders>
              <w:top w:val="nil"/>
              <w:left w:val="nil"/>
              <w:bottom w:val="single" w:sz="4" w:space="0" w:color="auto"/>
              <w:right w:val="single" w:sz="4" w:space="0" w:color="auto"/>
            </w:tcBorders>
            <w:shd w:val="clear" w:color="000000" w:fill="FFFFFF"/>
            <w:noWrap/>
            <w:vAlign w:val="bottom"/>
          </w:tcPr>
          <w:p w14:paraId="7EB008A3" w14:textId="77777777" w:rsidR="00184EF0" w:rsidRPr="00B84130" w:rsidRDefault="00184EF0" w:rsidP="00184EF0">
            <w:r w:rsidRPr="00B84130">
              <w:t xml:space="preserve">400 </w:t>
            </w:r>
            <w:proofErr w:type="spellStart"/>
            <w:r w:rsidRPr="00B84130">
              <w:t>лс</w:t>
            </w:r>
            <w:proofErr w:type="spellEnd"/>
          </w:p>
        </w:tc>
        <w:tc>
          <w:tcPr>
            <w:tcW w:w="1419" w:type="dxa"/>
            <w:tcBorders>
              <w:top w:val="nil"/>
              <w:left w:val="nil"/>
              <w:bottom w:val="single" w:sz="4" w:space="0" w:color="auto"/>
              <w:right w:val="single" w:sz="4" w:space="0" w:color="auto"/>
            </w:tcBorders>
            <w:shd w:val="clear" w:color="000000" w:fill="FFFFFF"/>
            <w:noWrap/>
            <w:vAlign w:val="bottom"/>
          </w:tcPr>
          <w:p w14:paraId="42485D82" w14:textId="77777777" w:rsidR="00184EF0" w:rsidRPr="00B84130" w:rsidRDefault="00184EF0" w:rsidP="00184EF0">
            <w:r w:rsidRPr="00B84130">
              <w:t xml:space="preserve">37,5 </w:t>
            </w:r>
            <w:proofErr w:type="spellStart"/>
            <w:r w:rsidRPr="00B84130">
              <w:t>тн</w:t>
            </w:r>
            <w:proofErr w:type="spellEnd"/>
          </w:p>
        </w:tc>
        <w:tc>
          <w:tcPr>
            <w:tcW w:w="1303" w:type="dxa"/>
            <w:tcBorders>
              <w:top w:val="nil"/>
              <w:left w:val="nil"/>
              <w:bottom w:val="single" w:sz="4" w:space="0" w:color="auto"/>
              <w:right w:val="single" w:sz="4" w:space="0" w:color="auto"/>
            </w:tcBorders>
            <w:shd w:val="clear" w:color="000000" w:fill="FFFFFF"/>
            <w:noWrap/>
            <w:vAlign w:val="bottom"/>
          </w:tcPr>
          <w:p w14:paraId="6D382DA6" w14:textId="77777777" w:rsidR="00184EF0" w:rsidRPr="00B84130" w:rsidRDefault="00184EF0" w:rsidP="00184EF0">
            <w:r w:rsidRPr="00B84130">
              <w:t> </w:t>
            </w:r>
          </w:p>
        </w:tc>
      </w:tr>
      <w:tr w:rsidR="00184EF0" w:rsidRPr="00B84130" w14:paraId="15A4E122"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61FBBEA1" w14:textId="77777777" w:rsidR="00184EF0" w:rsidRPr="00B84130" w:rsidRDefault="00184EF0" w:rsidP="00184EF0">
            <w:r w:rsidRPr="00B84130">
              <w:t>78</w:t>
            </w:r>
          </w:p>
        </w:tc>
        <w:tc>
          <w:tcPr>
            <w:tcW w:w="2922" w:type="dxa"/>
            <w:tcBorders>
              <w:top w:val="single" w:sz="4" w:space="0" w:color="auto"/>
              <w:left w:val="nil"/>
              <w:bottom w:val="single" w:sz="4" w:space="0" w:color="auto"/>
              <w:right w:val="single" w:sz="4" w:space="0" w:color="auto"/>
            </w:tcBorders>
            <w:shd w:val="clear" w:color="000000" w:fill="FFFFFF"/>
            <w:noWrap/>
            <w:vAlign w:val="center"/>
          </w:tcPr>
          <w:p w14:paraId="11CD03DA" w14:textId="77777777" w:rsidR="00184EF0" w:rsidRPr="00B84130" w:rsidRDefault="00184EF0" w:rsidP="00184EF0">
            <w:r w:rsidRPr="00B84130">
              <w:t>КС 55717к-1</w:t>
            </w:r>
          </w:p>
        </w:tc>
        <w:tc>
          <w:tcPr>
            <w:tcW w:w="927" w:type="dxa"/>
            <w:tcBorders>
              <w:top w:val="nil"/>
              <w:left w:val="nil"/>
              <w:bottom w:val="single" w:sz="4" w:space="0" w:color="auto"/>
              <w:right w:val="single" w:sz="4" w:space="0" w:color="auto"/>
            </w:tcBorders>
            <w:shd w:val="clear" w:color="000000" w:fill="FFFFFF"/>
            <w:noWrap/>
            <w:vAlign w:val="bottom"/>
          </w:tcPr>
          <w:p w14:paraId="0119821D" w14:textId="77777777" w:rsidR="00184EF0" w:rsidRPr="00B84130" w:rsidRDefault="00184EF0" w:rsidP="00184EF0">
            <w:r w:rsidRPr="00B84130">
              <w:t>2021</w:t>
            </w:r>
          </w:p>
        </w:tc>
        <w:tc>
          <w:tcPr>
            <w:tcW w:w="2329" w:type="dxa"/>
            <w:tcBorders>
              <w:top w:val="single" w:sz="4" w:space="0" w:color="auto"/>
              <w:left w:val="nil"/>
              <w:bottom w:val="single" w:sz="4" w:space="0" w:color="auto"/>
              <w:right w:val="single" w:sz="4" w:space="0" w:color="auto"/>
            </w:tcBorders>
            <w:shd w:val="clear" w:color="000000" w:fill="FFFFFF"/>
            <w:noWrap/>
            <w:vAlign w:val="center"/>
          </w:tcPr>
          <w:p w14:paraId="4AA143B0" w14:textId="77777777" w:rsidR="00184EF0" w:rsidRPr="00B84130" w:rsidRDefault="00184EF0" w:rsidP="00184EF0">
            <w:r w:rsidRPr="00B84130">
              <w:t xml:space="preserve">автокран г/п 32 </w:t>
            </w:r>
          </w:p>
        </w:tc>
        <w:tc>
          <w:tcPr>
            <w:tcW w:w="1123" w:type="dxa"/>
            <w:tcBorders>
              <w:top w:val="nil"/>
              <w:left w:val="nil"/>
              <w:bottom w:val="single" w:sz="4" w:space="0" w:color="auto"/>
              <w:right w:val="single" w:sz="4" w:space="0" w:color="auto"/>
            </w:tcBorders>
            <w:shd w:val="clear" w:color="000000" w:fill="FFFFFF"/>
            <w:noWrap/>
            <w:vAlign w:val="center"/>
          </w:tcPr>
          <w:p w14:paraId="27AE96C6" w14:textId="77777777" w:rsidR="00184EF0" w:rsidRPr="00B84130" w:rsidRDefault="00184EF0" w:rsidP="00184EF0">
            <w:r w:rsidRPr="00B84130">
              <w:t xml:space="preserve">300 </w:t>
            </w:r>
            <w:proofErr w:type="spellStart"/>
            <w:r w:rsidRPr="00B84130">
              <w:t>лс</w:t>
            </w:r>
            <w:proofErr w:type="spellEnd"/>
          </w:p>
        </w:tc>
        <w:tc>
          <w:tcPr>
            <w:tcW w:w="1419" w:type="dxa"/>
            <w:tcBorders>
              <w:top w:val="nil"/>
              <w:left w:val="nil"/>
              <w:bottom w:val="single" w:sz="4" w:space="0" w:color="auto"/>
              <w:right w:val="single" w:sz="4" w:space="0" w:color="auto"/>
            </w:tcBorders>
            <w:shd w:val="clear" w:color="000000" w:fill="FFFFFF"/>
            <w:noWrap/>
            <w:vAlign w:val="center"/>
          </w:tcPr>
          <w:p w14:paraId="6FDAF515" w14:textId="77777777" w:rsidR="00184EF0" w:rsidRPr="00B84130" w:rsidRDefault="00184EF0" w:rsidP="00184EF0">
            <w:r w:rsidRPr="00B84130">
              <w:t xml:space="preserve">32,8 </w:t>
            </w:r>
            <w:proofErr w:type="spellStart"/>
            <w:r w:rsidRPr="00B84130">
              <w:t>тн</w:t>
            </w:r>
            <w:proofErr w:type="spellEnd"/>
          </w:p>
        </w:tc>
        <w:tc>
          <w:tcPr>
            <w:tcW w:w="1303" w:type="dxa"/>
            <w:tcBorders>
              <w:top w:val="nil"/>
              <w:left w:val="nil"/>
              <w:bottom w:val="single" w:sz="4" w:space="0" w:color="auto"/>
              <w:right w:val="single" w:sz="4" w:space="0" w:color="auto"/>
            </w:tcBorders>
            <w:shd w:val="clear" w:color="000000" w:fill="FFFFFF"/>
            <w:noWrap/>
            <w:vAlign w:val="bottom"/>
          </w:tcPr>
          <w:p w14:paraId="3DF90796" w14:textId="77777777" w:rsidR="00184EF0" w:rsidRPr="00B84130" w:rsidRDefault="00184EF0" w:rsidP="00184EF0"/>
        </w:tc>
      </w:tr>
      <w:tr w:rsidR="00184EF0" w:rsidRPr="00B84130" w14:paraId="27D3BEF0" w14:textId="77777777" w:rsidTr="00184EF0">
        <w:trPr>
          <w:trHeight w:val="409"/>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715D8E72" w14:textId="77777777" w:rsidR="00184EF0" w:rsidRPr="00B84130" w:rsidRDefault="00184EF0" w:rsidP="00184EF0">
            <w:pPr>
              <w:rPr>
                <w:lang w:val="en-US"/>
              </w:rPr>
            </w:pPr>
            <w:r w:rsidRPr="00B84130">
              <w:t>79</w:t>
            </w:r>
          </w:p>
        </w:tc>
        <w:tc>
          <w:tcPr>
            <w:tcW w:w="2922" w:type="dxa"/>
            <w:tcBorders>
              <w:top w:val="single" w:sz="4" w:space="0" w:color="auto"/>
              <w:left w:val="nil"/>
              <w:bottom w:val="single" w:sz="4" w:space="0" w:color="auto"/>
              <w:right w:val="single" w:sz="4" w:space="0" w:color="auto"/>
            </w:tcBorders>
            <w:shd w:val="clear" w:color="000000" w:fill="FFFFFF"/>
            <w:noWrap/>
            <w:vAlign w:val="center"/>
          </w:tcPr>
          <w:p w14:paraId="2D2E94FD" w14:textId="77777777" w:rsidR="00184EF0" w:rsidRPr="00B84130" w:rsidRDefault="00184EF0" w:rsidP="00184EF0">
            <w:r w:rsidRPr="00B84130">
              <w:t>Камаз 65117-3010-50</w:t>
            </w:r>
          </w:p>
        </w:tc>
        <w:tc>
          <w:tcPr>
            <w:tcW w:w="927" w:type="dxa"/>
            <w:tcBorders>
              <w:top w:val="nil"/>
              <w:left w:val="nil"/>
              <w:bottom w:val="single" w:sz="4" w:space="0" w:color="auto"/>
              <w:right w:val="single" w:sz="4" w:space="0" w:color="auto"/>
            </w:tcBorders>
            <w:shd w:val="clear" w:color="000000" w:fill="FFFFFF"/>
            <w:noWrap/>
            <w:vAlign w:val="center"/>
          </w:tcPr>
          <w:p w14:paraId="6F168533" w14:textId="77777777" w:rsidR="00184EF0" w:rsidRPr="00B84130" w:rsidRDefault="00184EF0" w:rsidP="00184EF0">
            <w:r w:rsidRPr="00B84130">
              <w:t>2021</w:t>
            </w:r>
          </w:p>
        </w:tc>
        <w:tc>
          <w:tcPr>
            <w:tcW w:w="2329" w:type="dxa"/>
            <w:tcBorders>
              <w:top w:val="single" w:sz="4" w:space="0" w:color="auto"/>
              <w:left w:val="nil"/>
              <w:bottom w:val="single" w:sz="4" w:space="0" w:color="auto"/>
              <w:right w:val="single" w:sz="4" w:space="0" w:color="auto"/>
            </w:tcBorders>
            <w:shd w:val="clear" w:color="000000" w:fill="FFFFFF"/>
            <w:noWrap/>
            <w:vAlign w:val="center"/>
          </w:tcPr>
          <w:p w14:paraId="4E00E6D2" w14:textId="77777777" w:rsidR="00184EF0" w:rsidRPr="00B84130" w:rsidRDefault="00184EF0" w:rsidP="00184EF0">
            <w:proofErr w:type="gramStart"/>
            <w:r w:rsidRPr="00B84130">
              <w:t>кран  манипулятор</w:t>
            </w:r>
            <w:proofErr w:type="gramEnd"/>
            <w:r w:rsidRPr="00B84130">
              <w:t xml:space="preserve"> г/п 8 </w:t>
            </w:r>
            <w:proofErr w:type="spellStart"/>
            <w:r w:rsidRPr="00B84130">
              <w:t>тн</w:t>
            </w:r>
            <w:proofErr w:type="spellEnd"/>
          </w:p>
        </w:tc>
        <w:tc>
          <w:tcPr>
            <w:tcW w:w="1123" w:type="dxa"/>
            <w:tcBorders>
              <w:top w:val="nil"/>
              <w:left w:val="nil"/>
              <w:bottom w:val="single" w:sz="4" w:space="0" w:color="auto"/>
              <w:right w:val="single" w:sz="4" w:space="0" w:color="auto"/>
            </w:tcBorders>
            <w:shd w:val="clear" w:color="000000" w:fill="FFFFFF"/>
            <w:noWrap/>
            <w:vAlign w:val="center"/>
          </w:tcPr>
          <w:p w14:paraId="13A3D258" w14:textId="77777777" w:rsidR="00184EF0" w:rsidRPr="00B84130" w:rsidRDefault="00184EF0" w:rsidP="00184EF0">
            <w:r w:rsidRPr="00B84130">
              <w:t xml:space="preserve">300 </w:t>
            </w:r>
            <w:proofErr w:type="spellStart"/>
            <w:r w:rsidRPr="00B84130">
              <w:t>лс</w:t>
            </w:r>
            <w:proofErr w:type="spellEnd"/>
          </w:p>
        </w:tc>
        <w:tc>
          <w:tcPr>
            <w:tcW w:w="1419" w:type="dxa"/>
            <w:tcBorders>
              <w:top w:val="nil"/>
              <w:left w:val="nil"/>
              <w:bottom w:val="single" w:sz="4" w:space="0" w:color="auto"/>
              <w:right w:val="single" w:sz="4" w:space="0" w:color="auto"/>
            </w:tcBorders>
            <w:shd w:val="clear" w:color="000000" w:fill="FFFFFF"/>
            <w:noWrap/>
            <w:vAlign w:val="center"/>
          </w:tcPr>
          <w:p w14:paraId="0EC93B76" w14:textId="77777777" w:rsidR="00184EF0" w:rsidRPr="00B84130" w:rsidRDefault="00184EF0" w:rsidP="00184EF0">
            <w:r w:rsidRPr="00B84130">
              <w:t xml:space="preserve">24,0 </w:t>
            </w:r>
            <w:proofErr w:type="spellStart"/>
            <w:r w:rsidRPr="00B84130">
              <w:t>тн</w:t>
            </w:r>
            <w:proofErr w:type="spellEnd"/>
          </w:p>
        </w:tc>
        <w:tc>
          <w:tcPr>
            <w:tcW w:w="1303" w:type="dxa"/>
            <w:tcBorders>
              <w:top w:val="nil"/>
              <w:left w:val="nil"/>
              <w:bottom w:val="single" w:sz="4" w:space="0" w:color="auto"/>
              <w:right w:val="single" w:sz="4" w:space="0" w:color="auto"/>
            </w:tcBorders>
            <w:shd w:val="clear" w:color="000000" w:fill="FFFFFF"/>
            <w:noWrap/>
            <w:vAlign w:val="center"/>
          </w:tcPr>
          <w:p w14:paraId="58FAC7E7" w14:textId="77777777" w:rsidR="00184EF0" w:rsidRPr="00B84130" w:rsidRDefault="00184EF0" w:rsidP="00184EF0"/>
        </w:tc>
      </w:tr>
      <w:tr w:rsidR="00184EF0" w:rsidRPr="00B84130" w14:paraId="6E845D35"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0150C4C0" w14:textId="77777777" w:rsidR="00184EF0" w:rsidRPr="00B84130" w:rsidRDefault="00184EF0" w:rsidP="00184EF0">
            <w:r w:rsidRPr="00B84130">
              <w:t>80</w:t>
            </w:r>
          </w:p>
        </w:tc>
        <w:tc>
          <w:tcPr>
            <w:tcW w:w="2922" w:type="dxa"/>
            <w:tcBorders>
              <w:top w:val="single" w:sz="4" w:space="0" w:color="auto"/>
              <w:left w:val="nil"/>
              <w:bottom w:val="single" w:sz="4" w:space="0" w:color="auto"/>
              <w:right w:val="single" w:sz="4" w:space="0" w:color="auto"/>
            </w:tcBorders>
            <w:shd w:val="clear" w:color="000000" w:fill="FFFFFF"/>
            <w:noWrap/>
            <w:vAlign w:val="center"/>
          </w:tcPr>
          <w:p w14:paraId="129898C6" w14:textId="77777777" w:rsidR="00184EF0" w:rsidRPr="00B84130" w:rsidRDefault="00184EF0" w:rsidP="00184EF0">
            <w:r w:rsidRPr="00B84130">
              <w:t>Камаз 43118-3027-50</w:t>
            </w:r>
          </w:p>
        </w:tc>
        <w:tc>
          <w:tcPr>
            <w:tcW w:w="927" w:type="dxa"/>
            <w:tcBorders>
              <w:top w:val="nil"/>
              <w:left w:val="nil"/>
              <w:bottom w:val="single" w:sz="4" w:space="0" w:color="auto"/>
              <w:right w:val="single" w:sz="4" w:space="0" w:color="auto"/>
            </w:tcBorders>
            <w:shd w:val="clear" w:color="000000" w:fill="FFFFFF"/>
            <w:noWrap/>
            <w:vAlign w:val="center"/>
          </w:tcPr>
          <w:p w14:paraId="03299F0E" w14:textId="77777777" w:rsidR="00184EF0" w:rsidRPr="00B84130" w:rsidRDefault="00184EF0" w:rsidP="00184EF0">
            <w:r w:rsidRPr="00B84130">
              <w:t>2021</w:t>
            </w:r>
          </w:p>
        </w:tc>
        <w:tc>
          <w:tcPr>
            <w:tcW w:w="2329" w:type="dxa"/>
            <w:tcBorders>
              <w:top w:val="single" w:sz="4" w:space="0" w:color="auto"/>
              <w:left w:val="nil"/>
              <w:bottom w:val="single" w:sz="4" w:space="0" w:color="auto"/>
              <w:right w:val="single" w:sz="4" w:space="0" w:color="auto"/>
            </w:tcBorders>
            <w:shd w:val="clear" w:color="000000" w:fill="FFFFFF"/>
            <w:noWrap/>
            <w:vAlign w:val="center"/>
          </w:tcPr>
          <w:p w14:paraId="6EC780C3" w14:textId="77777777" w:rsidR="00184EF0" w:rsidRPr="00B84130" w:rsidRDefault="00184EF0" w:rsidP="00184EF0">
            <w:r w:rsidRPr="00B84130">
              <w:t xml:space="preserve">кран манипулятор г/п 3 </w:t>
            </w:r>
            <w:proofErr w:type="spellStart"/>
            <w:r w:rsidRPr="00B84130">
              <w:t>тн</w:t>
            </w:r>
            <w:proofErr w:type="spellEnd"/>
          </w:p>
        </w:tc>
        <w:tc>
          <w:tcPr>
            <w:tcW w:w="1123" w:type="dxa"/>
            <w:tcBorders>
              <w:top w:val="nil"/>
              <w:left w:val="nil"/>
              <w:bottom w:val="single" w:sz="4" w:space="0" w:color="auto"/>
              <w:right w:val="single" w:sz="4" w:space="0" w:color="auto"/>
            </w:tcBorders>
            <w:shd w:val="clear" w:color="000000" w:fill="FFFFFF"/>
            <w:noWrap/>
            <w:vAlign w:val="center"/>
          </w:tcPr>
          <w:p w14:paraId="76A3A287" w14:textId="77777777" w:rsidR="00184EF0" w:rsidRPr="00B84130" w:rsidRDefault="00184EF0" w:rsidP="00184EF0">
            <w:r w:rsidRPr="00B84130">
              <w:t xml:space="preserve">300 </w:t>
            </w:r>
            <w:proofErr w:type="spellStart"/>
            <w:r w:rsidRPr="00B84130">
              <w:t>лс</w:t>
            </w:r>
            <w:proofErr w:type="spellEnd"/>
          </w:p>
        </w:tc>
        <w:tc>
          <w:tcPr>
            <w:tcW w:w="1419" w:type="dxa"/>
            <w:tcBorders>
              <w:top w:val="nil"/>
              <w:left w:val="nil"/>
              <w:bottom w:val="single" w:sz="4" w:space="0" w:color="auto"/>
              <w:right w:val="single" w:sz="4" w:space="0" w:color="auto"/>
            </w:tcBorders>
            <w:shd w:val="clear" w:color="000000" w:fill="FFFFFF"/>
            <w:noWrap/>
            <w:vAlign w:val="center"/>
          </w:tcPr>
          <w:p w14:paraId="7E9EFA91" w14:textId="77777777" w:rsidR="00184EF0" w:rsidRPr="00B84130" w:rsidRDefault="00184EF0" w:rsidP="00184EF0">
            <w:r w:rsidRPr="00B84130">
              <w:t xml:space="preserve">22,5 </w:t>
            </w:r>
            <w:proofErr w:type="spellStart"/>
            <w:r w:rsidRPr="00B84130">
              <w:t>тн</w:t>
            </w:r>
            <w:proofErr w:type="spellEnd"/>
          </w:p>
        </w:tc>
        <w:tc>
          <w:tcPr>
            <w:tcW w:w="1303" w:type="dxa"/>
            <w:tcBorders>
              <w:top w:val="nil"/>
              <w:left w:val="nil"/>
              <w:bottom w:val="single" w:sz="4" w:space="0" w:color="auto"/>
              <w:right w:val="single" w:sz="4" w:space="0" w:color="auto"/>
            </w:tcBorders>
            <w:shd w:val="clear" w:color="000000" w:fill="FFFFFF"/>
            <w:noWrap/>
            <w:vAlign w:val="center"/>
          </w:tcPr>
          <w:p w14:paraId="33FF91AD" w14:textId="77777777" w:rsidR="00184EF0" w:rsidRPr="00B84130" w:rsidRDefault="00184EF0" w:rsidP="00184EF0">
            <w:r w:rsidRPr="00B84130">
              <w:t> </w:t>
            </w:r>
          </w:p>
        </w:tc>
      </w:tr>
      <w:tr w:rsidR="00184EF0" w:rsidRPr="00B84130" w14:paraId="2FB4C9AF"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66F89F68" w14:textId="77777777" w:rsidR="00184EF0" w:rsidRPr="00B84130" w:rsidRDefault="00184EF0" w:rsidP="00184EF0">
            <w:r w:rsidRPr="00B84130">
              <w:t>81</w:t>
            </w:r>
          </w:p>
        </w:tc>
        <w:tc>
          <w:tcPr>
            <w:tcW w:w="2922" w:type="dxa"/>
            <w:tcBorders>
              <w:top w:val="single" w:sz="4" w:space="0" w:color="auto"/>
              <w:left w:val="nil"/>
              <w:bottom w:val="single" w:sz="4" w:space="0" w:color="auto"/>
              <w:right w:val="single" w:sz="4" w:space="0" w:color="auto"/>
            </w:tcBorders>
            <w:shd w:val="clear" w:color="000000" w:fill="FFFFFF"/>
            <w:noWrap/>
            <w:vAlign w:val="center"/>
          </w:tcPr>
          <w:p w14:paraId="6B083B03" w14:textId="77777777" w:rsidR="00184EF0" w:rsidRPr="00B84130" w:rsidRDefault="00184EF0" w:rsidP="00184EF0">
            <w:r w:rsidRPr="00B84130">
              <w:t xml:space="preserve">КО-823 на шасси </w:t>
            </w:r>
            <w:r w:rsidRPr="00B84130">
              <w:br/>
              <w:t>КамАЗ-65115</w:t>
            </w:r>
          </w:p>
        </w:tc>
        <w:tc>
          <w:tcPr>
            <w:tcW w:w="927" w:type="dxa"/>
            <w:tcBorders>
              <w:top w:val="nil"/>
              <w:left w:val="nil"/>
              <w:bottom w:val="single" w:sz="4" w:space="0" w:color="auto"/>
              <w:right w:val="single" w:sz="4" w:space="0" w:color="auto"/>
            </w:tcBorders>
            <w:shd w:val="clear" w:color="000000" w:fill="FFFFFF"/>
            <w:noWrap/>
            <w:vAlign w:val="center"/>
          </w:tcPr>
          <w:p w14:paraId="35CCC0F3" w14:textId="77777777" w:rsidR="00184EF0" w:rsidRPr="00B84130" w:rsidRDefault="00184EF0" w:rsidP="00184EF0">
            <w:r w:rsidRPr="00B84130">
              <w:t>2021</w:t>
            </w:r>
          </w:p>
        </w:tc>
        <w:tc>
          <w:tcPr>
            <w:tcW w:w="2329" w:type="dxa"/>
            <w:tcBorders>
              <w:top w:val="single" w:sz="4" w:space="0" w:color="auto"/>
              <w:left w:val="nil"/>
              <w:bottom w:val="single" w:sz="4" w:space="0" w:color="auto"/>
              <w:right w:val="single" w:sz="4" w:space="0" w:color="auto"/>
            </w:tcBorders>
            <w:shd w:val="clear" w:color="000000" w:fill="FFFFFF"/>
            <w:noWrap/>
            <w:vAlign w:val="bottom"/>
          </w:tcPr>
          <w:p w14:paraId="0B13029F" w14:textId="77777777" w:rsidR="00184EF0" w:rsidRPr="00B84130" w:rsidRDefault="00184EF0" w:rsidP="00184EF0">
            <w:r w:rsidRPr="00B84130">
              <w:t>комбинированная машина</w:t>
            </w:r>
            <w:r w:rsidRPr="00B84130">
              <w:br/>
              <w:t xml:space="preserve"> дорожная</w:t>
            </w:r>
          </w:p>
        </w:tc>
        <w:tc>
          <w:tcPr>
            <w:tcW w:w="1123" w:type="dxa"/>
            <w:tcBorders>
              <w:top w:val="nil"/>
              <w:left w:val="nil"/>
              <w:bottom w:val="single" w:sz="4" w:space="0" w:color="auto"/>
              <w:right w:val="single" w:sz="4" w:space="0" w:color="auto"/>
            </w:tcBorders>
            <w:shd w:val="clear" w:color="000000" w:fill="FFFFFF"/>
            <w:noWrap/>
            <w:vAlign w:val="center"/>
          </w:tcPr>
          <w:p w14:paraId="73584727" w14:textId="77777777" w:rsidR="00184EF0" w:rsidRPr="00B84130" w:rsidRDefault="00184EF0" w:rsidP="00184EF0">
            <w:r w:rsidRPr="00B84130">
              <w:t xml:space="preserve">300 </w:t>
            </w:r>
            <w:proofErr w:type="spellStart"/>
            <w:r w:rsidRPr="00B84130">
              <w:t>лс</w:t>
            </w:r>
            <w:proofErr w:type="spellEnd"/>
          </w:p>
        </w:tc>
        <w:tc>
          <w:tcPr>
            <w:tcW w:w="1419" w:type="dxa"/>
            <w:tcBorders>
              <w:top w:val="nil"/>
              <w:left w:val="nil"/>
              <w:bottom w:val="single" w:sz="4" w:space="0" w:color="auto"/>
              <w:right w:val="single" w:sz="4" w:space="0" w:color="auto"/>
            </w:tcBorders>
            <w:shd w:val="clear" w:color="000000" w:fill="FFFFFF"/>
            <w:noWrap/>
            <w:vAlign w:val="center"/>
          </w:tcPr>
          <w:p w14:paraId="1CAEA89E" w14:textId="77777777" w:rsidR="00184EF0" w:rsidRPr="00B84130" w:rsidRDefault="00184EF0" w:rsidP="00184EF0">
            <w:r w:rsidRPr="00B84130">
              <w:t xml:space="preserve">12,7 </w:t>
            </w:r>
            <w:proofErr w:type="spellStart"/>
            <w:r w:rsidRPr="00B84130">
              <w:t>тн</w:t>
            </w:r>
            <w:proofErr w:type="spellEnd"/>
          </w:p>
        </w:tc>
        <w:tc>
          <w:tcPr>
            <w:tcW w:w="1303" w:type="dxa"/>
            <w:tcBorders>
              <w:top w:val="nil"/>
              <w:left w:val="nil"/>
              <w:bottom w:val="single" w:sz="4" w:space="0" w:color="auto"/>
              <w:right w:val="single" w:sz="4" w:space="0" w:color="auto"/>
            </w:tcBorders>
            <w:shd w:val="clear" w:color="000000" w:fill="FFFFFF"/>
            <w:noWrap/>
            <w:vAlign w:val="center"/>
          </w:tcPr>
          <w:p w14:paraId="73877C34" w14:textId="77777777" w:rsidR="00184EF0" w:rsidRPr="00B84130" w:rsidRDefault="00184EF0" w:rsidP="00184EF0">
            <w:r w:rsidRPr="00B84130">
              <w:t> </w:t>
            </w:r>
          </w:p>
        </w:tc>
      </w:tr>
      <w:tr w:rsidR="00184EF0" w:rsidRPr="00B84130" w14:paraId="2AA5A836" w14:textId="77777777" w:rsidTr="00184EF0">
        <w:trPr>
          <w:trHeight w:val="300"/>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45A9FC8A" w14:textId="77777777" w:rsidR="00184EF0" w:rsidRPr="00B84130" w:rsidRDefault="00184EF0" w:rsidP="00184EF0">
            <w:r w:rsidRPr="00B84130">
              <w:t>82</w:t>
            </w:r>
          </w:p>
        </w:tc>
        <w:tc>
          <w:tcPr>
            <w:tcW w:w="2922" w:type="dxa"/>
            <w:tcBorders>
              <w:top w:val="single" w:sz="4" w:space="0" w:color="auto"/>
              <w:left w:val="nil"/>
              <w:bottom w:val="single" w:sz="4" w:space="0" w:color="auto"/>
              <w:right w:val="single" w:sz="4" w:space="0" w:color="auto"/>
            </w:tcBorders>
            <w:shd w:val="clear" w:color="000000" w:fill="FFFFFF"/>
            <w:noWrap/>
            <w:vAlign w:val="center"/>
          </w:tcPr>
          <w:p w14:paraId="254A1C4A" w14:textId="77777777" w:rsidR="00184EF0" w:rsidRPr="00B84130" w:rsidRDefault="00184EF0" w:rsidP="00184EF0">
            <w:r w:rsidRPr="00B84130">
              <w:t>МАЗ 6501с9-8520-005</w:t>
            </w:r>
          </w:p>
        </w:tc>
        <w:tc>
          <w:tcPr>
            <w:tcW w:w="927" w:type="dxa"/>
            <w:tcBorders>
              <w:top w:val="nil"/>
              <w:left w:val="nil"/>
              <w:bottom w:val="single" w:sz="4" w:space="0" w:color="auto"/>
              <w:right w:val="single" w:sz="4" w:space="0" w:color="auto"/>
            </w:tcBorders>
            <w:shd w:val="clear" w:color="000000" w:fill="FFFFFF"/>
            <w:noWrap/>
            <w:vAlign w:val="center"/>
          </w:tcPr>
          <w:p w14:paraId="272C1AC7" w14:textId="77777777" w:rsidR="00184EF0" w:rsidRPr="00B84130" w:rsidRDefault="00184EF0" w:rsidP="00184EF0">
            <w:r w:rsidRPr="00B84130">
              <w:t>2021</w:t>
            </w:r>
          </w:p>
        </w:tc>
        <w:tc>
          <w:tcPr>
            <w:tcW w:w="2329" w:type="dxa"/>
            <w:tcBorders>
              <w:top w:val="single" w:sz="4" w:space="0" w:color="auto"/>
              <w:left w:val="nil"/>
              <w:bottom w:val="single" w:sz="4" w:space="0" w:color="auto"/>
              <w:right w:val="single" w:sz="4" w:space="0" w:color="auto"/>
            </w:tcBorders>
            <w:shd w:val="clear" w:color="000000" w:fill="FFFFFF"/>
            <w:noWrap/>
            <w:vAlign w:val="center"/>
          </w:tcPr>
          <w:p w14:paraId="620BFA3D" w14:textId="77777777" w:rsidR="00184EF0" w:rsidRPr="00B84130" w:rsidRDefault="00184EF0" w:rsidP="00184EF0">
            <w:r w:rsidRPr="00B84130">
              <w:t>самосвал</w:t>
            </w:r>
          </w:p>
        </w:tc>
        <w:tc>
          <w:tcPr>
            <w:tcW w:w="1123" w:type="dxa"/>
            <w:tcBorders>
              <w:top w:val="nil"/>
              <w:left w:val="nil"/>
              <w:bottom w:val="single" w:sz="4" w:space="0" w:color="auto"/>
              <w:right w:val="single" w:sz="4" w:space="0" w:color="auto"/>
            </w:tcBorders>
            <w:shd w:val="clear" w:color="000000" w:fill="FFFFFF"/>
            <w:noWrap/>
            <w:vAlign w:val="center"/>
          </w:tcPr>
          <w:p w14:paraId="008BEDFA" w14:textId="77777777" w:rsidR="00184EF0" w:rsidRPr="00B84130" w:rsidRDefault="00184EF0" w:rsidP="00184EF0">
            <w:r w:rsidRPr="00B84130">
              <w:t xml:space="preserve">420 </w:t>
            </w:r>
            <w:proofErr w:type="spellStart"/>
            <w:r w:rsidRPr="00B84130">
              <w:t>лс</w:t>
            </w:r>
            <w:proofErr w:type="spellEnd"/>
          </w:p>
        </w:tc>
        <w:tc>
          <w:tcPr>
            <w:tcW w:w="1419" w:type="dxa"/>
            <w:tcBorders>
              <w:top w:val="nil"/>
              <w:left w:val="nil"/>
              <w:bottom w:val="single" w:sz="4" w:space="0" w:color="auto"/>
              <w:right w:val="single" w:sz="4" w:space="0" w:color="auto"/>
            </w:tcBorders>
            <w:shd w:val="clear" w:color="000000" w:fill="FFFFFF"/>
            <w:noWrap/>
            <w:vAlign w:val="center"/>
          </w:tcPr>
          <w:p w14:paraId="13352DF2" w14:textId="77777777" w:rsidR="00184EF0" w:rsidRPr="00B84130" w:rsidRDefault="00184EF0" w:rsidP="00184EF0">
            <w:r w:rsidRPr="00B84130">
              <w:t xml:space="preserve">14,0 </w:t>
            </w:r>
            <w:proofErr w:type="spellStart"/>
            <w:r w:rsidRPr="00B84130">
              <w:t>тн</w:t>
            </w:r>
            <w:proofErr w:type="spellEnd"/>
          </w:p>
        </w:tc>
        <w:tc>
          <w:tcPr>
            <w:tcW w:w="1303" w:type="dxa"/>
            <w:tcBorders>
              <w:top w:val="nil"/>
              <w:left w:val="nil"/>
              <w:bottom w:val="single" w:sz="4" w:space="0" w:color="auto"/>
              <w:right w:val="single" w:sz="4" w:space="0" w:color="auto"/>
            </w:tcBorders>
            <w:shd w:val="clear" w:color="000000" w:fill="FFFFFF"/>
            <w:noWrap/>
            <w:vAlign w:val="center"/>
          </w:tcPr>
          <w:p w14:paraId="7A305123" w14:textId="77777777" w:rsidR="00184EF0" w:rsidRPr="00B84130" w:rsidRDefault="00184EF0" w:rsidP="00184EF0">
            <w:r w:rsidRPr="00B84130">
              <w:t> </w:t>
            </w:r>
          </w:p>
        </w:tc>
      </w:tr>
    </w:tbl>
    <w:p w14:paraId="3032DE7C" w14:textId="77777777" w:rsidR="00184EF0" w:rsidRPr="00011E50" w:rsidRDefault="00184EF0" w:rsidP="00462A70">
      <w:pPr>
        <w:rPr>
          <w:sz w:val="24"/>
          <w:szCs w:val="24"/>
        </w:rPr>
      </w:pPr>
    </w:p>
    <w:p w14:paraId="1C698B11" w14:textId="77777777" w:rsidR="00EE3A84" w:rsidRPr="00DC5FC2" w:rsidRDefault="00EE3A84" w:rsidP="00EE3A84">
      <w:pPr>
        <w:jc w:val="center"/>
        <w:rPr>
          <w:b/>
          <w:sz w:val="24"/>
          <w:szCs w:val="24"/>
        </w:rPr>
      </w:pPr>
      <w:r w:rsidRPr="00DC5FC2">
        <w:rPr>
          <w:b/>
          <w:sz w:val="24"/>
          <w:szCs w:val="24"/>
        </w:rPr>
        <w:t>ПОДПИСИ СТОРОН</w:t>
      </w:r>
    </w:p>
    <w:p w14:paraId="244BE21A" w14:textId="77777777" w:rsidR="00184EF0" w:rsidRPr="00011E50" w:rsidRDefault="00184EF0" w:rsidP="00462A70">
      <w:pPr>
        <w:rPr>
          <w:sz w:val="24"/>
          <w:szCs w:val="24"/>
        </w:rPr>
      </w:pPr>
    </w:p>
    <w:tbl>
      <w:tblPr>
        <w:tblpPr w:leftFromText="180" w:rightFromText="180" w:vertAnchor="text" w:horzAnchor="margin" w:tblpXSpec="center" w:tblpY="116"/>
        <w:tblW w:w="10837" w:type="dxa"/>
        <w:tblLook w:val="04A0" w:firstRow="1" w:lastRow="0" w:firstColumn="1" w:lastColumn="0" w:noHBand="0" w:noVBand="1"/>
      </w:tblPr>
      <w:tblGrid>
        <w:gridCol w:w="289"/>
        <w:gridCol w:w="5294"/>
        <w:gridCol w:w="827"/>
        <w:gridCol w:w="4427"/>
      </w:tblGrid>
      <w:tr w:rsidR="00184EF0" w:rsidRPr="00011E50" w14:paraId="10C8E106" w14:textId="77777777" w:rsidTr="00184EF0">
        <w:trPr>
          <w:gridBefore w:val="1"/>
          <w:wBefore w:w="289" w:type="dxa"/>
        </w:trPr>
        <w:tc>
          <w:tcPr>
            <w:tcW w:w="6121" w:type="dxa"/>
            <w:gridSpan w:val="2"/>
            <w:hideMark/>
          </w:tcPr>
          <w:p w14:paraId="0E2DB9E5" w14:textId="77777777" w:rsidR="00184EF0" w:rsidRPr="00693412" w:rsidRDefault="00184EF0" w:rsidP="00184EF0">
            <w:pPr>
              <w:keepNext/>
              <w:keepLines/>
              <w:widowControl w:val="0"/>
              <w:autoSpaceDE w:val="0"/>
              <w:autoSpaceDN w:val="0"/>
              <w:ind w:firstLine="709"/>
              <w:rPr>
                <w:b/>
                <w:sz w:val="24"/>
                <w:szCs w:val="24"/>
              </w:rPr>
            </w:pPr>
          </w:p>
          <w:p w14:paraId="0B412D62" w14:textId="77777777" w:rsidR="00184EF0" w:rsidRPr="00011E50" w:rsidRDefault="00184EF0" w:rsidP="00184EF0">
            <w:pPr>
              <w:keepNext/>
              <w:keepLines/>
              <w:widowControl w:val="0"/>
              <w:autoSpaceDE w:val="0"/>
              <w:autoSpaceDN w:val="0"/>
              <w:rPr>
                <w:b/>
                <w:sz w:val="24"/>
                <w:szCs w:val="24"/>
              </w:rPr>
            </w:pPr>
            <w:r w:rsidRPr="00011E50">
              <w:rPr>
                <w:b/>
                <w:sz w:val="24"/>
                <w:szCs w:val="24"/>
              </w:rPr>
              <w:t>Заказчик:</w:t>
            </w:r>
          </w:p>
          <w:p w14:paraId="5E76BC00" w14:textId="77777777" w:rsidR="00184EF0" w:rsidRPr="00011E50" w:rsidRDefault="00184EF0" w:rsidP="00184EF0">
            <w:pPr>
              <w:keepNext/>
              <w:keepLines/>
              <w:widowControl w:val="0"/>
              <w:autoSpaceDE w:val="0"/>
              <w:autoSpaceDN w:val="0"/>
              <w:rPr>
                <w:b/>
                <w:sz w:val="24"/>
                <w:szCs w:val="24"/>
              </w:rPr>
            </w:pPr>
          </w:p>
          <w:p w14:paraId="629E37C9" w14:textId="303D5E88" w:rsidR="00184EF0" w:rsidRPr="00011E50" w:rsidRDefault="00184EF0" w:rsidP="00184EF0">
            <w:pPr>
              <w:widowControl w:val="0"/>
              <w:autoSpaceDE w:val="0"/>
              <w:autoSpaceDN w:val="0"/>
              <w:rPr>
                <w:b/>
                <w:sz w:val="24"/>
                <w:szCs w:val="24"/>
              </w:rPr>
            </w:pPr>
          </w:p>
        </w:tc>
        <w:tc>
          <w:tcPr>
            <w:tcW w:w="4427" w:type="dxa"/>
            <w:hideMark/>
          </w:tcPr>
          <w:p w14:paraId="6ACF0FBB" w14:textId="77777777" w:rsidR="00184EF0" w:rsidRPr="00011E50" w:rsidRDefault="00184EF0" w:rsidP="00184EF0">
            <w:pPr>
              <w:keepNext/>
              <w:keepLines/>
              <w:widowControl w:val="0"/>
              <w:autoSpaceDE w:val="0"/>
              <w:autoSpaceDN w:val="0"/>
              <w:rPr>
                <w:b/>
                <w:sz w:val="24"/>
                <w:szCs w:val="24"/>
              </w:rPr>
            </w:pPr>
          </w:p>
          <w:p w14:paraId="249B607D" w14:textId="77777777" w:rsidR="00184EF0" w:rsidRPr="00011E50" w:rsidRDefault="00184EF0" w:rsidP="00184EF0">
            <w:pPr>
              <w:widowControl w:val="0"/>
              <w:autoSpaceDE w:val="0"/>
              <w:autoSpaceDN w:val="0"/>
              <w:ind w:firstLine="35"/>
              <w:rPr>
                <w:sz w:val="24"/>
                <w:szCs w:val="24"/>
              </w:rPr>
            </w:pPr>
            <w:r w:rsidRPr="00011E50">
              <w:rPr>
                <w:b/>
                <w:sz w:val="24"/>
                <w:szCs w:val="24"/>
              </w:rPr>
              <w:t>Исполнитель:</w:t>
            </w:r>
            <w:r w:rsidRPr="00011E50">
              <w:rPr>
                <w:sz w:val="24"/>
                <w:szCs w:val="24"/>
              </w:rPr>
              <w:t xml:space="preserve"> </w:t>
            </w:r>
          </w:p>
          <w:p w14:paraId="77D15015" w14:textId="77777777" w:rsidR="00184EF0" w:rsidRPr="00011E50" w:rsidRDefault="00184EF0" w:rsidP="00184EF0">
            <w:pPr>
              <w:widowControl w:val="0"/>
              <w:autoSpaceDE w:val="0"/>
              <w:autoSpaceDN w:val="0"/>
              <w:ind w:firstLine="35"/>
              <w:rPr>
                <w:sz w:val="24"/>
                <w:szCs w:val="24"/>
              </w:rPr>
            </w:pPr>
          </w:p>
          <w:p w14:paraId="1F2CB282" w14:textId="376C1761" w:rsidR="00184EF0" w:rsidRPr="00011E50" w:rsidRDefault="00184EF0" w:rsidP="00184EF0">
            <w:pPr>
              <w:keepNext/>
              <w:keepLines/>
              <w:widowControl w:val="0"/>
              <w:autoSpaceDE w:val="0"/>
              <w:autoSpaceDN w:val="0"/>
              <w:rPr>
                <w:b/>
                <w:sz w:val="24"/>
                <w:szCs w:val="24"/>
              </w:rPr>
            </w:pPr>
          </w:p>
        </w:tc>
      </w:tr>
      <w:tr w:rsidR="00184EF0" w:rsidRPr="00011E50" w14:paraId="17E4AD7D" w14:textId="77777777" w:rsidTr="00184EF0">
        <w:trPr>
          <w:trHeight w:val="696"/>
        </w:trPr>
        <w:tc>
          <w:tcPr>
            <w:tcW w:w="5583" w:type="dxa"/>
            <w:gridSpan w:val="2"/>
          </w:tcPr>
          <w:p w14:paraId="056D54B6" w14:textId="77777777" w:rsidR="00184EF0" w:rsidRPr="00011E50" w:rsidRDefault="00184EF0" w:rsidP="00184EF0">
            <w:pPr>
              <w:keepNext/>
              <w:keepLines/>
              <w:widowControl w:val="0"/>
              <w:autoSpaceDE w:val="0"/>
              <w:autoSpaceDN w:val="0"/>
              <w:rPr>
                <w:b/>
                <w:sz w:val="24"/>
                <w:szCs w:val="24"/>
              </w:rPr>
            </w:pPr>
          </w:p>
          <w:p w14:paraId="4E578011" w14:textId="3D60678A" w:rsidR="00184EF0" w:rsidRPr="00011E50" w:rsidRDefault="00184EF0" w:rsidP="00184EF0">
            <w:pPr>
              <w:keepNext/>
              <w:keepLines/>
              <w:widowControl w:val="0"/>
              <w:autoSpaceDE w:val="0"/>
              <w:autoSpaceDN w:val="0"/>
              <w:rPr>
                <w:sz w:val="24"/>
                <w:szCs w:val="24"/>
              </w:rPr>
            </w:pPr>
            <w:r w:rsidRPr="00011E50">
              <w:rPr>
                <w:sz w:val="24"/>
                <w:szCs w:val="24"/>
              </w:rPr>
              <w:t xml:space="preserve">      ____________________ / </w:t>
            </w:r>
          </w:p>
          <w:p w14:paraId="0DD8DDA0" w14:textId="77777777" w:rsidR="00184EF0" w:rsidRPr="00011E50" w:rsidRDefault="00184EF0" w:rsidP="00184EF0">
            <w:pPr>
              <w:jc w:val="both"/>
              <w:rPr>
                <w:sz w:val="24"/>
                <w:szCs w:val="24"/>
              </w:rPr>
            </w:pPr>
            <w:r w:rsidRPr="00011E50">
              <w:rPr>
                <w:sz w:val="24"/>
                <w:szCs w:val="24"/>
              </w:rPr>
              <w:t xml:space="preserve">      </w:t>
            </w:r>
            <w:proofErr w:type="spellStart"/>
            <w:r w:rsidRPr="00011E50">
              <w:rPr>
                <w:sz w:val="24"/>
                <w:szCs w:val="24"/>
              </w:rPr>
              <w:t>м.п</w:t>
            </w:r>
            <w:proofErr w:type="spellEnd"/>
            <w:r w:rsidRPr="00011E50">
              <w:rPr>
                <w:sz w:val="24"/>
                <w:szCs w:val="24"/>
              </w:rPr>
              <w:t>.</w:t>
            </w:r>
          </w:p>
          <w:p w14:paraId="53BB079C" w14:textId="77777777" w:rsidR="00184EF0" w:rsidRPr="00011E50" w:rsidRDefault="00184EF0" w:rsidP="00184EF0">
            <w:pPr>
              <w:keepNext/>
              <w:keepLines/>
              <w:widowControl w:val="0"/>
              <w:autoSpaceDE w:val="0"/>
              <w:autoSpaceDN w:val="0"/>
              <w:rPr>
                <w:b/>
                <w:sz w:val="24"/>
                <w:szCs w:val="24"/>
              </w:rPr>
            </w:pPr>
          </w:p>
        </w:tc>
        <w:tc>
          <w:tcPr>
            <w:tcW w:w="5254" w:type="dxa"/>
            <w:gridSpan w:val="2"/>
          </w:tcPr>
          <w:p w14:paraId="491FC643" w14:textId="77777777" w:rsidR="00184EF0" w:rsidRPr="00011E50" w:rsidRDefault="00184EF0" w:rsidP="00184EF0">
            <w:pPr>
              <w:keepNext/>
              <w:keepLines/>
              <w:widowControl w:val="0"/>
              <w:autoSpaceDE w:val="0"/>
              <w:autoSpaceDN w:val="0"/>
              <w:ind w:firstLine="709"/>
              <w:rPr>
                <w:b/>
                <w:sz w:val="24"/>
                <w:szCs w:val="24"/>
              </w:rPr>
            </w:pPr>
          </w:p>
          <w:p w14:paraId="6305C2F7" w14:textId="48C9C499" w:rsidR="00184EF0" w:rsidRPr="00011E50" w:rsidRDefault="00184EF0" w:rsidP="00184EF0">
            <w:pPr>
              <w:keepNext/>
              <w:keepLines/>
              <w:widowControl w:val="0"/>
              <w:autoSpaceDE w:val="0"/>
              <w:autoSpaceDN w:val="0"/>
              <w:rPr>
                <w:sz w:val="24"/>
                <w:szCs w:val="24"/>
              </w:rPr>
            </w:pPr>
            <w:r w:rsidRPr="00011E50">
              <w:rPr>
                <w:b/>
                <w:sz w:val="24"/>
                <w:szCs w:val="24"/>
              </w:rPr>
              <w:t xml:space="preserve">            </w:t>
            </w:r>
            <w:r w:rsidRPr="00011E50">
              <w:rPr>
                <w:sz w:val="24"/>
                <w:szCs w:val="24"/>
              </w:rPr>
              <w:t xml:space="preserve">_______________  / </w:t>
            </w:r>
          </w:p>
          <w:p w14:paraId="6F157AA2" w14:textId="77777777" w:rsidR="00184EF0" w:rsidRPr="00011E50" w:rsidRDefault="00184EF0" w:rsidP="00184EF0">
            <w:pPr>
              <w:jc w:val="both"/>
              <w:rPr>
                <w:sz w:val="24"/>
                <w:szCs w:val="24"/>
              </w:rPr>
            </w:pPr>
            <w:r w:rsidRPr="00011E50">
              <w:rPr>
                <w:sz w:val="24"/>
                <w:szCs w:val="24"/>
              </w:rPr>
              <w:t xml:space="preserve">            </w:t>
            </w:r>
            <w:proofErr w:type="spellStart"/>
            <w:r w:rsidRPr="00011E50">
              <w:rPr>
                <w:sz w:val="24"/>
                <w:szCs w:val="24"/>
              </w:rPr>
              <w:t>м.п</w:t>
            </w:r>
            <w:proofErr w:type="spellEnd"/>
            <w:r w:rsidRPr="00011E50">
              <w:rPr>
                <w:sz w:val="24"/>
                <w:szCs w:val="24"/>
              </w:rPr>
              <w:t>.</w:t>
            </w:r>
          </w:p>
          <w:p w14:paraId="260E9130" w14:textId="77777777" w:rsidR="00184EF0" w:rsidRPr="00011E50" w:rsidRDefault="00184EF0" w:rsidP="00184EF0">
            <w:pPr>
              <w:keepNext/>
              <w:keepLines/>
              <w:widowControl w:val="0"/>
              <w:autoSpaceDE w:val="0"/>
              <w:autoSpaceDN w:val="0"/>
              <w:rPr>
                <w:sz w:val="24"/>
                <w:szCs w:val="24"/>
              </w:rPr>
            </w:pPr>
          </w:p>
        </w:tc>
      </w:tr>
    </w:tbl>
    <w:p w14:paraId="3AE06017" w14:textId="77777777" w:rsidR="00184EF0" w:rsidRPr="00011E50" w:rsidRDefault="00184EF0" w:rsidP="00462A70">
      <w:pPr>
        <w:rPr>
          <w:sz w:val="24"/>
          <w:szCs w:val="24"/>
        </w:rPr>
      </w:pPr>
    </w:p>
    <w:p w14:paraId="4CD3175D" w14:textId="77777777" w:rsidR="00184EF0" w:rsidRPr="00011E50" w:rsidRDefault="00184EF0" w:rsidP="00462A70">
      <w:pPr>
        <w:rPr>
          <w:sz w:val="24"/>
          <w:szCs w:val="24"/>
        </w:rPr>
      </w:pPr>
    </w:p>
    <w:p w14:paraId="59342FCA" w14:textId="77777777" w:rsidR="00184EF0" w:rsidRPr="00011E50" w:rsidRDefault="00184EF0" w:rsidP="00462A70">
      <w:pPr>
        <w:rPr>
          <w:sz w:val="24"/>
          <w:szCs w:val="24"/>
        </w:rPr>
      </w:pPr>
    </w:p>
    <w:p w14:paraId="421A2C87" w14:textId="77777777" w:rsidR="00184EF0" w:rsidRPr="00011E50" w:rsidRDefault="00184EF0" w:rsidP="00462A70">
      <w:pPr>
        <w:rPr>
          <w:sz w:val="24"/>
          <w:szCs w:val="24"/>
        </w:rPr>
      </w:pPr>
    </w:p>
    <w:p w14:paraId="012B1036" w14:textId="77777777" w:rsidR="00184EF0" w:rsidRPr="00011E50" w:rsidRDefault="00184EF0" w:rsidP="00462A70">
      <w:pPr>
        <w:rPr>
          <w:sz w:val="24"/>
          <w:szCs w:val="24"/>
        </w:rPr>
      </w:pPr>
    </w:p>
    <w:p w14:paraId="6C19A0EF" w14:textId="77777777" w:rsidR="00184EF0" w:rsidRPr="00011E50" w:rsidRDefault="00184EF0" w:rsidP="00462A70">
      <w:pPr>
        <w:rPr>
          <w:sz w:val="24"/>
          <w:szCs w:val="24"/>
        </w:rPr>
      </w:pPr>
    </w:p>
    <w:p w14:paraId="2E3FEF4E" w14:textId="77777777" w:rsidR="00184EF0" w:rsidRPr="00011E50" w:rsidRDefault="00184EF0" w:rsidP="00462A70">
      <w:pPr>
        <w:rPr>
          <w:sz w:val="24"/>
          <w:szCs w:val="24"/>
        </w:rPr>
      </w:pPr>
    </w:p>
    <w:p w14:paraId="65CC59BA" w14:textId="77777777" w:rsidR="00184EF0" w:rsidRPr="00011E50" w:rsidRDefault="00184EF0" w:rsidP="00462A70">
      <w:pPr>
        <w:rPr>
          <w:sz w:val="24"/>
          <w:szCs w:val="24"/>
        </w:rPr>
      </w:pPr>
    </w:p>
    <w:p w14:paraId="6B9B1EF7" w14:textId="77777777" w:rsidR="00184EF0" w:rsidRPr="00011E50" w:rsidRDefault="00184EF0" w:rsidP="00462A70">
      <w:pPr>
        <w:rPr>
          <w:sz w:val="24"/>
          <w:szCs w:val="24"/>
        </w:rPr>
      </w:pPr>
    </w:p>
    <w:p w14:paraId="38FFE73C" w14:textId="77777777" w:rsidR="00184EF0" w:rsidRPr="00011E50" w:rsidRDefault="00184EF0" w:rsidP="00462A70">
      <w:pPr>
        <w:rPr>
          <w:sz w:val="24"/>
          <w:szCs w:val="24"/>
        </w:rPr>
      </w:pPr>
    </w:p>
    <w:p w14:paraId="4C56CC3A" w14:textId="77777777" w:rsidR="00184EF0" w:rsidRPr="00011E50" w:rsidRDefault="00184EF0" w:rsidP="00462A70">
      <w:pPr>
        <w:rPr>
          <w:sz w:val="24"/>
          <w:szCs w:val="24"/>
        </w:rPr>
      </w:pPr>
    </w:p>
    <w:p w14:paraId="38E5A855" w14:textId="77777777" w:rsidR="00184EF0" w:rsidRPr="00011E50" w:rsidRDefault="00184EF0" w:rsidP="00462A70">
      <w:pPr>
        <w:rPr>
          <w:sz w:val="24"/>
          <w:szCs w:val="24"/>
        </w:rPr>
      </w:pPr>
    </w:p>
    <w:p w14:paraId="5D77A7DC" w14:textId="77777777" w:rsidR="00184EF0" w:rsidRPr="00011E50" w:rsidRDefault="00184EF0" w:rsidP="00462A70">
      <w:pPr>
        <w:rPr>
          <w:sz w:val="24"/>
          <w:szCs w:val="24"/>
        </w:rPr>
      </w:pPr>
    </w:p>
    <w:p w14:paraId="526F7ABD" w14:textId="77777777" w:rsidR="00184EF0" w:rsidRPr="00011E50" w:rsidRDefault="00184EF0" w:rsidP="00462A70">
      <w:pPr>
        <w:rPr>
          <w:sz w:val="24"/>
          <w:szCs w:val="24"/>
        </w:rPr>
      </w:pPr>
    </w:p>
    <w:p w14:paraId="19C47A02" w14:textId="77777777" w:rsidR="00184EF0" w:rsidRPr="00011E50" w:rsidRDefault="00184EF0" w:rsidP="00462A70">
      <w:pPr>
        <w:rPr>
          <w:sz w:val="24"/>
          <w:szCs w:val="24"/>
        </w:rPr>
      </w:pPr>
    </w:p>
    <w:p w14:paraId="21894DEF" w14:textId="77777777" w:rsidR="00184EF0" w:rsidRPr="00011E50" w:rsidRDefault="00184EF0" w:rsidP="00462A70">
      <w:pPr>
        <w:rPr>
          <w:sz w:val="24"/>
          <w:szCs w:val="24"/>
        </w:rPr>
      </w:pPr>
    </w:p>
    <w:p w14:paraId="2B7F8DF0" w14:textId="77777777" w:rsidR="00184EF0" w:rsidRPr="00011E50" w:rsidRDefault="00184EF0" w:rsidP="00462A70">
      <w:pPr>
        <w:rPr>
          <w:sz w:val="24"/>
          <w:szCs w:val="24"/>
        </w:rPr>
      </w:pPr>
    </w:p>
    <w:p w14:paraId="5774E7EF" w14:textId="77777777" w:rsidR="00184EF0" w:rsidRPr="00011E50" w:rsidRDefault="00184EF0" w:rsidP="00462A70">
      <w:pPr>
        <w:rPr>
          <w:sz w:val="24"/>
          <w:szCs w:val="24"/>
        </w:rPr>
      </w:pPr>
    </w:p>
    <w:p w14:paraId="3AF29B0F" w14:textId="77777777" w:rsidR="00184EF0" w:rsidRPr="00011E50" w:rsidRDefault="00184EF0" w:rsidP="00462A70">
      <w:pPr>
        <w:rPr>
          <w:sz w:val="24"/>
          <w:szCs w:val="24"/>
        </w:rPr>
      </w:pPr>
    </w:p>
    <w:p w14:paraId="0833631F" w14:textId="77777777" w:rsidR="00184EF0" w:rsidRPr="00011E50" w:rsidRDefault="00184EF0" w:rsidP="00462A70">
      <w:pPr>
        <w:rPr>
          <w:sz w:val="24"/>
          <w:szCs w:val="24"/>
        </w:rPr>
      </w:pPr>
    </w:p>
    <w:p w14:paraId="366E597B" w14:textId="77777777" w:rsidR="00184EF0" w:rsidRPr="00011E50" w:rsidRDefault="00184EF0" w:rsidP="00462A70">
      <w:pPr>
        <w:rPr>
          <w:sz w:val="24"/>
          <w:szCs w:val="24"/>
        </w:rPr>
      </w:pPr>
    </w:p>
    <w:p w14:paraId="426B8685" w14:textId="77777777" w:rsidR="00184EF0" w:rsidRPr="00011E50" w:rsidRDefault="00184EF0" w:rsidP="00462A70">
      <w:pPr>
        <w:rPr>
          <w:sz w:val="24"/>
          <w:szCs w:val="24"/>
        </w:rPr>
      </w:pPr>
    </w:p>
    <w:p w14:paraId="3214770E" w14:textId="77777777" w:rsidR="00184EF0" w:rsidRPr="00011E50" w:rsidRDefault="00184EF0" w:rsidP="00462A70">
      <w:pPr>
        <w:rPr>
          <w:sz w:val="24"/>
          <w:szCs w:val="24"/>
        </w:rPr>
      </w:pPr>
    </w:p>
    <w:p w14:paraId="56282CA6" w14:textId="77777777" w:rsidR="00184EF0" w:rsidRPr="00011E50" w:rsidRDefault="00184EF0" w:rsidP="00462A70">
      <w:pPr>
        <w:rPr>
          <w:sz w:val="24"/>
          <w:szCs w:val="24"/>
        </w:rPr>
      </w:pPr>
    </w:p>
    <w:p w14:paraId="5E45D0F7" w14:textId="77777777" w:rsidR="00184EF0" w:rsidRPr="00011E50" w:rsidRDefault="00184EF0" w:rsidP="00462A70">
      <w:pPr>
        <w:rPr>
          <w:sz w:val="24"/>
          <w:szCs w:val="24"/>
        </w:rPr>
      </w:pPr>
    </w:p>
    <w:p w14:paraId="376E8CD1" w14:textId="77777777" w:rsidR="00184EF0" w:rsidRPr="00011E50" w:rsidRDefault="00184EF0" w:rsidP="00462A70">
      <w:pPr>
        <w:rPr>
          <w:sz w:val="24"/>
          <w:szCs w:val="24"/>
        </w:rPr>
      </w:pPr>
    </w:p>
    <w:p w14:paraId="271CF5C9" w14:textId="77777777" w:rsidR="00184EF0" w:rsidRPr="00011E50" w:rsidRDefault="00184EF0" w:rsidP="00462A70">
      <w:pPr>
        <w:rPr>
          <w:sz w:val="24"/>
          <w:szCs w:val="24"/>
        </w:rPr>
      </w:pPr>
    </w:p>
    <w:p w14:paraId="1D0DDAEA" w14:textId="77777777" w:rsidR="00184EF0" w:rsidRPr="00011E50" w:rsidRDefault="00184EF0" w:rsidP="00462A70">
      <w:pPr>
        <w:rPr>
          <w:sz w:val="24"/>
          <w:szCs w:val="24"/>
        </w:rPr>
      </w:pPr>
    </w:p>
    <w:p w14:paraId="37941402" w14:textId="77777777" w:rsidR="00184EF0" w:rsidRPr="00011E50" w:rsidRDefault="00184EF0" w:rsidP="00462A70">
      <w:pPr>
        <w:rPr>
          <w:sz w:val="24"/>
          <w:szCs w:val="24"/>
        </w:rPr>
      </w:pPr>
    </w:p>
    <w:p w14:paraId="46D051C4" w14:textId="77777777" w:rsidR="00184EF0" w:rsidRPr="00011E50" w:rsidRDefault="00184EF0" w:rsidP="00462A70">
      <w:pPr>
        <w:rPr>
          <w:sz w:val="24"/>
          <w:szCs w:val="24"/>
        </w:rPr>
      </w:pPr>
    </w:p>
    <w:p w14:paraId="40DD9928" w14:textId="77777777" w:rsidR="00184EF0" w:rsidRPr="00011E50" w:rsidRDefault="00184EF0" w:rsidP="00462A70">
      <w:pPr>
        <w:rPr>
          <w:sz w:val="24"/>
          <w:szCs w:val="24"/>
        </w:rPr>
      </w:pPr>
    </w:p>
    <w:p w14:paraId="10495BEA" w14:textId="77777777" w:rsidR="00184EF0" w:rsidRDefault="00184EF0" w:rsidP="00462A70">
      <w:pPr>
        <w:rPr>
          <w:sz w:val="24"/>
          <w:szCs w:val="24"/>
        </w:rPr>
      </w:pPr>
    </w:p>
    <w:p w14:paraId="25ABBA21" w14:textId="77777777" w:rsidR="00EE3A84" w:rsidRDefault="00EE3A84" w:rsidP="00462A70">
      <w:pPr>
        <w:rPr>
          <w:sz w:val="24"/>
          <w:szCs w:val="24"/>
        </w:rPr>
      </w:pPr>
    </w:p>
    <w:p w14:paraId="366825A3" w14:textId="77777777" w:rsidR="00EE3A84" w:rsidRPr="00011E50" w:rsidRDefault="00EE3A84" w:rsidP="00462A70">
      <w:pPr>
        <w:rPr>
          <w:sz w:val="24"/>
          <w:szCs w:val="24"/>
        </w:rPr>
      </w:pPr>
    </w:p>
    <w:p w14:paraId="6957E550" w14:textId="77777777" w:rsidR="00184EF0" w:rsidRDefault="00184EF0" w:rsidP="00462A70">
      <w:pPr>
        <w:rPr>
          <w:sz w:val="24"/>
          <w:szCs w:val="24"/>
        </w:rPr>
      </w:pPr>
    </w:p>
    <w:p w14:paraId="26682928" w14:textId="77777777" w:rsidR="0021769C" w:rsidRDefault="0021769C" w:rsidP="00462A70">
      <w:pPr>
        <w:rPr>
          <w:sz w:val="24"/>
          <w:szCs w:val="24"/>
        </w:rPr>
      </w:pPr>
    </w:p>
    <w:p w14:paraId="5F4AB720" w14:textId="77777777" w:rsidR="0021769C" w:rsidRDefault="0021769C" w:rsidP="00462A70">
      <w:pPr>
        <w:rPr>
          <w:sz w:val="24"/>
          <w:szCs w:val="24"/>
        </w:rPr>
      </w:pPr>
    </w:p>
    <w:p w14:paraId="15C9C460" w14:textId="77777777" w:rsidR="0021769C" w:rsidRPr="00011E50" w:rsidRDefault="0021769C" w:rsidP="00462A70">
      <w:pPr>
        <w:rPr>
          <w:sz w:val="24"/>
          <w:szCs w:val="24"/>
        </w:rPr>
      </w:pPr>
    </w:p>
    <w:p w14:paraId="6C052EF0" w14:textId="77777777" w:rsidR="00184EF0" w:rsidRPr="00011E50" w:rsidRDefault="00184EF0" w:rsidP="00462A70">
      <w:pPr>
        <w:rPr>
          <w:sz w:val="24"/>
          <w:szCs w:val="24"/>
        </w:rPr>
      </w:pPr>
    </w:p>
    <w:p w14:paraId="1DE69737" w14:textId="77777777" w:rsidR="00184EF0" w:rsidRPr="00011E50" w:rsidRDefault="00184EF0" w:rsidP="00462A70">
      <w:pPr>
        <w:rPr>
          <w:sz w:val="24"/>
          <w:szCs w:val="24"/>
        </w:rPr>
      </w:pPr>
    </w:p>
    <w:p w14:paraId="3243CD5B" w14:textId="77777777" w:rsidR="00184EF0" w:rsidRPr="00011E50" w:rsidRDefault="00184EF0" w:rsidP="00462A70">
      <w:pPr>
        <w:rPr>
          <w:sz w:val="24"/>
          <w:szCs w:val="24"/>
        </w:rPr>
      </w:pPr>
    </w:p>
    <w:p w14:paraId="6E29F49F" w14:textId="77777777" w:rsidR="007058F8" w:rsidRPr="00B84130" w:rsidRDefault="007058F8" w:rsidP="007058F8">
      <w:pPr>
        <w:jc w:val="right"/>
      </w:pPr>
      <w:r w:rsidRPr="00B84130">
        <w:t xml:space="preserve">Приложение № 2 </w:t>
      </w:r>
    </w:p>
    <w:p w14:paraId="5A9A6C6C" w14:textId="77777777" w:rsidR="007058F8" w:rsidRPr="00B84130" w:rsidRDefault="007058F8" w:rsidP="007058F8">
      <w:pPr>
        <w:jc w:val="right"/>
      </w:pPr>
      <w:r w:rsidRPr="00B84130">
        <w:t xml:space="preserve">к договору по проведению </w:t>
      </w:r>
    </w:p>
    <w:p w14:paraId="713E6464" w14:textId="77777777" w:rsidR="007058F8" w:rsidRPr="00B84130" w:rsidRDefault="007058F8" w:rsidP="007058F8">
      <w:pPr>
        <w:jc w:val="right"/>
      </w:pPr>
      <w:r w:rsidRPr="00B84130">
        <w:t xml:space="preserve">проверки технического состояния </w:t>
      </w:r>
    </w:p>
    <w:p w14:paraId="019E4585" w14:textId="77777777" w:rsidR="007058F8" w:rsidRPr="00B84130" w:rsidRDefault="007058F8" w:rsidP="007058F8">
      <w:pPr>
        <w:jc w:val="right"/>
      </w:pPr>
      <w:r w:rsidRPr="00B84130">
        <w:t xml:space="preserve">транспортных средств </w:t>
      </w:r>
    </w:p>
    <w:p w14:paraId="2FDDB617" w14:textId="77777777" w:rsidR="007058F8" w:rsidRPr="00B84130" w:rsidRDefault="007058F8" w:rsidP="007058F8">
      <w:pPr>
        <w:jc w:val="right"/>
      </w:pPr>
      <w:r w:rsidRPr="00B84130">
        <w:t xml:space="preserve">с использованием средств </w:t>
      </w:r>
    </w:p>
    <w:p w14:paraId="679F61BA" w14:textId="77777777" w:rsidR="007058F8" w:rsidRPr="00B84130" w:rsidRDefault="007058F8" w:rsidP="007058F8">
      <w:pPr>
        <w:jc w:val="right"/>
      </w:pPr>
      <w:r w:rsidRPr="00B84130">
        <w:t xml:space="preserve">технического диагностирования </w:t>
      </w:r>
    </w:p>
    <w:p w14:paraId="68750BF3" w14:textId="3CE00CA6" w:rsidR="007058F8" w:rsidRPr="00011E50" w:rsidRDefault="007058F8" w:rsidP="007058F8">
      <w:pPr>
        <w:jc w:val="right"/>
        <w:rPr>
          <w:sz w:val="24"/>
          <w:szCs w:val="24"/>
        </w:rPr>
      </w:pPr>
      <w:r w:rsidRPr="00B84130">
        <w:t>при техническом осмотре № _____                                                                                                                                                   от «___» ___________20__</w:t>
      </w:r>
      <w:r w:rsidRPr="00011E50">
        <w:rPr>
          <w:sz w:val="24"/>
          <w:szCs w:val="24"/>
        </w:rPr>
        <w:t>г.</w:t>
      </w:r>
    </w:p>
    <w:p w14:paraId="6D5856AC" w14:textId="77777777" w:rsidR="007058F8" w:rsidRPr="00011E50" w:rsidRDefault="007058F8" w:rsidP="007058F8">
      <w:pPr>
        <w:jc w:val="right"/>
        <w:rPr>
          <w:sz w:val="24"/>
          <w:szCs w:val="24"/>
        </w:rPr>
      </w:pPr>
    </w:p>
    <w:p w14:paraId="7101E5D0" w14:textId="77777777" w:rsidR="00CA61D1" w:rsidRPr="00011E50" w:rsidRDefault="00CA61D1" w:rsidP="007058F8">
      <w:pPr>
        <w:jc w:val="right"/>
        <w:rPr>
          <w:sz w:val="24"/>
          <w:szCs w:val="24"/>
        </w:rPr>
      </w:pPr>
    </w:p>
    <w:p w14:paraId="70DA5AF7" w14:textId="77777777" w:rsidR="00CA61D1" w:rsidRPr="00011E50" w:rsidRDefault="00CA61D1" w:rsidP="00462A70">
      <w:pPr>
        <w:rPr>
          <w:sz w:val="24"/>
          <w:szCs w:val="24"/>
        </w:rPr>
      </w:pPr>
    </w:p>
    <w:p w14:paraId="03E0A00F" w14:textId="77777777" w:rsidR="007058F8" w:rsidRPr="00011E50" w:rsidRDefault="00CA61D1" w:rsidP="007058F8">
      <w:pPr>
        <w:jc w:val="center"/>
        <w:rPr>
          <w:b/>
          <w:sz w:val="24"/>
          <w:szCs w:val="24"/>
        </w:rPr>
      </w:pPr>
      <w:r w:rsidRPr="00011E50">
        <w:rPr>
          <w:b/>
          <w:sz w:val="24"/>
          <w:szCs w:val="24"/>
        </w:rPr>
        <w:t>Техническое задание</w:t>
      </w:r>
    </w:p>
    <w:p w14:paraId="5B690955" w14:textId="77777777" w:rsidR="00CA61D1" w:rsidRPr="00011E50" w:rsidRDefault="00CA61D1" w:rsidP="007058F8">
      <w:pPr>
        <w:jc w:val="center"/>
        <w:rPr>
          <w:b/>
          <w:sz w:val="24"/>
          <w:szCs w:val="24"/>
        </w:rPr>
      </w:pPr>
    </w:p>
    <w:p w14:paraId="6797F052" w14:textId="77777777" w:rsidR="007058F8" w:rsidRPr="00011E50" w:rsidRDefault="007058F8" w:rsidP="007058F8">
      <w:pPr>
        <w:jc w:val="center"/>
        <w:rPr>
          <w:b/>
          <w:sz w:val="24"/>
          <w:szCs w:val="24"/>
        </w:rPr>
      </w:pPr>
    </w:p>
    <w:p w14:paraId="4AEB6FF3" w14:textId="77777777" w:rsidR="007058F8" w:rsidRPr="000D65D4" w:rsidRDefault="007058F8" w:rsidP="00441A63">
      <w:pPr>
        <w:numPr>
          <w:ilvl w:val="0"/>
          <w:numId w:val="20"/>
        </w:numPr>
        <w:contextualSpacing/>
        <w:jc w:val="both"/>
        <w:rPr>
          <w:b/>
          <w:color w:val="000000"/>
          <w:sz w:val="22"/>
          <w:szCs w:val="22"/>
        </w:rPr>
      </w:pPr>
      <w:r w:rsidRPr="000D65D4">
        <w:rPr>
          <w:b/>
          <w:color w:val="000000"/>
          <w:sz w:val="22"/>
          <w:szCs w:val="22"/>
        </w:rPr>
        <w:t xml:space="preserve"> НАИМЕНОВАНИЕ ЗАКУПАЕМОЙ ПРОДУКЦИИ</w:t>
      </w:r>
    </w:p>
    <w:p w14:paraId="4532A846" w14:textId="77777777" w:rsidR="007058F8" w:rsidRPr="000D65D4" w:rsidRDefault="007058F8" w:rsidP="00441A63">
      <w:pPr>
        <w:pStyle w:val="aff1"/>
        <w:numPr>
          <w:ilvl w:val="1"/>
          <w:numId w:val="20"/>
        </w:numPr>
        <w:ind w:left="425"/>
        <w:jc w:val="both"/>
        <w:rPr>
          <w:sz w:val="22"/>
          <w:szCs w:val="22"/>
        </w:rPr>
      </w:pPr>
      <w:r w:rsidRPr="000D65D4">
        <w:rPr>
          <w:sz w:val="22"/>
          <w:szCs w:val="22"/>
        </w:rPr>
        <w:t xml:space="preserve">Услуги по проведению проверки технического состояния транспортных средств </w:t>
      </w:r>
      <w:r w:rsidR="000D65D4" w:rsidRPr="000D65D4">
        <w:rPr>
          <w:sz w:val="22"/>
          <w:szCs w:val="22"/>
        </w:rPr>
        <w:t xml:space="preserve">Заказчика </w:t>
      </w:r>
      <w:r w:rsidRPr="000D65D4">
        <w:rPr>
          <w:sz w:val="22"/>
          <w:szCs w:val="22"/>
        </w:rPr>
        <w:t>с использованием средств технического диагностирования  при техническом осмотре автотранспорта, оборудования, машин и механизмов для нужд АО «ЧиркейГЭСстрой» (Далее – Услуги).</w:t>
      </w:r>
    </w:p>
    <w:p w14:paraId="436E6DF4" w14:textId="77777777" w:rsidR="007058F8" w:rsidRPr="000D65D4" w:rsidRDefault="007058F8" w:rsidP="00B84130">
      <w:pPr>
        <w:spacing w:line="120" w:lineRule="auto"/>
        <w:ind w:left="425"/>
        <w:jc w:val="both"/>
        <w:rPr>
          <w:bCs/>
          <w:color w:val="000000"/>
          <w:sz w:val="22"/>
          <w:szCs w:val="22"/>
        </w:rPr>
      </w:pPr>
    </w:p>
    <w:p w14:paraId="7E7D1263" w14:textId="77777777" w:rsidR="007058F8" w:rsidRPr="000D65D4" w:rsidRDefault="007058F8" w:rsidP="00441A63">
      <w:pPr>
        <w:numPr>
          <w:ilvl w:val="0"/>
          <w:numId w:val="20"/>
        </w:numPr>
        <w:jc w:val="both"/>
        <w:rPr>
          <w:b/>
          <w:color w:val="000000"/>
          <w:sz w:val="22"/>
          <w:szCs w:val="22"/>
        </w:rPr>
      </w:pPr>
      <w:r w:rsidRPr="000D65D4">
        <w:rPr>
          <w:b/>
          <w:color w:val="000000"/>
          <w:sz w:val="22"/>
          <w:szCs w:val="22"/>
        </w:rPr>
        <w:t xml:space="preserve"> ЗАКАЗЧИК (ПОКУПАТЕЛЬ)</w:t>
      </w:r>
    </w:p>
    <w:p w14:paraId="1F375D9F" w14:textId="77777777" w:rsidR="007058F8" w:rsidRPr="000D65D4" w:rsidRDefault="007058F8" w:rsidP="007058F8">
      <w:pPr>
        <w:ind w:left="426"/>
        <w:jc w:val="both"/>
        <w:rPr>
          <w:color w:val="000000"/>
          <w:sz w:val="22"/>
          <w:szCs w:val="22"/>
        </w:rPr>
      </w:pPr>
      <w:r w:rsidRPr="000D65D4">
        <w:rPr>
          <w:color w:val="000000"/>
          <w:sz w:val="22"/>
          <w:szCs w:val="22"/>
        </w:rPr>
        <w:t>АО «ЧиркейГЭСстрой»</w:t>
      </w:r>
    </w:p>
    <w:p w14:paraId="2C0C9D3A" w14:textId="7A5208E1" w:rsidR="007058F8" w:rsidRPr="000D65D4" w:rsidRDefault="007058F8" w:rsidP="0021769C">
      <w:pPr>
        <w:ind w:left="426"/>
        <w:jc w:val="both"/>
        <w:rPr>
          <w:sz w:val="22"/>
          <w:szCs w:val="22"/>
        </w:rPr>
      </w:pPr>
      <w:r w:rsidRPr="000D65D4">
        <w:rPr>
          <w:color w:val="000000"/>
          <w:sz w:val="22"/>
          <w:szCs w:val="22"/>
        </w:rPr>
        <w:t xml:space="preserve">Адрес местонахождения: </w:t>
      </w:r>
    </w:p>
    <w:p w14:paraId="7AF8776F" w14:textId="77777777" w:rsidR="007058F8" w:rsidRPr="000D65D4" w:rsidRDefault="007058F8" w:rsidP="007058F8">
      <w:pPr>
        <w:spacing w:line="120" w:lineRule="auto"/>
        <w:ind w:left="425"/>
        <w:jc w:val="both"/>
        <w:rPr>
          <w:sz w:val="22"/>
          <w:szCs w:val="22"/>
        </w:rPr>
      </w:pPr>
    </w:p>
    <w:p w14:paraId="290AD476" w14:textId="77777777" w:rsidR="007058F8" w:rsidRPr="000D65D4" w:rsidRDefault="007058F8" w:rsidP="00441A63">
      <w:pPr>
        <w:numPr>
          <w:ilvl w:val="0"/>
          <w:numId w:val="20"/>
        </w:numPr>
        <w:jc w:val="both"/>
        <w:rPr>
          <w:b/>
          <w:bCs/>
          <w:color w:val="000000"/>
          <w:sz w:val="22"/>
          <w:szCs w:val="22"/>
        </w:rPr>
      </w:pPr>
      <w:r w:rsidRPr="000D65D4">
        <w:rPr>
          <w:b/>
          <w:bCs/>
          <w:color w:val="000000"/>
          <w:sz w:val="22"/>
          <w:szCs w:val="22"/>
        </w:rPr>
        <w:t>ЦЕЛИ И ЗАДАЧИ. СУЩЕСТВУЮЩЕЕ ПОЛОЖЕНИЕ</w:t>
      </w:r>
    </w:p>
    <w:p w14:paraId="1F858584" w14:textId="77777777" w:rsidR="007058F8" w:rsidRPr="000D65D4" w:rsidRDefault="007058F8" w:rsidP="00441A63">
      <w:pPr>
        <w:numPr>
          <w:ilvl w:val="1"/>
          <w:numId w:val="20"/>
        </w:numPr>
        <w:ind w:left="426" w:hanging="426"/>
        <w:contextualSpacing/>
        <w:rPr>
          <w:b/>
          <w:bCs/>
          <w:color w:val="000000"/>
          <w:sz w:val="22"/>
          <w:szCs w:val="22"/>
        </w:rPr>
      </w:pPr>
      <w:bookmarkStart w:id="14" w:name="_Toc31760299"/>
      <w:bookmarkStart w:id="15" w:name="_Toc26358907"/>
      <w:r w:rsidRPr="000D65D4">
        <w:rPr>
          <w:b/>
          <w:bCs/>
          <w:color w:val="000000"/>
          <w:sz w:val="22"/>
          <w:szCs w:val="22"/>
        </w:rPr>
        <w:t>Цел</w:t>
      </w:r>
      <w:bookmarkEnd w:id="14"/>
      <w:bookmarkEnd w:id="15"/>
      <w:r w:rsidRPr="000D65D4">
        <w:rPr>
          <w:b/>
          <w:bCs/>
          <w:color w:val="000000"/>
          <w:sz w:val="22"/>
          <w:szCs w:val="22"/>
        </w:rPr>
        <w:t>и</w:t>
      </w:r>
    </w:p>
    <w:p w14:paraId="605FD9D7" w14:textId="54C4EFA2" w:rsidR="007058F8" w:rsidRPr="000D65D4" w:rsidRDefault="007058F8" w:rsidP="007058F8">
      <w:pPr>
        <w:tabs>
          <w:tab w:val="left" w:pos="1276"/>
        </w:tabs>
        <w:spacing w:after="120"/>
        <w:contextualSpacing/>
        <w:jc w:val="both"/>
        <w:rPr>
          <w:bCs/>
          <w:color w:val="000000"/>
          <w:sz w:val="22"/>
          <w:szCs w:val="22"/>
        </w:rPr>
      </w:pPr>
      <w:r w:rsidRPr="000D65D4">
        <w:rPr>
          <w:bCs/>
          <w:color w:val="000000"/>
          <w:sz w:val="22"/>
          <w:szCs w:val="22"/>
        </w:rPr>
        <w:t xml:space="preserve">3.1. </w:t>
      </w:r>
      <w:r w:rsidR="00EE3A84">
        <w:rPr>
          <w:bCs/>
          <w:color w:val="000000"/>
          <w:sz w:val="22"/>
          <w:szCs w:val="22"/>
        </w:rPr>
        <w:t>Ц</w:t>
      </w:r>
      <w:r w:rsidRPr="000D65D4">
        <w:rPr>
          <w:bCs/>
          <w:color w:val="000000"/>
          <w:sz w:val="22"/>
          <w:szCs w:val="22"/>
        </w:rPr>
        <w:t xml:space="preserve">елью </w:t>
      </w:r>
      <w:r w:rsidR="00EE3A84">
        <w:rPr>
          <w:bCs/>
          <w:color w:val="000000"/>
          <w:sz w:val="22"/>
          <w:szCs w:val="22"/>
        </w:rPr>
        <w:t xml:space="preserve">заключения договора </w:t>
      </w:r>
      <w:r w:rsidRPr="000D65D4">
        <w:rPr>
          <w:bCs/>
          <w:color w:val="000000"/>
          <w:sz w:val="22"/>
          <w:szCs w:val="22"/>
        </w:rPr>
        <w:t xml:space="preserve">является  </w:t>
      </w:r>
      <w:bookmarkStart w:id="16" w:name="_Toc31760300"/>
      <w:bookmarkStart w:id="17" w:name="_Toc26358908"/>
      <w:r w:rsidRPr="000D65D4">
        <w:rPr>
          <w:color w:val="202122"/>
          <w:sz w:val="22"/>
          <w:szCs w:val="22"/>
          <w:shd w:val="clear" w:color="auto" w:fill="FFFFFF"/>
        </w:rPr>
        <w:t xml:space="preserve">проверка технического </w:t>
      </w:r>
      <w:r w:rsidRPr="000D65D4">
        <w:rPr>
          <w:sz w:val="22"/>
          <w:szCs w:val="22"/>
          <w:shd w:val="clear" w:color="auto" w:fill="FFFFFF"/>
        </w:rPr>
        <w:t>состояния </w:t>
      </w:r>
      <w:hyperlink r:id="rId13" w:tooltip="Транспортное средство" w:history="1">
        <w:r w:rsidRPr="000D65D4">
          <w:rPr>
            <w:sz w:val="22"/>
            <w:szCs w:val="22"/>
            <w:shd w:val="clear" w:color="auto" w:fill="FFFFFF"/>
          </w:rPr>
          <w:t>транспортных средств</w:t>
        </w:r>
      </w:hyperlink>
      <w:r w:rsidR="000D65D4" w:rsidRPr="000D65D4">
        <w:rPr>
          <w:color w:val="202122"/>
          <w:sz w:val="22"/>
          <w:szCs w:val="22"/>
          <w:shd w:val="clear" w:color="auto" w:fill="FFFFFF"/>
        </w:rPr>
        <w:t xml:space="preserve"> Заказчика</w:t>
      </w:r>
      <w:r w:rsidRPr="000D65D4">
        <w:rPr>
          <w:color w:val="202122"/>
          <w:sz w:val="22"/>
          <w:szCs w:val="22"/>
          <w:shd w:val="clear" w:color="auto" w:fill="FFFFFF"/>
        </w:rPr>
        <w:t>, в том числе их частей и элементов их дополнительного оборудования, на предмет их соответствия обязательным требованиям безопасности транспортных средств в целях допуска транспортных средств к участию в дорожном движении на территории Российской Федерации и в случаях, предусмотренных международными договорами Российской Федерации, также за её пределами.</w:t>
      </w:r>
    </w:p>
    <w:p w14:paraId="5834F27B" w14:textId="77777777" w:rsidR="007058F8" w:rsidRPr="000D65D4" w:rsidRDefault="007058F8" w:rsidP="007058F8">
      <w:pPr>
        <w:spacing w:after="120"/>
        <w:ind w:left="426"/>
        <w:contextualSpacing/>
        <w:jc w:val="both"/>
        <w:rPr>
          <w:b/>
          <w:bCs/>
          <w:color w:val="000000"/>
          <w:sz w:val="22"/>
          <w:szCs w:val="22"/>
        </w:rPr>
      </w:pPr>
      <w:r w:rsidRPr="000D65D4">
        <w:rPr>
          <w:b/>
          <w:bCs/>
          <w:color w:val="000000"/>
          <w:sz w:val="22"/>
          <w:szCs w:val="22"/>
        </w:rPr>
        <w:t>Задачи</w:t>
      </w:r>
      <w:bookmarkEnd w:id="16"/>
      <w:bookmarkEnd w:id="17"/>
    </w:p>
    <w:p w14:paraId="02474FAC" w14:textId="77777777" w:rsidR="007058F8" w:rsidRPr="000D65D4" w:rsidRDefault="007058F8" w:rsidP="007058F8">
      <w:pPr>
        <w:contextualSpacing/>
        <w:jc w:val="both"/>
        <w:rPr>
          <w:bCs/>
          <w:color w:val="000000"/>
          <w:sz w:val="22"/>
          <w:szCs w:val="22"/>
        </w:rPr>
      </w:pPr>
      <w:r w:rsidRPr="000D65D4">
        <w:rPr>
          <w:bCs/>
          <w:color w:val="000000"/>
          <w:sz w:val="22"/>
          <w:szCs w:val="22"/>
        </w:rPr>
        <w:t>3.2.1.</w:t>
      </w:r>
      <w:r w:rsidRPr="000D65D4">
        <w:rPr>
          <w:bCs/>
          <w:color w:val="000000"/>
          <w:sz w:val="22"/>
          <w:szCs w:val="22"/>
        </w:rPr>
        <w:tab/>
        <w:t>Технический осмотр, проверка исправности состояния всех агрегатов, узлов и деталей автотранспорта</w:t>
      </w:r>
      <w:r w:rsidR="00184EF0" w:rsidRPr="000D65D4">
        <w:rPr>
          <w:bCs/>
          <w:color w:val="000000"/>
          <w:sz w:val="22"/>
          <w:szCs w:val="22"/>
        </w:rPr>
        <w:t xml:space="preserve"> и их соответствия</w:t>
      </w:r>
      <w:r w:rsidR="00184EF0" w:rsidRPr="000D65D4">
        <w:rPr>
          <w:color w:val="202122"/>
          <w:sz w:val="22"/>
          <w:szCs w:val="22"/>
          <w:shd w:val="clear" w:color="auto" w:fill="FFFFFF"/>
        </w:rPr>
        <w:t xml:space="preserve"> обязательным требованиям безопасности транспортных средств</w:t>
      </w:r>
      <w:r w:rsidRPr="000D65D4">
        <w:rPr>
          <w:bCs/>
          <w:color w:val="000000"/>
          <w:sz w:val="22"/>
          <w:szCs w:val="22"/>
        </w:rPr>
        <w:t>;</w:t>
      </w:r>
    </w:p>
    <w:p w14:paraId="04C83E0C" w14:textId="77777777" w:rsidR="007058F8" w:rsidRPr="000D65D4" w:rsidRDefault="007058F8" w:rsidP="007058F8">
      <w:pPr>
        <w:spacing w:line="120" w:lineRule="auto"/>
        <w:ind w:left="425"/>
        <w:contextualSpacing/>
        <w:jc w:val="both"/>
        <w:rPr>
          <w:bCs/>
          <w:color w:val="000000"/>
          <w:sz w:val="22"/>
          <w:szCs w:val="22"/>
        </w:rPr>
      </w:pPr>
    </w:p>
    <w:p w14:paraId="11010D8F" w14:textId="77777777" w:rsidR="007058F8" w:rsidRPr="000D65D4" w:rsidRDefault="007058F8" w:rsidP="00441A63">
      <w:pPr>
        <w:numPr>
          <w:ilvl w:val="0"/>
          <w:numId w:val="20"/>
        </w:numPr>
        <w:ind w:firstLine="0"/>
        <w:jc w:val="both"/>
        <w:rPr>
          <w:b/>
          <w:bCs/>
          <w:color w:val="000000"/>
          <w:sz w:val="22"/>
          <w:szCs w:val="22"/>
        </w:rPr>
      </w:pPr>
      <w:r w:rsidRPr="000D65D4">
        <w:rPr>
          <w:b/>
          <w:bCs/>
          <w:color w:val="000000"/>
          <w:sz w:val="22"/>
          <w:szCs w:val="22"/>
        </w:rPr>
        <w:t>ТРЕБОВАНИЯ К ОКАЗАНИЮ УСЛУГ</w:t>
      </w:r>
    </w:p>
    <w:p w14:paraId="7071DE16" w14:textId="77777777" w:rsidR="006A3643" w:rsidRPr="000D65D4" w:rsidRDefault="006A3643" w:rsidP="00441A63">
      <w:pPr>
        <w:numPr>
          <w:ilvl w:val="1"/>
          <w:numId w:val="20"/>
        </w:numPr>
        <w:ind w:left="0" w:firstLine="284"/>
        <w:contextualSpacing/>
        <w:jc w:val="both"/>
        <w:rPr>
          <w:bCs/>
          <w:color w:val="000000"/>
          <w:sz w:val="22"/>
          <w:szCs w:val="22"/>
        </w:rPr>
      </w:pPr>
      <w:r w:rsidRPr="000D65D4">
        <w:rPr>
          <w:bCs/>
          <w:color w:val="000000"/>
          <w:sz w:val="22"/>
          <w:szCs w:val="22"/>
        </w:rPr>
        <w:t xml:space="preserve">Техническое диагностирование осуществляется техническими экспертами, отвечающими квалификационным требованиям, установленным Министерством промышленности и торговли Российской Федерации, которые уполномочены оператором технического осмотра на проведение такого диагностирования в соответствующем пункте технического осмотра и </w:t>
      </w:r>
      <w:proofErr w:type="gramStart"/>
      <w:r w:rsidRPr="000D65D4">
        <w:rPr>
          <w:bCs/>
          <w:color w:val="000000"/>
          <w:sz w:val="22"/>
          <w:szCs w:val="22"/>
        </w:rPr>
        <w:t>сведения</w:t>
      </w:r>
      <w:proofErr w:type="gramEnd"/>
      <w:r w:rsidRPr="000D65D4">
        <w:rPr>
          <w:bCs/>
          <w:color w:val="000000"/>
          <w:sz w:val="22"/>
          <w:szCs w:val="22"/>
        </w:rPr>
        <w:t xml:space="preserve"> о которых внесены в реестр операторов технического осмотра.</w:t>
      </w:r>
    </w:p>
    <w:p w14:paraId="5B61D6F5" w14:textId="77777777" w:rsidR="006A3643" w:rsidRPr="000D65D4" w:rsidRDefault="006A3643" w:rsidP="00441A63">
      <w:pPr>
        <w:numPr>
          <w:ilvl w:val="1"/>
          <w:numId w:val="20"/>
        </w:numPr>
        <w:ind w:left="0" w:firstLine="284"/>
        <w:contextualSpacing/>
        <w:jc w:val="both"/>
        <w:rPr>
          <w:bCs/>
          <w:color w:val="000000"/>
          <w:sz w:val="22"/>
          <w:szCs w:val="22"/>
        </w:rPr>
      </w:pPr>
      <w:r w:rsidRPr="000D65D4">
        <w:rPr>
          <w:bCs/>
          <w:color w:val="000000"/>
          <w:sz w:val="22"/>
          <w:szCs w:val="22"/>
        </w:rPr>
        <w:t>Техническое диагностирование проводится с помощью средств технического диагностирования и методов органолептического контроля на пунктах технического осмотра, обеспечивающих выполнение в полном объеме процедуры технического осмотра в соответствии с требованиями к производственно-технической базе, фотографическому изображению транспортного средства, точности определения координат места проведения технического диагностирования и требованиями документов, содержащихся в перечне документов по стандартизации, обязательное применение которых обеспечивает безопасность дорожного движения при его организации на территории Российской Федерации, утвержденном распоряжением Правительства Российской Федерации от 4 ноября 2017 г. N 2438-р</w:t>
      </w:r>
      <w:r w:rsidR="000D65D4" w:rsidRPr="000D65D4">
        <w:rPr>
          <w:bCs/>
          <w:color w:val="000000"/>
          <w:sz w:val="22"/>
          <w:szCs w:val="22"/>
        </w:rPr>
        <w:t xml:space="preserve"> (с изменениями от 30.12.2020 г.)</w:t>
      </w:r>
    </w:p>
    <w:p w14:paraId="538058E2" w14:textId="77777777" w:rsidR="006A3643" w:rsidRPr="000D65D4" w:rsidRDefault="006A3643" w:rsidP="00441A63">
      <w:pPr>
        <w:numPr>
          <w:ilvl w:val="1"/>
          <w:numId w:val="20"/>
        </w:numPr>
        <w:ind w:left="0" w:firstLine="284"/>
        <w:contextualSpacing/>
        <w:jc w:val="both"/>
        <w:rPr>
          <w:bCs/>
          <w:color w:val="000000"/>
          <w:sz w:val="22"/>
          <w:szCs w:val="22"/>
        </w:rPr>
      </w:pPr>
      <w:r w:rsidRPr="000D65D4">
        <w:rPr>
          <w:bCs/>
          <w:color w:val="000000"/>
          <w:sz w:val="22"/>
          <w:szCs w:val="22"/>
        </w:rPr>
        <w:t>.По результатам технического осмотра оператор оформляет в единой автоматизированной информационной системе технического осмотра диагностическую карту по форме согласно приложению N 3</w:t>
      </w:r>
      <w:r w:rsidR="007641F4" w:rsidRPr="007641F4">
        <w:t xml:space="preserve"> </w:t>
      </w:r>
      <w:r w:rsidR="007641F4" w:rsidRPr="007641F4">
        <w:rPr>
          <w:sz w:val="22"/>
          <w:szCs w:val="22"/>
        </w:rPr>
        <w:t>к Постановлению Правительства РФ от 15.09.2020 № 1434</w:t>
      </w:r>
      <w:r w:rsidRPr="000D65D4">
        <w:rPr>
          <w:bCs/>
          <w:color w:val="000000"/>
          <w:sz w:val="22"/>
          <w:szCs w:val="22"/>
        </w:rPr>
        <w:t>, содержащую заключение о соответствии или несоответствии транспортного средства обязательным требованиям безопасности транспортных средств (подтверждающую или не подтверждающую допуск транспортного средства к участию в дорожном движении), которая подписывается усиленной квалифицированной электронной подписью технического эксперта, проводившего техническое диагностирование транспортного средства.</w:t>
      </w:r>
    </w:p>
    <w:p w14:paraId="7DDEB4CF" w14:textId="77777777" w:rsidR="006A3643" w:rsidRPr="000D65D4" w:rsidRDefault="006A3643" w:rsidP="00441A63">
      <w:pPr>
        <w:numPr>
          <w:ilvl w:val="1"/>
          <w:numId w:val="20"/>
        </w:numPr>
        <w:ind w:left="0" w:firstLine="349"/>
        <w:contextualSpacing/>
        <w:jc w:val="both"/>
        <w:rPr>
          <w:bCs/>
          <w:color w:val="000000"/>
          <w:sz w:val="22"/>
          <w:szCs w:val="22"/>
        </w:rPr>
      </w:pPr>
      <w:r w:rsidRPr="000D65D4">
        <w:rPr>
          <w:bCs/>
          <w:color w:val="000000"/>
          <w:sz w:val="22"/>
          <w:szCs w:val="22"/>
        </w:rPr>
        <w:t>По запросу заявителя оператор технического осмотра выдает диагностическую карту на бумажном носителе, которая заверяется подписью технического эксперта, проводившего техническое диагностирование, и печатью оператора технического осмотра.</w:t>
      </w:r>
    </w:p>
    <w:p w14:paraId="63CB59D1" w14:textId="77777777" w:rsidR="006A5B5F" w:rsidRPr="000D65D4" w:rsidRDefault="006A3643" w:rsidP="00B84130">
      <w:pPr>
        <w:pStyle w:val="20"/>
        <w:shd w:val="clear" w:color="auto" w:fill="FFFFFF"/>
        <w:ind w:firstLine="349"/>
        <w:jc w:val="left"/>
        <w:textAlignment w:val="baseline"/>
        <w:rPr>
          <w:b w:val="0"/>
          <w:bCs/>
          <w:color w:val="000000"/>
          <w:sz w:val="22"/>
          <w:szCs w:val="22"/>
        </w:rPr>
      </w:pPr>
      <w:r w:rsidRPr="000D65D4">
        <w:rPr>
          <w:b w:val="0"/>
          <w:bCs/>
          <w:sz w:val="22"/>
          <w:szCs w:val="22"/>
        </w:rPr>
        <w:t xml:space="preserve">4.5.Транспортное средство, в отношении которого оформлена диагностическая карта, содержащая заключение о несоответствии транспортного средства обязательным требованиям безопасности транспортных средств (не подтверждающая допуск транспортного средства к участию в дорожном движении), подлежит повторному техническому осмотру, проводимому в порядке, предусмотренном Правилами проведения технического осмотра транспортных средств </w:t>
      </w:r>
      <w:r w:rsidRPr="000D65D4">
        <w:rPr>
          <w:b w:val="0"/>
          <w:sz w:val="22"/>
          <w:szCs w:val="22"/>
        </w:rPr>
        <w:t>(в ред. Постановления Правительства РФ </w:t>
      </w:r>
      <w:hyperlink r:id="rId14" w:anchor="l2" w:tgtFrame="_blank" w:history="1">
        <w:r w:rsidRPr="000D65D4">
          <w:rPr>
            <w:b w:val="0"/>
            <w:sz w:val="22"/>
            <w:szCs w:val="22"/>
          </w:rPr>
          <w:t>от 30.01.2021 N 89</w:t>
        </w:r>
      </w:hyperlink>
      <w:r w:rsidRPr="000D65D4">
        <w:rPr>
          <w:b w:val="0"/>
          <w:color w:val="808080"/>
          <w:sz w:val="22"/>
          <w:szCs w:val="22"/>
        </w:rPr>
        <w:t>)</w:t>
      </w:r>
      <w:r w:rsidRPr="000D65D4">
        <w:rPr>
          <w:bCs/>
          <w:color w:val="000000"/>
          <w:sz w:val="22"/>
          <w:szCs w:val="22"/>
        </w:rPr>
        <w:t xml:space="preserve">, </w:t>
      </w:r>
      <w:r w:rsidRPr="000D65D4">
        <w:rPr>
          <w:b w:val="0"/>
          <w:bCs/>
          <w:color w:val="000000"/>
          <w:sz w:val="22"/>
          <w:szCs w:val="22"/>
        </w:rPr>
        <w:t xml:space="preserve">с учетом особенностей, установленных статьей 18 Федерального закона "О техническом осмотре транспортных средств и о внесении изменений в отдельные законодательные акты Российской Федерации". </w:t>
      </w:r>
    </w:p>
    <w:p w14:paraId="0B418111" w14:textId="77777777" w:rsidR="007058F8" w:rsidRPr="000D65D4" w:rsidRDefault="007058F8" w:rsidP="00441A63">
      <w:pPr>
        <w:numPr>
          <w:ilvl w:val="1"/>
          <w:numId w:val="20"/>
        </w:numPr>
        <w:ind w:left="0" w:firstLine="284"/>
        <w:contextualSpacing/>
        <w:jc w:val="both"/>
        <w:rPr>
          <w:bCs/>
          <w:color w:val="000000"/>
          <w:sz w:val="22"/>
          <w:szCs w:val="22"/>
        </w:rPr>
      </w:pPr>
      <w:r w:rsidRPr="000D65D4">
        <w:rPr>
          <w:bCs/>
          <w:color w:val="000000"/>
          <w:sz w:val="22"/>
          <w:szCs w:val="22"/>
        </w:rPr>
        <w:t>Фактический объем услуг по договору определяется Заказчиком, исходя из его потребностей. Услуги выполняются на основании поданной Заказчиком заяв</w:t>
      </w:r>
      <w:r w:rsidR="006A5B5F" w:rsidRPr="000D65D4">
        <w:rPr>
          <w:bCs/>
          <w:color w:val="000000"/>
          <w:sz w:val="22"/>
          <w:szCs w:val="22"/>
        </w:rPr>
        <w:t>ки</w:t>
      </w:r>
      <w:r w:rsidRPr="000D65D4">
        <w:rPr>
          <w:bCs/>
          <w:color w:val="000000"/>
          <w:sz w:val="22"/>
          <w:szCs w:val="22"/>
        </w:rPr>
        <w:t xml:space="preserve">, в которых указывается предварительно определенный перечень неисправностей (работ) которые подлежат выполнению, и наряда-заказа. В случае если в процессе выполнения работ будут выявлены дополнительные дефекты, требующие устранения, такие работы могут выполняться только с согласия Заказчика, при этом Заказчиком оформляется дополнительная заявка. </w:t>
      </w:r>
    </w:p>
    <w:p w14:paraId="6B01305B" w14:textId="77777777" w:rsidR="007058F8" w:rsidRPr="000D65D4" w:rsidRDefault="007058F8" w:rsidP="00441A63">
      <w:pPr>
        <w:numPr>
          <w:ilvl w:val="1"/>
          <w:numId w:val="20"/>
        </w:numPr>
        <w:ind w:left="0" w:firstLine="284"/>
        <w:contextualSpacing/>
        <w:jc w:val="both"/>
        <w:rPr>
          <w:bCs/>
          <w:color w:val="000000"/>
          <w:sz w:val="22"/>
          <w:szCs w:val="22"/>
        </w:rPr>
      </w:pPr>
      <w:r w:rsidRPr="000D65D4">
        <w:rPr>
          <w:bCs/>
          <w:sz w:val="22"/>
          <w:szCs w:val="22"/>
        </w:rPr>
        <w:t xml:space="preserve">Услуги должны выполняться Исполнителем </w:t>
      </w:r>
      <w:r w:rsidRPr="000D65D4">
        <w:rPr>
          <w:sz w:val="22"/>
          <w:szCs w:val="22"/>
        </w:rPr>
        <w:t xml:space="preserve">силами исключительно  квалифицированных специалистов, прошедших соответствующую подготовку, </w:t>
      </w:r>
      <w:r w:rsidRPr="000D65D4">
        <w:rPr>
          <w:bCs/>
          <w:sz w:val="22"/>
          <w:szCs w:val="22"/>
        </w:rPr>
        <w:t xml:space="preserve">квалификация, опыт и компетенция которых позволяет обеспечить надлежащее и качественное оказание Услуг, в том числе имеющих разрешения, членства в организациях и аттестаты, сертификаты необходимые для оказания Услуг. </w:t>
      </w:r>
    </w:p>
    <w:p w14:paraId="27A90254" w14:textId="77777777" w:rsidR="00011E50" w:rsidRPr="000D65D4" w:rsidRDefault="00011E50" w:rsidP="00441A63">
      <w:pPr>
        <w:pStyle w:val="aff1"/>
        <w:numPr>
          <w:ilvl w:val="1"/>
          <w:numId w:val="20"/>
        </w:numPr>
        <w:ind w:left="0" w:firstLine="284"/>
        <w:contextualSpacing/>
        <w:jc w:val="both"/>
        <w:rPr>
          <w:rFonts w:eastAsia="Calibri"/>
          <w:sz w:val="22"/>
          <w:szCs w:val="22"/>
        </w:rPr>
      </w:pPr>
      <w:r w:rsidRPr="000D65D4">
        <w:rPr>
          <w:rFonts w:eastAsia="Calibri"/>
          <w:sz w:val="22"/>
          <w:szCs w:val="22"/>
        </w:rPr>
        <w:t xml:space="preserve"> Оператор должен обладать всеми необходимыми для выполнения Договора видами трудовых ресурсов, компетентностью, опытом, профессиональными знаниями и достаточным количеством собственных кадров, обладающих соответствующей квалификацией:</w:t>
      </w:r>
    </w:p>
    <w:p w14:paraId="19CB2051" w14:textId="77777777" w:rsidR="00011E50" w:rsidRPr="000D65D4" w:rsidRDefault="00011E50" w:rsidP="00B84130">
      <w:pPr>
        <w:ind w:firstLine="284"/>
        <w:contextualSpacing/>
        <w:jc w:val="both"/>
        <w:rPr>
          <w:rFonts w:eastAsia="Calibri"/>
          <w:sz w:val="22"/>
          <w:szCs w:val="22"/>
        </w:rPr>
      </w:pPr>
      <w:r w:rsidRPr="000D65D4">
        <w:rPr>
          <w:rFonts w:eastAsia="Calibri"/>
          <w:sz w:val="22"/>
          <w:szCs w:val="22"/>
        </w:rPr>
        <w:t>- наличие помещения и иного имущества для организации пункта технического осмотра в соответствии с местом оказания услуг;</w:t>
      </w:r>
    </w:p>
    <w:p w14:paraId="20A38810" w14:textId="77777777" w:rsidR="00011E50" w:rsidRPr="000D65D4" w:rsidRDefault="00011E50" w:rsidP="00B84130">
      <w:pPr>
        <w:ind w:firstLine="284"/>
        <w:contextualSpacing/>
        <w:jc w:val="both"/>
        <w:rPr>
          <w:rFonts w:eastAsia="Calibri"/>
          <w:sz w:val="22"/>
          <w:szCs w:val="22"/>
        </w:rPr>
      </w:pPr>
      <w:r w:rsidRPr="000D65D4">
        <w:rPr>
          <w:rFonts w:eastAsia="Calibri"/>
          <w:sz w:val="22"/>
          <w:szCs w:val="22"/>
        </w:rPr>
        <w:t>- наличие специальных средств технического диагностирования;</w:t>
      </w:r>
    </w:p>
    <w:p w14:paraId="3CA78FFA" w14:textId="77777777" w:rsidR="00011E50" w:rsidRPr="000D65D4" w:rsidRDefault="00011E50" w:rsidP="00B84130">
      <w:pPr>
        <w:ind w:firstLine="284"/>
        <w:contextualSpacing/>
        <w:jc w:val="both"/>
        <w:rPr>
          <w:rFonts w:eastAsia="Calibri"/>
          <w:sz w:val="22"/>
          <w:szCs w:val="22"/>
        </w:rPr>
      </w:pPr>
      <w:r w:rsidRPr="000D65D4">
        <w:rPr>
          <w:rFonts w:eastAsia="Calibri"/>
          <w:sz w:val="22"/>
          <w:szCs w:val="22"/>
        </w:rPr>
        <w:t xml:space="preserve">- наличие в штате экспертов, </w:t>
      </w:r>
      <w:r w:rsidRPr="000D65D4">
        <w:rPr>
          <w:sz w:val="22"/>
          <w:szCs w:val="22"/>
        </w:rPr>
        <w:t>отвечающих квалификационным требованиям, установленным Министерством промышленности и торговли Российской Федерации.</w:t>
      </w:r>
    </w:p>
    <w:p w14:paraId="034B2C36" w14:textId="67023BD4" w:rsidR="00011E50" w:rsidRPr="000D65D4" w:rsidRDefault="00011E50" w:rsidP="00B84130">
      <w:pPr>
        <w:ind w:firstLine="284"/>
        <w:contextualSpacing/>
        <w:jc w:val="both"/>
        <w:rPr>
          <w:sz w:val="22"/>
          <w:szCs w:val="22"/>
        </w:rPr>
      </w:pPr>
      <w:r w:rsidRPr="000D65D4">
        <w:rPr>
          <w:sz w:val="22"/>
          <w:szCs w:val="22"/>
        </w:rPr>
        <w:t xml:space="preserve">Для </w:t>
      </w:r>
      <w:proofErr w:type="gramStart"/>
      <w:r w:rsidRPr="000D65D4">
        <w:rPr>
          <w:sz w:val="22"/>
          <w:szCs w:val="22"/>
        </w:rPr>
        <w:t>оказания  услуг</w:t>
      </w:r>
      <w:proofErr w:type="gramEnd"/>
      <w:r w:rsidRPr="000D65D4">
        <w:rPr>
          <w:sz w:val="22"/>
          <w:szCs w:val="22"/>
        </w:rPr>
        <w:t xml:space="preserve"> по договору </w:t>
      </w:r>
      <w:r w:rsidR="0021769C">
        <w:rPr>
          <w:sz w:val="22"/>
          <w:szCs w:val="22"/>
        </w:rPr>
        <w:t>Исполнитель</w:t>
      </w:r>
      <w:r w:rsidRPr="000D65D4">
        <w:rPr>
          <w:sz w:val="22"/>
          <w:szCs w:val="22"/>
        </w:rPr>
        <w:t xml:space="preserve"> включен в реестр Операторов ТО и иметь </w:t>
      </w:r>
      <w:r w:rsidRPr="000D65D4">
        <w:rPr>
          <w:bCs/>
          <w:sz w:val="22"/>
          <w:szCs w:val="22"/>
        </w:rPr>
        <w:t>аттестат аккредитации</w:t>
      </w:r>
      <w:r w:rsidRPr="000D65D4">
        <w:rPr>
          <w:sz w:val="22"/>
          <w:szCs w:val="22"/>
        </w:rPr>
        <w:t xml:space="preserve"> РСА на проведение технического осмотра транспортных средств категорий М1, М2, М3, </w:t>
      </w:r>
      <w:r w:rsidRPr="000D65D4">
        <w:rPr>
          <w:sz w:val="22"/>
          <w:szCs w:val="22"/>
          <w:lang w:val="en-US"/>
        </w:rPr>
        <w:t>N</w:t>
      </w:r>
      <w:r w:rsidRPr="000D65D4">
        <w:rPr>
          <w:sz w:val="22"/>
          <w:szCs w:val="22"/>
        </w:rPr>
        <w:t xml:space="preserve">1, </w:t>
      </w:r>
      <w:r w:rsidRPr="000D65D4">
        <w:rPr>
          <w:sz w:val="22"/>
          <w:szCs w:val="22"/>
          <w:lang w:val="en-US"/>
        </w:rPr>
        <w:t>N</w:t>
      </w:r>
      <w:r w:rsidRPr="000D65D4">
        <w:rPr>
          <w:sz w:val="22"/>
          <w:szCs w:val="22"/>
        </w:rPr>
        <w:t xml:space="preserve">2, </w:t>
      </w:r>
      <w:r w:rsidRPr="000D65D4">
        <w:rPr>
          <w:sz w:val="22"/>
          <w:szCs w:val="22"/>
          <w:lang w:val="en-US"/>
        </w:rPr>
        <w:t>N</w:t>
      </w:r>
      <w:r w:rsidRPr="000D65D4">
        <w:rPr>
          <w:sz w:val="22"/>
          <w:szCs w:val="22"/>
        </w:rPr>
        <w:t xml:space="preserve">3, </w:t>
      </w:r>
      <w:r w:rsidRPr="000D65D4">
        <w:rPr>
          <w:sz w:val="22"/>
          <w:szCs w:val="22"/>
          <w:lang w:val="en-US"/>
        </w:rPr>
        <w:t>O</w:t>
      </w:r>
      <w:r w:rsidRPr="000D65D4">
        <w:rPr>
          <w:sz w:val="22"/>
          <w:szCs w:val="22"/>
        </w:rPr>
        <w:t xml:space="preserve">2, </w:t>
      </w:r>
      <w:r w:rsidRPr="000D65D4">
        <w:rPr>
          <w:sz w:val="22"/>
          <w:szCs w:val="22"/>
          <w:lang w:val="en-US"/>
        </w:rPr>
        <w:t>O</w:t>
      </w:r>
      <w:r w:rsidRPr="000D65D4">
        <w:rPr>
          <w:sz w:val="22"/>
          <w:szCs w:val="22"/>
        </w:rPr>
        <w:t xml:space="preserve">3, </w:t>
      </w:r>
      <w:r w:rsidRPr="000D65D4">
        <w:rPr>
          <w:sz w:val="22"/>
          <w:szCs w:val="22"/>
          <w:lang w:val="en-US"/>
        </w:rPr>
        <w:t>O</w:t>
      </w:r>
      <w:r w:rsidRPr="000D65D4">
        <w:rPr>
          <w:sz w:val="22"/>
          <w:szCs w:val="22"/>
        </w:rPr>
        <w:t>4.</w:t>
      </w:r>
    </w:p>
    <w:p w14:paraId="75EBC48B" w14:textId="77777777" w:rsidR="00011E50" w:rsidRPr="000D65D4" w:rsidRDefault="00011E50" w:rsidP="00B84130">
      <w:pPr>
        <w:contextualSpacing/>
        <w:jc w:val="both"/>
        <w:rPr>
          <w:bCs/>
          <w:color w:val="000000"/>
          <w:sz w:val="22"/>
          <w:szCs w:val="22"/>
        </w:rPr>
      </w:pPr>
    </w:p>
    <w:p w14:paraId="70DFF9CA" w14:textId="77777777" w:rsidR="007058F8" w:rsidRPr="000D65D4" w:rsidRDefault="007058F8" w:rsidP="007058F8">
      <w:pPr>
        <w:tabs>
          <w:tab w:val="left" w:pos="284"/>
          <w:tab w:val="left" w:pos="567"/>
          <w:tab w:val="left" w:pos="1276"/>
        </w:tabs>
        <w:spacing w:line="120" w:lineRule="auto"/>
        <w:contextualSpacing/>
        <w:jc w:val="both"/>
        <w:rPr>
          <w:bCs/>
          <w:sz w:val="22"/>
          <w:szCs w:val="22"/>
        </w:rPr>
      </w:pPr>
    </w:p>
    <w:p w14:paraId="5B7E9D83" w14:textId="77777777" w:rsidR="007058F8" w:rsidRPr="000D65D4" w:rsidRDefault="007058F8" w:rsidP="00441A63">
      <w:pPr>
        <w:numPr>
          <w:ilvl w:val="0"/>
          <w:numId w:val="20"/>
        </w:numPr>
        <w:ind w:left="426" w:hanging="426"/>
        <w:jc w:val="both"/>
        <w:rPr>
          <w:bCs/>
          <w:sz w:val="22"/>
          <w:szCs w:val="22"/>
        </w:rPr>
      </w:pPr>
      <w:r w:rsidRPr="000D65D4">
        <w:rPr>
          <w:b/>
          <w:bCs/>
          <w:sz w:val="22"/>
          <w:szCs w:val="22"/>
        </w:rPr>
        <w:t>СРОКИ ПОСТАВКИ ТОВАРОВ, ВЫПОЛНЕНИЯ РАБОТ, ОКАЗАНИЯ УСЛУГ</w:t>
      </w:r>
    </w:p>
    <w:p w14:paraId="236D906B" w14:textId="77777777" w:rsidR="007058F8" w:rsidRPr="000D65D4" w:rsidRDefault="007058F8" w:rsidP="00441A63">
      <w:pPr>
        <w:numPr>
          <w:ilvl w:val="1"/>
          <w:numId w:val="20"/>
        </w:numPr>
        <w:tabs>
          <w:tab w:val="left" w:pos="284"/>
          <w:tab w:val="left" w:pos="709"/>
          <w:tab w:val="left" w:pos="1276"/>
        </w:tabs>
        <w:ind w:left="0" w:firstLine="0"/>
        <w:contextualSpacing/>
        <w:jc w:val="both"/>
        <w:rPr>
          <w:bCs/>
          <w:sz w:val="22"/>
          <w:szCs w:val="22"/>
        </w:rPr>
      </w:pPr>
      <w:r w:rsidRPr="000D65D4">
        <w:rPr>
          <w:bCs/>
          <w:sz w:val="22"/>
          <w:szCs w:val="22"/>
        </w:rPr>
        <w:t>Начало оказания Услуг: с даты подписания договора.</w:t>
      </w:r>
    </w:p>
    <w:p w14:paraId="61AAEBBF" w14:textId="7FD949BA" w:rsidR="007058F8" w:rsidRPr="000D65D4" w:rsidRDefault="007058F8" w:rsidP="00EE3A84">
      <w:pPr>
        <w:numPr>
          <w:ilvl w:val="1"/>
          <w:numId w:val="20"/>
        </w:numPr>
        <w:tabs>
          <w:tab w:val="left" w:pos="0"/>
          <w:tab w:val="left" w:pos="284"/>
          <w:tab w:val="left" w:pos="709"/>
        </w:tabs>
        <w:ind w:left="0" w:firstLine="0"/>
        <w:contextualSpacing/>
        <w:jc w:val="both"/>
        <w:rPr>
          <w:bCs/>
          <w:sz w:val="22"/>
          <w:szCs w:val="22"/>
        </w:rPr>
      </w:pPr>
      <w:r w:rsidRPr="000D65D4">
        <w:rPr>
          <w:bCs/>
          <w:sz w:val="22"/>
          <w:szCs w:val="22"/>
        </w:rPr>
        <w:t>Окончание оказания Услуг –</w:t>
      </w:r>
    </w:p>
    <w:p w14:paraId="7522E230" w14:textId="77777777" w:rsidR="007058F8" w:rsidRPr="000D65D4" w:rsidRDefault="007058F8" w:rsidP="007058F8">
      <w:pPr>
        <w:tabs>
          <w:tab w:val="left" w:pos="284"/>
          <w:tab w:val="left" w:pos="567"/>
          <w:tab w:val="left" w:pos="1276"/>
        </w:tabs>
        <w:spacing w:line="120" w:lineRule="auto"/>
        <w:contextualSpacing/>
        <w:jc w:val="both"/>
        <w:rPr>
          <w:bCs/>
          <w:sz w:val="22"/>
          <w:szCs w:val="22"/>
        </w:rPr>
      </w:pPr>
    </w:p>
    <w:p w14:paraId="564C498A" w14:textId="77777777" w:rsidR="007058F8" w:rsidRPr="000D65D4" w:rsidRDefault="007058F8" w:rsidP="00441A63">
      <w:pPr>
        <w:numPr>
          <w:ilvl w:val="0"/>
          <w:numId w:val="20"/>
        </w:numPr>
        <w:contextualSpacing/>
        <w:rPr>
          <w:b/>
          <w:bCs/>
          <w:color w:val="000000"/>
          <w:sz w:val="22"/>
          <w:szCs w:val="22"/>
        </w:rPr>
      </w:pPr>
      <w:r w:rsidRPr="000D65D4">
        <w:rPr>
          <w:b/>
          <w:bCs/>
          <w:color w:val="000000"/>
          <w:sz w:val="22"/>
          <w:szCs w:val="22"/>
        </w:rPr>
        <w:t xml:space="preserve"> МЕСТО ОКАЗАНИЯ УСЛУГ</w:t>
      </w:r>
    </w:p>
    <w:p w14:paraId="47AE27F2" w14:textId="6EBA9719" w:rsidR="007058F8" w:rsidRPr="000D65D4" w:rsidRDefault="007058F8" w:rsidP="00441A63">
      <w:pPr>
        <w:numPr>
          <w:ilvl w:val="1"/>
          <w:numId w:val="20"/>
        </w:numPr>
        <w:tabs>
          <w:tab w:val="left" w:pos="0"/>
          <w:tab w:val="left" w:pos="284"/>
          <w:tab w:val="left" w:pos="567"/>
        </w:tabs>
        <w:ind w:left="0" w:firstLine="0"/>
        <w:contextualSpacing/>
        <w:jc w:val="both"/>
        <w:rPr>
          <w:bCs/>
          <w:color w:val="000000"/>
          <w:sz w:val="22"/>
          <w:szCs w:val="22"/>
        </w:rPr>
      </w:pPr>
      <w:r w:rsidRPr="000D65D4">
        <w:rPr>
          <w:bCs/>
          <w:color w:val="000000"/>
          <w:sz w:val="22"/>
          <w:szCs w:val="22"/>
        </w:rPr>
        <w:t xml:space="preserve">Местом оказания услуг является </w:t>
      </w:r>
      <w:r w:rsidR="00EE3A84">
        <w:rPr>
          <w:bCs/>
          <w:color w:val="000000"/>
          <w:sz w:val="22"/>
          <w:szCs w:val="22"/>
        </w:rPr>
        <w:t>_________________</w:t>
      </w:r>
    </w:p>
    <w:p w14:paraId="7F3F4F91" w14:textId="77777777" w:rsidR="007058F8" w:rsidRPr="00011E50" w:rsidRDefault="007058F8" w:rsidP="007058F8">
      <w:pPr>
        <w:spacing w:line="120" w:lineRule="auto"/>
        <w:jc w:val="both"/>
        <w:rPr>
          <w:bCs/>
          <w:color w:val="000000"/>
          <w:sz w:val="24"/>
          <w:szCs w:val="24"/>
        </w:rPr>
      </w:pPr>
    </w:p>
    <w:p w14:paraId="02C81D45" w14:textId="77777777" w:rsidR="00EE3A84" w:rsidRPr="00DC5FC2" w:rsidRDefault="00EE3A84" w:rsidP="00EE3A84">
      <w:pPr>
        <w:jc w:val="center"/>
        <w:rPr>
          <w:b/>
          <w:sz w:val="24"/>
          <w:szCs w:val="24"/>
        </w:rPr>
      </w:pPr>
      <w:r w:rsidRPr="00DC5FC2">
        <w:rPr>
          <w:b/>
          <w:sz w:val="24"/>
          <w:szCs w:val="24"/>
        </w:rPr>
        <w:t>ПОДПИСИ СТОРОН</w:t>
      </w:r>
    </w:p>
    <w:p w14:paraId="521791AB" w14:textId="77777777" w:rsidR="00EE3A84" w:rsidRPr="00011E50" w:rsidRDefault="00EE3A84" w:rsidP="00EE3A84">
      <w:pPr>
        <w:rPr>
          <w:sz w:val="24"/>
          <w:szCs w:val="24"/>
        </w:rPr>
      </w:pPr>
    </w:p>
    <w:tbl>
      <w:tblPr>
        <w:tblpPr w:leftFromText="180" w:rightFromText="180" w:vertAnchor="text" w:horzAnchor="margin" w:tblpXSpec="center" w:tblpY="116"/>
        <w:tblW w:w="10837" w:type="dxa"/>
        <w:tblLook w:val="04A0" w:firstRow="1" w:lastRow="0" w:firstColumn="1" w:lastColumn="0" w:noHBand="0" w:noVBand="1"/>
      </w:tblPr>
      <w:tblGrid>
        <w:gridCol w:w="289"/>
        <w:gridCol w:w="5294"/>
        <w:gridCol w:w="827"/>
        <w:gridCol w:w="4427"/>
      </w:tblGrid>
      <w:tr w:rsidR="00EE3A84" w:rsidRPr="00011E50" w14:paraId="6BFA0C2A" w14:textId="77777777" w:rsidTr="00FC2A23">
        <w:trPr>
          <w:gridBefore w:val="1"/>
          <w:wBefore w:w="289" w:type="dxa"/>
        </w:trPr>
        <w:tc>
          <w:tcPr>
            <w:tcW w:w="6121" w:type="dxa"/>
            <w:gridSpan w:val="2"/>
            <w:hideMark/>
          </w:tcPr>
          <w:p w14:paraId="6D3C3067" w14:textId="77777777" w:rsidR="00EE3A84" w:rsidRPr="00693412" w:rsidRDefault="00EE3A84" w:rsidP="00FC2A23">
            <w:pPr>
              <w:keepNext/>
              <w:keepLines/>
              <w:widowControl w:val="0"/>
              <w:autoSpaceDE w:val="0"/>
              <w:autoSpaceDN w:val="0"/>
              <w:ind w:firstLine="709"/>
              <w:rPr>
                <w:b/>
                <w:sz w:val="24"/>
                <w:szCs w:val="24"/>
              </w:rPr>
            </w:pPr>
          </w:p>
          <w:p w14:paraId="3919C3BF" w14:textId="77777777" w:rsidR="00EE3A84" w:rsidRPr="00011E50" w:rsidRDefault="00EE3A84" w:rsidP="00FC2A23">
            <w:pPr>
              <w:keepNext/>
              <w:keepLines/>
              <w:widowControl w:val="0"/>
              <w:autoSpaceDE w:val="0"/>
              <w:autoSpaceDN w:val="0"/>
              <w:rPr>
                <w:b/>
                <w:sz w:val="24"/>
                <w:szCs w:val="24"/>
              </w:rPr>
            </w:pPr>
            <w:r w:rsidRPr="00011E50">
              <w:rPr>
                <w:b/>
                <w:sz w:val="24"/>
                <w:szCs w:val="24"/>
              </w:rPr>
              <w:t>Заказчик:</w:t>
            </w:r>
          </w:p>
          <w:p w14:paraId="2C77589F" w14:textId="77777777" w:rsidR="00EE3A84" w:rsidRPr="00011E50" w:rsidRDefault="00EE3A84" w:rsidP="00FC2A23">
            <w:pPr>
              <w:keepNext/>
              <w:keepLines/>
              <w:widowControl w:val="0"/>
              <w:autoSpaceDE w:val="0"/>
              <w:autoSpaceDN w:val="0"/>
              <w:rPr>
                <w:b/>
                <w:sz w:val="24"/>
                <w:szCs w:val="24"/>
              </w:rPr>
            </w:pPr>
          </w:p>
          <w:p w14:paraId="34603385" w14:textId="03DCAE20" w:rsidR="00EE3A84" w:rsidRPr="00011E50" w:rsidRDefault="00EE3A84" w:rsidP="00FC2A23">
            <w:pPr>
              <w:widowControl w:val="0"/>
              <w:autoSpaceDE w:val="0"/>
              <w:autoSpaceDN w:val="0"/>
              <w:rPr>
                <w:b/>
                <w:sz w:val="24"/>
                <w:szCs w:val="24"/>
              </w:rPr>
            </w:pPr>
          </w:p>
        </w:tc>
        <w:tc>
          <w:tcPr>
            <w:tcW w:w="4427" w:type="dxa"/>
            <w:hideMark/>
          </w:tcPr>
          <w:p w14:paraId="69A53D3F" w14:textId="77777777" w:rsidR="00EE3A84" w:rsidRPr="00011E50" w:rsidRDefault="00EE3A84" w:rsidP="00FC2A23">
            <w:pPr>
              <w:keepNext/>
              <w:keepLines/>
              <w:widowControl w:val="0"/>
              <w:autoSpaceDE w:val="0"/>
              <w:autoSpaceDN w:val="0"/>
              <w:rPr>
                <w:b/>
                <w:sz w:val="24"/>
                <w:szCs w:val="24"/>
              </w:rPr>
            </w:pPr>
          </w:p>
          <w:p w14:paraId="032B821E" w14:textId="77777777" w:rsidR="00EE3A84" w:rsidRPr="00011E50" w:rsidRDefault="00EE3A84" w:rsidP="00FC2A23">
            <w:pPr>
              <w:widowControl w:val="0"/>
              <w:autoSpaceDE w:val="0"/>
              <w:autoSpaceDN w:val="0"/>
              <w:ind w:firstLine="35"/>
              <w:rPr>
                <w:sz w:val="24"/>
                <w:szCs w:val="24"/>
              </w:rPr>
            </w:pPr>
            <w:r w:rsidRPr="00011E50">
              <w:rPr>
                <w:b/>
                <w:sz w:val="24"/>
                <w:szCs w:val="24"/>
              </w:rPr>
              <w:t>Исполнитель:</w:t>
            </w:r>
            <w:r w:rsidRPr="00011E50">
              <w:rPr>
                <w:sz w:val="24"/>
                <w:szCs w:val="24"/>
              </w:rPr>
              <w:t xml:space="preserve"> </w:t>
            </w:r>
          </w:p>
          <w:p w14:paraId="372B5F6A" w14:textId="77777777" w:rsidR="00EE3A84" w:rsidRPr="00011E50" w:rsidRDefault="00EE3A84" w:rsidP="00FC2A23">
            <w:pPr>
              <w:widowControl w:val="0"/>
              <w:autoSpaceDE w:val="0"/>
              <w:autoSpaceDN w:val="0"/>
              <w:ind w:firstLine="35"/>
              <w:rPr>
                <w:sz w:val="24"/>
                <w:szCs w:val="24"/>
              </w:rPr>
            </w:pPr>
          </w:p>
          <w:p w14:paraId="15F826ED" w14:textId="77777777" w:rsidR="00EE3A84" w:rsidRPr="00011E50" w:rsidRDefault="00EE3A84" w:rsidP="00FC2A23">
            <w:pPr>
              <w:keepNext/>
              <w:keepLines/>
              <w:widowControl w:val="0"/>
              <w:autoSpaceDE w:val="0"/>
              <w:autoSpaceDN w:val="0"/>
              <w:rPr>
                <w:b/>
                <w:sz w:val="24"/>
                <w:szCs w:val="24"/>
              </w:rPr>
            </w:pPr>
          </w:p>
        </w:tc>
      </w:tr>
      <w:tr w:rsidR="00EE3A84" w:rsidRPr="00011E50" w14:paraId="65D5B94A" w14:textId="77777777" w:rsidTr="00FC2A23">
        <w:trPr>
          <w:trHeight w:val="696"/>
        </w:trPr>
        <w:tc>
          <w:tcPr>
            <w:tcW w:w="5583" w:type="dxa"/>
            <w:gridSpan w:val="2"/>
          </w:tcPr>
          <w:p w14:paraId="72B19EB1" w14:textId="77777777" w:rsidR="00EE3A84" w:rsidRPr="00011E50" w:rsidRDefault="00EE3A84" w:rsidP="00FC2A23">
            <w:pPr>
              <w:keepNext/>
              <w:keepLines/>
              <w:widowControl w:val="0"/>
              <w:autoSpaceDE w:val="0"/>
              <w:autoSpaceDN w:val="0"/>
              <w:rPr>
                <w:b/>
                <w:sz w:val="24"/>
                <w:szCs w:val="24"/>
              </w:rPr>
            </w:pPr>
          </w:p>
          <w:p w14:paraId="2321DAD2" w14:textId="4410BCBE" w:rsidR="00EE3A84" w:rsidRPr="00011E50" w:rsidRDefault="00EE3A84" w:rsidP="00FC2A23">
            <w:pPr>
              <w:keepNext/>
              <w:keepLines/>
              <w:widowControl w:val="0"/>
              <w:autoSpaceDE w:val="0"/>
              <w:autoSpaceDN w:val="0"/>
              <w:rPr>
                <w:sz w:val="24"/>
                <w:szCs w:val="24"/>
              </w:rPr>
            </w:pPr>
            <w:r w:rsidRPr="00011E50">
              <w:rPr>
                <w:sz w:val="24"/>
                <w:szCs w:val="24"/>
              </w:rPr>
              <w:t xml:space="preserve">      ____________________ / </w:t>
            </w:r>
          </w:p>
          <w:p w14:paraId="64D48121" w14:textId="77777777" w:rsidR="00EE3A84" w:rsidRPr="00011E50" w:rsidRDefault="00EE3A84" w:rsidP="00FC2A23">
            <w:pPr>
              <w:jc w:val="both"/>
              <w:rPr>
                <w:sz w:val="24"/>
                <w:szCs w:val="24"/>
              </w:rPr>
            </w:pPr>
            <w:r w:rsidRPr="00011E50">
              <w:rPr>
                <w:sz w:val="24"/>
                <w:szCs w:val="24"/>
              </w:rPr>
              <w:t xml:space="preserve">      </w:t>
            </w:r>
            <w:proofErr w:type="spellStart"/>
            <w:r w:rsidRPr="00011E50">
              <w:rPr>
                <w:sz w:val="24"/>
                <w:szCs w:val="24"/>
              </w:rPr>
              <w:t>м.п</w:t>
            </w:r>
            <w:proofErr w:type="spellEnd"/>
            <w:r w:rsidRPr="00011E50">
              <w:rPr>
                <w:sz w:val="24"/>
                <w:szCs w:val="24"/>
              </w:rPr>
              <w:t>.</w:t>
            </w:r>
          </w:p>
          <w:p w14:paraId="476ABCD5" w14:textId="77777777" w:rsidR="00EE3A84" w:rsidRPr="00011E50" w:rsidRDefault="00EE3A84" w:rsidP="00FC2A23">
            <w:pPr>
              <w:keepNext/>
              <w:keepLines/>
              <w:widowControl w:val="0"/>
              <w:autoSpaceDE w:val="0"/>
              <w:autoSpaceDN w:val="0"/>
              <w:rPr>
                <w:b/>
                <w:sz w:val="24"/>
                <w:szCs w:val="24"/>
              </w:rPr>
            </w:pPr>
          </w:p>
        </w:tc>
        <w:tc>
          <w:tcPr>
            <w:tcW w:w="5254" w:type="dxa"/>
            <w:gridSpan w:val="2"/>
          </w:tcPr>
          <w:p w14:paraId="64DB1C28" w14:textId="77777777" w:rsidR="00EE3A84" w:rsidRPr="00011E50" w:rsidRDefault="00EE3A84" w:rsidP="00FC2A23">
            <w:pPr>
              <w:keepNext/>
              <w:keepLines/>
              <w:widowControl w:val="0"/>
              <w:autoSpaceDE w:val="0"/>
              <w:autoSpaceDN w:val="0"/>
              <w:ind w:firstLine="709"/>
              <w:rPr>
                <w:b/>
                <w:sz w:val="24"/>
                <w:szCs w:val="24"/>
              </w:rPr>
            </w:pPr>
          </w:p>
          <w:p w14:paraId="44D41022" w14:textId="77777777" w:rsidR="00EE3A84" w:rsidRPr="00011E50" w:rsidRDefault="00EE3A84" w:rsidP="00FC2A23">
            <w:pPr>
              <w:keepNext/>
              <w:keepLines/>
              <w:widowControl w:val="0"/>
              <w:autoSpaceDE w:val="0"/>
              <w:autoSpaceDN w:val="0"/>
              <w:rPr>
                <w:sz w:val="24"/>
                <w:szCs w:val="24"/>
              </w:rPr>
            </w:pPr>
            <w:r w:rsidRPr="00011E50">
              <w:rPr>
                <w:b/>
                <w:sz w:val="24"/>
                <w:szCs w:val="24"/>
              </w:rPr>
              <w:t xml:space="preserve">            </w:t>
            </w:r>
            <w:r w:rsidRPr="00011E50">
              <w:rPr>
                <w:sz w:val="24"/>
                <w:szCs w:val="24"/>
              </w:rPr>
              <w:t xml:space="preserve">_______________  / </w:t>
            </w:r>
          </w:p>
          <w:p w14:paraId="167BCDE2" w14:textId="77777777" w:rsidR="00EE3A84" w:rsidRPr="00011E50" w:rsidRDefault="00EE3A84" w:rsidP="00FC2A23">
            <w:pPr>
              <w:jc w:val="both"/>
              <w:rPr>
                <w:sz w:val="24"/>
                <w:szCs w:val="24"/>
              </w:rPr>
            </w:pPr>
            <w:r w:rsidRPr="00011E50">
              <w:rPr>
                <w:sz w:val="24"/>
                <w:szCs w:val="24"/>
              </w:rPr>
              <w:t xml:space="preserve">            </w:t>
            </w:r>
            <w:proofErr w:type="spellStart"/>
            <w:r w:rsidRPr="00011E50">
              <w:rPr>
                <w:sz w:val="24"/>
                <w:szCs w:val="24"/>
              </w:rPr>
              <w:t>м.п</w:t>
            </w:r>
            <w:proofErr w:type="spellEnd"/>
            <w:r w:rsidRPr="00011E50">
              <w:rPr>
                <w:sz w:val="24"/>
                <w:szCs w:val="24"/>
              </w:rPr>
              <w:t>.</w:t>
            </w:r>
          </w:p>
          <w:p w14:paraId="26960F4D" w14:textId="77777777" w:rsidR="00EE3A84" w:rsidRPr="00011E50" w:rsidRDefault="00EE3A84" w:rsidP="00FC2A23">
            <w:pPr>
              <w:keepNext/>
              <w:keepLines/>
              <w:widowControl w:val="0"/>
              <w:autoSpaceDE w:val="0"/>
              <w:autoSpaceDN w:val="0"/>
              <w:rPr>
                <w:sz w:val="24"/>
                <w:szCs w:val="24"/>
              </w:rPr>
            </w:pPr>
          </w:p>
        </w:tc>
      </w:tr>
    </w:tbl>
    <w:p w14:paraId="3ADC7A04" w14:textId="77777777" w:rsidR="007058F8" w:rsidRPr="00011E50" w:rsidRDefault="007058F8" w:rsidP="007058F8">
      <w:pPr>
        <w:spacing w:line="120" w:lineRule="auto"/>
        <w:jc w:val="both"/>
        <w:rPr>
          <w:bCs/>
          <w:color w:val="000000"/>
          <w:sz w:val="24"/>
          <w:szCs w:val="24"/>
        </w:rPr>
      </w:pPr>
    </w:p>
    <w:p w14:paraId="3741CD89" w14:textId="77777777" w:rsidR="00462A70" w:rsidRPr="00011E50" w:rsidRDefault="00462A70" w:rsidP="00462A70">
      <w:pPr>
        <w:rPr>
          <w:sz w:val="24"/>
          <w:szCs w:val="24"/>
        </w:rPr>
      </w:pPr>
    </w:p>
    <w:p w14:paraId="7276D1B0" w14:textId="77777777" w:rsidR="00462A70" w:rsidRPr="00011E50" w:rsidRDefault="00462A70" w:rsidP="00462A70">
      <w:pPr>
        <w:rPr>
          <w:sz w:val="24"/>
          <w:szCs w:val="24"/>
        </w:rPr>
      </w:pPr>
    </w:p>
    <w:p w14:paraId="535753BC" w14:textId="77777777" w:rsidR="00462A70" w:rsidRPr="00011E50" w:rsidRDefault="00462A70" w:rsidP="00462A70">
      <w:pPr>
        <w:rPr>
          <w:sz w:val="24"/>
          <w:szCs w:val="24"/>
        </w:rPr>
      </w:pPr>
    </w:p>
    <w:p w14:paraId="58342471" w14:textId="77777777" w:rsidR="00462A70" w:rsidRPr="00011E50" w:rsidRDefault="00462A70" w:rsidP="00462A70">
      <w:pPr>
        <w:rPr>
          <w:sz w:val="24"/>
          <w:szCs w:val="24"/>
        </w:rPr>
      </w:pPr>
    </w:p>
    <w:p w14:paraId="6366F863" w14:textId="77777777" w:rsidR="00B84130" w:rsidRDefault="00B84130" w:rsidP="00CA61D1">
      <w:pPr>
        <w:jc w:val="right"/>
        <w:rPr>
          <w:sz w:val="24"/>
          <w:szCs w:val="24"/>
        </w:rPr>
      </w:pPr>
    </w:p>
    <w:p w14:paraId="46DB6BA6" w14:textId="77777777" w:rsidR="0021769C" w:rsidRDefault="0021769C" w:rsidP="000A7581">
      <w:pPr>
        <w:jc w:val="right"/>
      </w:pPr>
    </w:p>
    <w:p w14:paraId="046CEBDA" w14:textId="77777777" w:rsidR="0021769C" w:rsidRDefault="0021769C" w:rsidP="000A7581">
      <w:pPr>
        <w:jc w:val="right"/>
      </w:pPr>
    </w:p>
    <w:p w14:paraId="70B2C8F8" w14:textId="77777777" w:rsidR="0021769C" w:rsidRDefault="0021769C" w:rsidP="000A7581">
      <w:pPr>
        <w:jc w:val="right"/>
      </w:pPr>
    </w:p>
    <w:p w14:paraId="2001E5E1" w14:textId="77777777" w:rsidR="0021769C" w:rsidRDefault="0021769C" w:rsidP="000A7581">
      <w:pPr>
        <w:jc w:val="right"/>
      </w:pPr>
    </w:p>
    <w:p w14:paraId="2D1B2123" w14:textId="77777777" w:rsidR="0021769C" w:rsidRDefault="0021769C" w:rsidP="000A7581">
      <w:pPr>
        <w:jc w:val="right"/>
      </w:pPr>
    </w:p>
    <w:p w14:paraId="2F2B6E90" w14:textId="77777777" w:rsidR="0021769C" w:rsidRDefault="0021769C" w:rsidP="000A7581">
      <w:pPr>
        <w:jc w:val="right"/>
      </w:pPr>
    </w:p>
    <w:p w14:paraId="448E61B8" w14:textId="15D4CE7A" w:rsidR="000A7581" w:rsidRPr="00B84130" w:rsidRDefault="00B84130" w:rsidP="000A7581">
      <w:pPr>
        <w:jc w:val="right"/>
      </w:pPr>
      <w:r w:rsidRPr="00B84130">
        <w:t>Пр</w:t>
      </w:r>
      <w:r w:rsidR="000A7581" w:rsidRPr="00B84130">
        <w:t xml:space="preserve">иложение № 3 </w:t>
      </w:r>
    </w:p>
    <w:p w14:paraId="2547B766" w14:textId="77777777" w:rsidR="000A7581" w:rsidRPr="00B84130" w:rsidRDefault="000A7581" w:rsidP="000A7581">
      <w:pPr>
        <w:jc w:val="right"/>
      </w:pPr>
      <w:r w:rsidRPr="00B84130">
        <w:t xml:space="preserve">к договору по проведению </w:t>
      </w:r>
    </w:p>
    <w:p w14:paraId="4B537894" w14:textId="77777777" w:rsidR="000A7581" w:rsidRPr="00B84130" w:rsidRDefault="000A7581" w:rsidP="000A7581">
      <w:pPr>
        <w:jc w:val="right"/>
      </w:pPr>
      <w:r w:rsidRPr="00B84130">
        <w:t xml:space="preserve">проверки технического состояния </w:t>
      </w:r>
    </w:p>
    <w:p w14:paraId="5C45AC44" w14:textId="77777777" w:rsidR="000A7581" w:rsidRPr="00B84130" w:rsidRDefault="000A7581" w:rsidP="000A7581">
      <w:pPr>
        <w:jc w:val="right"/>
      </w:pPr>
      <w:r w:rsidRPr="00B84130">
        <w:t xml:space="preserve">транспортных средств </w:t>
      </w:r>
    </w:p>
    <w:p w14:paraId="77EE991F" w14:textId="77777777" w:rsidR="000A7581" w:rsidRPr="00B84130" w:rsidRDefault="000A7581" w:rsidP="000A7581">
      <w:pPr>
        <w:jc w:val="right"/>
      </w:pPr>
      <w:r w:rsidRPr="00B84130">
        <w:t xml:space="preserve">с использованием средств </w:t>
      </w:r>
    </w:p>
    <w:p w14:paraId="17753419" w14:textId="77777777" w:rsidR="000A7581" w:rsidRPr="00B84130" w:rsidRDefault="000A7581" w:rsidP="000A7581">
      <w:pPr>
        <w:jc w:val="right"/>
      </w:pPr>
      <w:r w:rsidRPr="00B84130">
        <w:t xml:space="preserve">технического диагностирования </w:t>
      </w:r>
    </w:p>
    <w:p w14:paraId="065C640C" w14:textId="77777777" w:rsidR="000A7581" w:rsidRPr="00B84130" w:rsidRDefault="000A7581" w:rsidP="000A7581">
      <w:pPr>
        <w:jc w:val="right"/>
      </w:pPr>
      <w:r w:rsidRPr="00B84130">
        <w:t>при техническом осмотре № _____                                                                                                                                                   от «___» ___________202__г.</w:t>
      </w:r>
    </w:p>
    <w:p w14:paraId="2176E658" w14:textId="77777777" w:rsidR="00462A70" w:rsidRPr="00B84130" w:rsidRDefault="000A7581" w:rsidP="00462A70">
      <w:pPr>
        <w:jc w:val="center"/>
        <w:rPr>
          <w:sz w:val="24"/>
          <w:szCs w:val="24"/>
        </w:rPr>
      </w:pPr>
      <w:r w:rsidRPr="00B84130">
        <w:rPr>
          <w:sz w:val="24"/>
          <w:szCs w:val="24"/>
        </w:rPr>
        <w:t xml:space="preserve">Спецификация </w:t>
      </w:r>
    </w:p>
    <w:p w14:paraId="696F8A78" w14:textId="77777777" w:rsidR="00462A70" w:rsidRPr="00011E50" w:rsidRDefault="00462A70" w:rsidP="00462A70">
      <w:pPr>
        <w:rPr>
          <w:sz w:val="24"/>
          <w:szCs w:val="24"/>
        </w:rPr>
      </w:pPr>
    </w:p>
    <w:tbl>
      <w:tblPr>
        <w:tblStyle w:val="affff1"/>
        <w:tblW w:w="10458" w:type="dxa"/>
        <w:tblLayout w:type="fixed"/>
        <w:tblLook w:val="04A0" w:firstRow="1" w:lastRow="0" w:firstColumn="1" w:lastColumn="0" w:noHBand="0" w:noVBand="1"/>
      </w:tblPr>
      <w:tblGrid>
        <w:gridCol w:w="703"/>
        <w:gridCol w:w="2380"/>
        <w:gridCol w:w="2412"/>
        <w:gridCol w:w="1417"/>
        <w:gridCol w:w="1133"/>
        <w:gridCol w:w="852"/>
        <w:gridCol w:w="1561"/>
      </w:tblGrid>
      <w:tr w:rsidR="000A7581" w:rsidRPr="00B84130" w14:paraId="0E095FDF" w14:textId="77777777" w:rsidTr="00B84130">
        <w:tc>
          <w:tcPr>
            <w:tcW w:w="703" w:type="dxa"/>
            <w:tcBorders>
              <w:top w:val="single" w:sz="4" w:space="0" w:color="auto"/>
              <w:left w:val="single" w:sz="4" w:space="0" w:color="auto"/>
              <w:bottom w:val="single" w:sz="4" w:space="0" w:color="auto"/>
              <w:right w:val="single" w:sz="4" w:space="0" w:color="auto"/>
            </w:tcBorders>
          </w:tcPr>
          <w:p w14:paraId="772008E3" w14:textId="77777777" w:rsidR="000A7581" w:rsidRPr="00B84130" w:rsidRDefault="000A7581">
            <w:pPr>
              <w:pStyle w:val="afffe"/>
              <w:rPr>
                <w:b/>
                <w:sz w:val="20"/>
                <w:szCs w:val="20"/>
              </w:rPr>
            </w:pPr>
          </w:p>
          <w:p w14:paraId="2301F0DD" w14:textId="77777777" w:rsidR="000A7581" w:rsidRPr="00B84130" w:rsidRDefault="000A7581">
            <w:pPr>
              <w:pStyle w:val="afffe"/>
              <w:rPr>
                <w:b/>
                <w:sz w:val="20"/>
                <w:szCs w:val="20"/>
              </w:rPr>
            </w:pPr>
          </w:p>
          <w:p w14:paraId="1C8226A1" w14:textId="77777777" w:rsidR="000A7581" w:rsidRPr="00B84130" w:rsidRDefault="000A7581">
            <w:pPr>
              <w:pStyle w:val="afffe"/>
              <w:rPr>
                <w:b/>
                <w:sz w:val="20"/>
                <w:szCs w:val="20"/>
              </w:rPr>
            </w:pPr>
            <w:r w:rsidRPr="00B84130">
              <w:rPr>
                <w:b/>
                <w:sz w:val="20"/>
                <w:szCs w:val="20"/>
              </w:rPr>
              <w:t>№</w:t>
            </w:r>
          </w:p>
          <w:p w14:paraId="4810A7E2" w14:textId="77777777" w:rsidR="000A7581" w:rsidRPr="00B84130" w:rsidRDefault="000A7581">
            <w:pPr>
              <w:pStyle w:val="afffe"/>
              <w:rPr>
                <w:b/>
                <w:sz w:val="20"/>
                <w:szCs w:val="20"/>
                <w:lang w:eastAsia="en-US"/>
              </w:rPr>
            </w:pPr>
            <w:r w:rsidRPr="00B84130">
              <w:rPr>
                <w:b/>
                <w:sz w:val="20"/>
                <w:szCs w:val="20"/>
              </w:rPr>
              <w:t>п/п</w:t>
            </w:r>
          </w:p>
        </w:tc>
        <w:tc>
          <w:tcPr>
            <w:tcW w:w="2380" w:type="dxa"/>
            <w:tcBorders>
              <w:top w:val="single" w:sz="4" w:space="0" w:color="auto"/>
              <w:left w:val="single" w:sz="4" w:space="0" w:color="auto"/>
              <w:bottom w:val="single" w:sz="4" w:space="0" w:color="auto"/>
              <w:right w:val="single" w:sz="4" w:space="0" w:color="auto"/>
            </w:tcBorders>
          </w:tcPr>
          <w:p w14:paraId="42056830" w14:textId="77777777" w:rsidR="000A7581" w:rsidRPr="00B84130" w:rsidRDefault="000A7581">
            <w:pPr>
              <w:pStyle w:val="afffe"/>
              <w:rPr>
                <w:b/>
                <w:sz w:val="20"/>
                <w:szCs w:val="20"/>
              </w:rPr>
            </w:pPr>
          </w:p>
          <w:p w14:paraId="647AC02B" w14:textId="77777777" w:rsidR="000A7581" w:rsidRPr="00B84130" w:rsidRDefault="000A7581">
            <w:pPr>
              <w:pStyle w:val="afffe"/>
              <w:rPr>
                <w:b/>
                <w:sz w:val="20"/>
                <w:szCs w:val="20"/>
              </w:rPr>
            </w:pPr>
          </w:p>
          <w:p w14:paraId="542B1D71" w14:textId="77777777" w:rsidR="000A7581" w:rsidRPr="00B84130" w:rsidRDefault="000A7581">
            <w:pPr>
              <w:pStyle w:val="afffe"/>
              <w:rPr>
                <w:b/>
                <w:sz w:val="20"/>
                <w:szCs w:val="20"/>
                <w:lang w:eastAsia="en-US"/>
              </w:rPr>
            </w:pPr>
            <w:r w:rsidRPr="00B84130">
              <w:rPr>
                <w:b/>
                <w:sz w:val="20"/>
                <w:szCs w:val="20"/>
              </w:rPr>
              <w:t>Марка, модель ТС</w:t>
            </w:r>
          </w:p>
        </w:tc>
        <w:tc>
          <w:tcPr>
            <w:tcW w:w="2412" w:type="dxa"/>
            <w:tcBorders>
              <w:top w:val="single" w:sz="4" w:space="0" w:color="auto"/>
              <w:left w:val="single" w:sz="4" w:space="0" w:color="auto"/>
              <w:bottom w:val="single" w:sz="4" w:space="0" w:color="auto"/>
              <w:right w:val="single" w:sz="4" w:space="0" w:color="auto"/>
            </w:tcBorders>
          </w:tcPr>
          <w:p w14:paraId="15156081" w14:textId="77777777" w:rsidR="000A7581" w:rsidRPr="00B84130" w:rsidRDefault="000A7581">
            <w:pPr>
              <w:pStyle w:val="afffe"/>
              <w:rPr>
                <w:b/>
                <w:sz w:val="20"/>
                <w:szCs w:val="20"/>
              </w:rPr>
            </w:pPr>
          </w:p>
          <w:p w14:paraId="7023F047" w14:textId="77777777" w:rsidR="000A7581" w:rsidRPr="00B84130" w:rsidRDefault="000A7581">
            <w:pPr>
              <w:pStyle w:val="afffe"/>
              <w:rPr>
                <w:b/>
                <w:sz w:val="20"/>
                <w:szCs w:val="20"/>
              </w:rPr>
            </w:pPr>
          </w:p>
          <w:p w14:paraId="2DC5D592" w14:textId="77777777" w:rsidR="000A7581" w:rsidRPr="00B84130" w:rsidRDefault="000A7581">
            <w:pPr>
              <w:pStyle w:val="afffe"/>
              <w:rPr>
                <w:b/>
                <w:sz w:val="20"/>
                <w:szCs w:val="20"/>
                <w:lang w:eastAsia="en-US"/>
              </w:rPr>
            </w:pPr>
            <w:r w:rsidRPr="00B84130">
              <w:rPr>
                <w:b/>
                <w:sz w:val="20"/>
                <w:szCs w:val="20"/>
              </w:rPr>
              <w:t xml:space="preserve">       Тип ТС</w:t>
            </w:r>
          </w:p>
        </w:tc>
        <w:tc>
          <w:tcPr>
            <w:tcW w:w="1417" w:type="dxa"/>
            <w:tcBorders>
              <w:top w:val="single" w:sz="4" w:space="0" w:color="auto"/>
              <w:left w:val="single" w:sz="4" w:space="0" w:color="auto"/>
              <w:bottom w:val="single" w:sz="4" w:space="0" w:color="auto"/>
              <w:right w:val="single" w:sz="4" w:space="0" w:color="auto"/>
            </w:tcBorders>
            <w:hideMark/>
          </w:tcPr>
          <w:p w14:paraId="199F0C98" w14:textId="77777777" w:rsidR="000A7581" w:rsidRPr="00B84130" w:rsidRDefault="000A7581">
            <w:pPr>
              <w:pStyle w:val="afffe"/>
              <w:rPr>
                <w:b/>
                <w:sz w:val="20"/>
                <w:szCs w:val="20"/>
              </w:rPr>
            </w:pPr>
            <w:r w:rsidRPr="00B84130">
              <w:rPr>
                <w:b/>
                <w:sz w:val="20"/>
                <w:szCs w:val="20"/>
              </w:rPr>
              <w:t>Кате</w:t>
            </w:r>
          </w:p>
          <w:p w14:paraId="05B2F2CC" w14:textId="77777777" w:rsidR="000A7581" w:rsidRPr="00B84130" w:rsidRDefault="000A7581">
            <w:pPr>
              <w:pStyle w:val="afffe"/>
              <w:rPr>
                <w:b/>
                <w:sz w:val="20"/>
                <w:szCs w:val="20"/>
              </w:rPr>
            </w:pPr>
            <w:proofErr w:type="spellStart"/>
            <w:r w:rsidRPr="00B84130">
              <w:rPr>
                <w:b/>
                <w:sz w:val="20"/>
                <w:szCs w:val="20"/>
              </w:rPr>
              <w:t>гория</w:t>
            </w:r>
            <w:proofErr w:type="spellEnd"/>
            <w:r w:rsidRPr="00B84130">
              <w:rPr>
                <w:b/>
                <w:sz w:val="20"/>
                <w:szCs w:val="20"/>
              </w:rPr>
              <w:t xml:space="preserve">            </w:t>
            </w:r>
          </w:p>
          <w:p w14:paraId="3D192BD7" w14:textId="77777777" w:rsidR="000A7581" w:rsidRPr="00B84130" w:rsidRDefault="000A7581">
            <w:pPr>
              <w:pStyle w:val="afffe"/>
              <w:rPr>
                <w:b/>
                <w:sz w:val="20"/>
                <w:szCs w:val="20"/>
              </w:rPr>
            </w:pPr>
            <w:r w:rsidRPr="00B84130">
              <w:rPr>
                <w:b/>
                <w:sz w:val="20"/>
                <w:szCs w:val="20"/>
              </w:rPr>
              <w:t xml:space="preserve"> ТС</w:t>
            </w:r>
          </w:p>
          <w:p w14:paraId="09B3A5A2" w14:textId="77777777" w:rsidR="000A7581" w:rsidRPr="00B84130" w:rsidRDefault="000A7581">
            <w:pPr>
              <w:pStyle w:val="afffe"/>
              <w:rPr>
                <w:b/>
                <w:sz w:val="20"/>
                <w:szCs w:val="20"/>
                <w:lang w:eastAsia="en-US"/>
              </w:rPr>
            </w:pPr>
            <w:r w:rsidRPr="00B84130">
              <w:rPr>
                <w:b/>
                <w:sz w:val="20"/>
                <w:szCs w:val="20"/>
              </w:rPr>
              <w:t xml:space="preserve">(М1, М2, М3, </w:t>
            </w:r>
            <w:r w:rsidRPr="00B84130">
              <w:rPr>
                <w:b/>
                <w:sz w:val="20"/>
                <w:szCs w:val="20"/>
                <w:lang w:val="en-US"/>
              </w:rPr>
              <w:t>N</w:t>
            </w:r>
            <w:r w:rsidRPr="00B84130">
              <w:rPr>
                <w:b/>
                <w:sz w:val="20"/>
                <w:szCs w:val="20"/>
              </w:rPr>
              <w:t xml:space="preserve">2, </w:t>
            </w:r>
            <w:r w:rsidRPr="00B84130">
              <w:rPr>
                <w:b/>
                <w:sz w:val="20"/>
                <w:szCs w:val="20"/>
                <w:lang w:val="en-US"/>
              </w:rPr>
              <w:t>N</w:t>
            </w:r>
            <w:proofErr w:type="gramStart"/>
            <w:r w:rsidRPr="00B84130">
              <w:rPr>
                <w:b/>
                <w:sz w:val="20"/>
                <w:szCs w:val="20"/>
              </w:rPr>
              <w:t xml:space="preserve">3,  </w:t>
            </w:r>
            <w:r w:rsidRPr="00B84130">
              <w:rPr>
                <w:b/>
                <w:sz w:val="20"/>
                <w:szCs w:val="20"/>
                <w:lang w:val="en-US"/>
              </w:rPr>
              <w:t>O</w:t>
            </w:r>
            <w:proofErr w:type="gramEnd"/>
            <w:r w:rsidRPr="00B84130">
              <w:rPr>
                <w:b/>
                <w:sz w:val="20"/>
                <w:szCs w:val="20"/>
              </w:rPr>
              <w:t>4)</w:t>
            </w:r>
          </w:p>
        </w:tc>
        <w:tc>
          <w:tcPr>
            <w:tcW w:w="1133" w:type="dxa"/>
            <w:tcBorders>
              <w:top w:val="single" w:sz="4" w:space="0" w:color="auto"/>
              <w:left w:val="single" w:sz="4" w:space="0" w:color="auto"/>
              <w:bottom w:val="single" w:sz="4" w:space="0" w:color="auto"/>
              <w:right w:val="single" w:sz="4" w:space="0" w:color="auto"/>
            </w:tcBorders>
            <w:hideMark/>
          </w:tcPr>
          <w:p w14:paraId="4BE5F91D" w14:textId="77777777" w:rsidR="000A7581" w:rsidRPr="00B84130" w:rsidRDefault="000A7581">
            <w:pPr>
              <w:pStyle w:val="afffe"/>
              <w:rPr>
                <w:b/>
                <w:sz w:val="20"/>
                <w:szCs w:val="20"/>
              </w:rPr>
            </w:pPr>
            <w:proofErr w:type="spellStart"/>
            <w:r w:rsidRPr="00B84130">
              <w:rPr>
                <w:b/>
                <w:sz w:val="20"/>
                <w:szCs w:val="20"/>
              </w:rPr>
              <w:t>Стои</w:t>
            </w:r>
            <w:proofErr w:type="spellEnd"/>
          </w:p>
          <w:p w14:paraId="5092AF64" w14:textId="77777777" w:rsidR="000A7581" w:rsidRPr="00B84130" w:rsidRDefault="000A7581">
            <w:pPr>
              <w:pStyle w:val="afffe"/>
              <w:rPr>
                <w:b/>
                <w:sz w:val="20"/>
                <w:szCs w:val="20"/>
              </w:rPr>
            </w:pPr>
            <w:proofErr w:type="spellStart"/>
            <w:r w:rsidRPr="00B84130">
              <w:rPr>
                <w:b/>
                <w:sz w:val="20"/>
                <w:szCs w:val="20"/>
              </w:rPr>
              <w:t>мость</w:t>
            </w:r>
            <w:proofErr w:type="spellEnd"/>
            <w:r w:rsidRPr="00B84130">
              <w:rPr>
                <w:b/>
                <w:sz w:val="20"/>
                <w:szCs w:val="20"/>
              </w:rPr>
              <w:t xml:space="preserve"> работ за      1 </w:t>
            </w:r>
            <w:proofErr w:type="spellStart"/>
            <w:r w:rsidRPr="00B84130">
              <w:rPr>
                <w:b/>
                <w:sz w:val="20"/>
                <w:szCs w:val="20"/>
              </w:rPr>
              <w:t>ед-цу</w:t>
            </w:r>
            <w:proofErr w:type="spellEnd"/>
            <w:r w:rsidRPr="00B84130">
              <w:rPr>
                <w:b/>
                <w:sz w:val="20"/>
                <w:szCs w:val="20"/>
              </w:rPr>
              <w:t xml:space="preserve">  </w:t>
            </w:r>
          </w:p>
          <w:p w14:paraId="265F71B6" w14:textId="77777777" w:rsidR="000A7581" w:rsidRPr="00B84130" w:rsidRDefault="000A7581">
            <w:pPr>
              <w:pStyle w:val="afffe"/>
              <w:rPr>
                <w:b/>
                <w:sz w:val="20"/>
                <w:szCs w:val="20"/>
                <w:lang w:eastAsia="en-US"/>
              </w:rPr>
            </w:pPr>
            <w:r w:rsidRPr="00B84130">
              <w:rPr>
                <w:b/>
                <w:sz w:val="20"/>
                <w:szCs w:val="20"/>
              </w:rPr>
              <w:t>(</w:t>
            </w:r>
            <w:proofErr w:type="spellStart"/>
            <w:r w:rsidRPr="00B84130">
              <w:rPr>
                <w:b/>
                <w:sz w:val="20"/>
                <w:szCs w:val="20"/>
              </w:rPr>
              <w:t>руб</w:t>
            </w:r>
            <w:proofErr w:type="spellEnd"/>
            <w:r w:rsidRPr="00B84130">
              <w:rPr>
                <w:b/>
                <w:sz w:val="20"/>
                <w:szCs w:val="20"/>
              </w:rPr>
              <w:t>)</w:t>
            </w:r>
          </w:p>
        </w:tc>
        <w:tc>
          <w:tcPr>
            <w:tcW w:w="852" w:type="dxa"/>
            <w:tcBorders>
              <w:top w:val="single" w:sz="4" w:space="0" w:color="auto"/>
              <w:left w:val="single" w:sz="4" w:space="0" w:color="auto"/>
              <w:bottom w:val="single" w:sz="4" w:space="0" w:color="auto"/>
              <w:right w:val="single" w:sz="4" w:space="0" w:color="auto"/>
            </w:tcBorders>
            <w:hideMark/>
          </w:tcPr>
          <w:p w14:paraId="369A198D" w14:textId="77777777" w:rsidR="000A7581" w:rsidRPr="00B84130" w:rsidRDefault="000A7581">
            <w:pPr>
              <w:pStyle w:val="afffe"/>
              <w:rPr>
                <w:b/>
                <w:sz w:val="20"/>
                <w:szCs w:val="20"/>
                <w:lang w:eastAsia="en-US"/>
              </w:rPr>
            </w:pPr>
            <w:r w:rsidRPr="00B84130">
              <w:rPr>
                <w:b/>
                <w:sz w:val="20"/>
                <w:szCs w:val="20"/>
              </w:rPr>
              <w:t>Кол-во   ТО в год</w:t>
            </w:r>
          </w:p>
        </w:tc>
        <w:tc>
          <w:tcPr>
            <w:tcW w:w="1561" w:type="dxa"/>
            <w:tcBorders>
              <w:top w:val="single" w:sz="4" w:space="0" w:color="auto"/>
              <w:left w:val="single" w:sz="4" w:space="0" w:color="auto"/>
              <w:bottom w:val="single" w:sz="4" w:space="0" w:color="auto"/>
              <w:right w:val="single" w:sz="4" w:space="0" w:color="auto"/>
            </w:tcBorders>
            <w:hideMark/>
          </w:tcPr>
          <w:p w14:paraId="50D3062C" w14:textId="77777777" w:rsidR="000A7581" w:rsidRPr="00B84130" w:rsidRDefault="000A7581">
            <w:pPr>
              <w:pStyle w:val="afffe"/>
              <w:rPr>
                <w:b/>
                <w:sz w:val="20"/>
                <w:szCs w:val="20"/>
              </w:rPr>
            </w:pPr>
            <w:r w:rsidRPr="00B84130">
              <w:rPr>
                <w:b/>
                <w:sz w:val="20"/>
                <w:szCs w:val="20"/>
              </w:rPr>
              <w:t>Стоимость работ всего</w:t>
            </w:r>
          </w:p>
          <w:p w14:paraId="4AA0988E" w14:textId="77777777" w:rsidR="000A7581" w:rsidRPr="00B84130" w:rsidRDefault="000A7581">
            <w:pPr>
              <w:pStyle w:val="afffe"/>
              <w:rPr>
                <w:b/>
                <w:sz w:val="20"/>
                <w:szCs w:val="20"/>
                <w:lang w:eastAsia="en-US"/>
              </w:rPr>
            </w:pPr>
            <w:r w:rsidRPr="00B84130">
              <w:rPr>
                <w:b/>
                <w:sz w:val="20"/>
                <w:szCs w:val="20"/>
              </w:rPr>
              <w:t>(</w:t>
            </w:r>
            <w:proofErr w:type="spellStart"/>
            <w:r w:rsidRPr="00B84130">
              <w:rPr>
                <w:b/>
                <w:sz w:val="20"/>
                <w:szCs w:val="20"/>
              </w:rPr>
              <w:t>руб</w:t>
            </w:r>
            <w:proofErr w:type="spellEnd"/>
            <w:r w:rsidRPr="00B84130">
              <w:rPr>
                <w:b/>
                <w:sz w:val="20"/>
                <w:szCs w:val="20"/>
              </w:rPr>
              <w:t>)</w:t>
            </w:r>
          </w:p>
        </w:tc>
      </w:tr>
      <w:tr w:rsidR="000A7581" w:rsidRPr="00B84130" w14:paraId="1E7A380E"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18AFB126" w14:textId="77777777" w:rsidR="000A7581" w:rsidRPr="00B84130" w:rsidRDefault="000A7581">
            <w:pPr>
              <w:pStyle w:val="afffe"/>
              <w:rPr>
                <w:sz w:val="20"/>
                <w:szCs w:val="20"/>
                <w:lang w:eastAsia="en-US"/>
              </w:rPr>
            </w:pPr>
            <w:r w:rsidRPr="00B84130">
              <w:rPr>
                <w:sz w:val="20"/>
                <w:szCs w:val="20"/>
              </w:rPr>
              <w:t>1</w:t>
            </w:r>
          </w:p>
        </w:tc>
        <w:tc>
          <w:tcPr>
            <w:tcW w:w="2380" w:type="dxa"/>
            <w:tcBorders>
              <w:top w:val="single" w:sz="4" w:space="0" w:color="auto"/>
              <w:left w:val="single" w:sz="4" w:space="0" w:color="auto"/>
              <w:bottom w:val="single" w:sz="4" w:space="0" w:color="auto"/>
              <w:right w:val="single" w:sz="4" w:space="0" w:color="auto"/>
            </w:tcBorders>
            <w:hideMark/>
          </w:tcPr>
          <w:p w14:paraId="272BCF0E" w14:textId="77777777" w:rsidR="000A7581" w:rsidRPr="00B84130" w:rsidRDefault="000A7581">
            <w:pPr>
              <w:pStyle w:val="afffe"/>
              <w:rPr>
                <w:sz w:val="20"/>
                <w:szCs w:val="20"/>
                <w:lang w:eastAsia="en-US"/>
              </w:rPr>
            </w:pPr>
            <w:r w:rsidRPr="00B84130">
              <w:rPr>
                <w:sz w:val="20"/>
                <w:szCs w:val="20"/>
              </w:rPr>
              <w:t>ГАЗ-3102</w:t>
            </w:r>
          </w:p>
        </w:tc>
        <w:tc>
          <w:tcPr>
            <w:tcW w:w="2412" w:type="dxa"/>
            <w:tcBorders>
              <w:top w:val="single" w:sz="4" w:space="0" w:color="auto"/>
              <w:left w:val="single" w:sz="4" w:space="0" w:color="auto"/>
              <w:bottom w:val="single" w:sz="4" w:space="0" w:color="auto"/>
              <w:right w:val="single" w:sz="4" w:space="0" w:color="auto"/>
            </w:tcBorders>
            <w:hideMark/>
          </w:tcPr>
          <w:p w14:paraId="56B3142A" w14:textId="77777777" w:rsidR="000A7581" w:rsidRPr="00B84130" w:rsidRDefault="000A7581">
            <w:pPr>
              <w:pStyle w:val="afffe"/>
              <w:rPr>
                <w:sz w:val="20"/>
                <w:szCs w:val="20"/>
                <w:lang w:eastAsia="en-US"/>
              </w:rPr>
            </w:pPr>
            <w:r w:rsidRPr="00B84130">
              <w:rPr>
                <w:sz w:val="20"/>
                <w:szCs w:val="20"/>
              </w:rPr>
              <w:t>легковой</w:t>
            </w:r>
          </w:p>
        </w:tc>
        <w:tc>
          <w:tcPr>
            <w:tcW w:w="1417" w:type="dxa"/>
            <w:tcBorders>
              <w:top w:val="single" w:sz="4" w:space="0" w:color="auto"/>
              <w:left w:val="single" w:sz="4" w:space="0" w:color="auto"/>
              <w:bottom w:val="single" w:sz="4" w:space="0" w:color="auto"/>
              <w:right w:val="single" w:sz="4" w:space="0" w:color="auto"/>
            </w:tcBorders>
            <w:hideMark/>
          </w:tcPr>
          <w:p w14:paraId="2F19856C" w14:textId="77777777" w:rsidR="000A7581" w:rsidRPr="00B84130" w:rsidRDefault="000A7581">
            <w:pPr>
              <w:pStyle w:val="afffe"/>
              <w:rPr>
                <w:sz w:val="20"/>
                <w:szCs w:val="20"/>
                <w:lang w:eastAsia="en-US"/>
              </w:rPr>
            </w:pPr>
            <w:r w:rsidRPr="00B84130">
              <w:rPr>
                <w:sz w:val="20"/>
                <w:szCs w:val="20"/>
              </w:rPr>
              <w:t>М1</w:t>
            </w:r>
          </w:p>
        </w:tc>
        <w:tc>
          <w:tcPr>
            <w:tcW w:w="1133" w:type="dxa"/>
            <w:tcBorders>
              <w:top w:val="single" w:sz="4" w:space="0" w:color="auto"/>
              <w:left w:val="single" w:sz="4" w:space="0" w:color="auto"/>
              <w:bottom w:val="single" w:sz="4" w:space="0" w:color="auto"/>
              <w:right w:val="single" w:sz="4" w:space="0" w:color="auto"/>
            </w:tcBorders>
            <w:hideMark/>
          </w:tcPr>
          <w:p w14:paraId="012044DF" w14:textId="77777777" w:rsidR="000A7581" w:rsidRPr="00B84130" w:rsidRDefault="000A7581">
            <w:pPr>
              <w:pStyle w:val="afffe"/>
              <w:rPr>
                <w:sz w:val="20"/>
                <w:szCs w:val="20"/>
                <w:lang w:eastAsia="en-US"/>
              </w:rPr>
            </w:pPr>
            <w:r w:rsidRPr="00B84130">
              <w:rPr>
                <w:sz w:val="20"/>
                <w:szCs w:val="20"/>
              </w:rPr>
              <w:t>535,00</w:t>
            </w:r>
          </w:p>
        </w:tc>
        <w:tc>
          <w:tcPr>
            <w:tcW w:w="852" w:type="dxa"/>
            <w:tcBorders>
              <w:top w:val="single" w:sz="4" w:space="0" w:color="auto"/>
              <w:left w:val="single" w:sz="4" w:space="0" w:color="auto"/>
              <w:bottom w:val="single" w:sz="4" w:space="0" w:color="auto"/>
              <w:right w:val="single" w:sz="4" w:space="0" w:color="auto"/>
            </w:tcBorders>
            <w:hideMark/>
          </w:tcPr>
          <w:p w14:paraId="4DFEE12C" w14:textId="77777777" w:rsidR="000A7581" w:rsidRPr="00B84130" w:rsidRDefault="000A7581">
            <w:pPr>
              <w:pStyle w:val="afffe"/>
              <w:rPr>
                <w:sz w:val="20"/>
                <w:szCs w:val="20"/>
                <w:lang w:eastAsia="en-US"/>
              </w:rPr>
            </w:pPr>
            <w:r w:rsidRPr="00B84130">
              <w:rPr>
                <w:sz w:val="20"/>
                <w:szCs w:val="20"/>
              </w:rPr>
              <w:t>1</w:t>
            </w:r>
          </w:p>
        </w:tc>
        <w:tc>
          <w:tcPr>
            <w:tcW w:w="1561" w:type="dxa"/>
            <w:tcBorders>
              <w:top w:val="single" w:sz="4" w:space="0" w:color="auto"/>
              <w:left w:val="single" w:sz="4" w:space="0" w:color="auto"/>
              <w:bottom w:val="single" w:sz="4" w:space="0" w:color="auto"/>
              <w:right w:val="single" w:sz="4" w:space="0" w:color="auto"/>
            </w:tcBorders>
            <w:hideMark/>
          </w:tcPr>
          <w:p w14:paraId="46113DBC" w14:textId="77777777" w:rsidR="000A7581" w:rsidRPr="00B84130" w:rsidRDefault="000A7581">
            <w:pPr>
              <w:pStyle w:val="afffe"/>
              <w:rPr>
                <w:sz w:val="20"/>
                <w:szCs w:val="20"/>
                <w:lang w:eastAsia="en-US"/>
              </w:rPr>
            </w:pPr>
            <w:r w:rsidRPr="00B84130">
              <w:rPr>
                <w:sz w:val="20"/>
                <w:szCs w:val="20"/>
              </w:rPr>
              <w:t>535,00</w:t>
            </w:r>
          </w:p>
        </w:tc>
      </w:tr>
      <w:tr w:rsidR="000A7581" w:rsidRPr="00B84130" w14:paraId="12482D45"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51C533FF" w14:textId="77777777" w:rsidR="000A7581" w:rsidRPr="00B84130" w:rsidRDefault="000A7581">
            <w:pPr>
              <w:pStyle w:val="afffe"/>
              <w:rPr>
                <w:sz w:val="20"/>
                <w:szCs w:val="20"/>
                <w:lang w:eastAsia="en-US"/>
              </w:rPr>
            </w:pPr>
            <w:r w:rsidRPr="00B84130">
              <w:rPr>
                <w:sz w:val="20"/>
                <w:szCs w:val="20"/>
              </w:rPr>
              <w:t>2</w:t>
            </w:r>
          </w:p>
        </w:tc>
        <w:tc>
          <w:tcPr>
            <w:tcW w:w="2380" w:type="dxa"/>
            <w:tcBorders>
              <w:top w:val="single" w:sz="4" w:space="0" w:color="auto"/>
              <w:left w:val="single" w:sz="4" w:space="0" w:color="auto"/>
              <w:bottom w:val="single" w:sz="4" w:space="0" w:color="auto"/>
              <w:right w:val="single" w:sz="4" w:space="0" w:color="auto"/>
            </w:tcBorders>
            <w:hideMark/>
          </w:tcPr>
          <w:p w14:paraId="15689F59" w14:textId="77777777" w:rsidR="000A7581" w:rsidRPr="00B84130" w:rsidRDefault="000A7581">
            <w:pPr>
              <w:pStyle w:val="afffe"/>
              <w:rPr>
                <w:sz w:val="20"/>
                <w:szCs w:val="20"/>
                <w:lang w:eastAsia="en-US"/>
              </w:rPr>
            </w:pPr>
            <w:r w:rsidRPr="00B84130">
              <w:rPr>
                <w:sz w:val="20"/>
                <w:szCs w:val="20"/>
              </w:rPr>
              <w:t>ВАЗ-21214</w:t>
            </w:r>
          </w:p>
        </w:tc>
        <w:tc>
          <w:tcPr>
            <w:tcW w:w="2412" w:type="dxa"/>
            <w:tcBorders>
              <w:top w:val="single" w:sz="4" w:space="0" w:color="auto"/>
              <w:left w:val="single" w:sz="4" w:space="0" w:color="auto"/>
              <w:bottom w:val="single" w:sz="4" w:space="0" w:color="auto"/>
              <w:right w:val="single" w:sz="4" w:space="0" w:color="auto"/>
            </w:tcBorders>
            <w:hideMark/>
          </w:tcPr>
          <w:p w14:paraId="69B5C769" w14:textId="77777777" w:rsidR="000A7581" w:rsidRPr="00B84130" w:rsidRDefault="000A7581">
            <w:pPr>
              <w:pStyle w:val="afffe"/>
              <w:rPr>
                <w:sz w:val="20"/>
                <w:szCs w:val="20"/>
                <w:lang w:eastAsia="en-US"/>
              </w:rPr>
            </w:pPr>
            <w:r w:rsidRPr="00B84130">
              <w:rPr>
                <w:sz w:val="20"/>
                <w:szCs w:val="20"/>
              </w:rPr>
              <w:t>легковой</w:t>
            </w:r>
          </w:p>
        </w:tc>
        <w:tc>
          <w:tcPr>
            <w:tcW w:w="1417" w:type="dxa"/>
            <w:tcBorders>
              <w:top w:val="single" w:sz="4" w:space="0" w:color="auto"/>
              <w:left w:val="single" w:sz="4" w:space="0" w:color="auto"/>
              <w:bottom w:val="single" w:sz="4" w:space="0" w:color="auto"/>
              <w:right w:val="single" w:sz="4" w:space="0" w:color="auto"/>
            </w:tcBorders>
            <w:hideMark/>
          </w:tcPr>
          <w:p w14:paraId="7DAFFC2E" w14:textId="77777777" w:rsidR="000A7581" w:rsidRPr="00B84130" w:rsidRDefault="000A7581">
            <w:pPr>
              <w:pStyle w:val="afffe"/>
              <w:rPr>
                <w:sz w:val="20"/>
                <w:szCs w:val="20"/>
                <w:lang w:eastAsia="en-US"/>
              </w:rPr>
            </w:pPr>
            <w:r w:rsidRPr="00B84130">
              <w:rPr>
                <w:sz w:val="20"/>
                <w:szCs w:val="20"/>
              </w:rPr>
              <w:t>М1</w:t>
            </w:r>
          </w:p>
        </w:tc>
        <w:tc>
          <w:tcPr>
            <w:tcW w:w="1133" w:type="dxa"/>
            <w:tcBorders>
              <w:top w:val="single" w:sz="4" w:space="0" w:color="auto"/>
              <w:left w:val="single" w:sz="4" w:space="0" w:color="auto"/>
              <w:bottom w:val="single" w:sz="4" w:space="0" w:color="auto"/>
              <w:right w:val="single" w:sz="4" w:space="0" w:color="auto"/>
            </w:tcBorders>
            <w:hideMark/>
          </w:tcPr>
          <w:p w14:paraId="636A6646" w14:textId="77777777" w:rsidR="000A7581" w:rsidRPr="00B84130" w:rsidRDefault="000A7581">
            <w:pPr>
              <w:pStyle w:val="afffe"/>
              <w:rPr>
                <w:sz w:val="20"/>
                <w:szCs w:val="20"/>
                <w:lang w:eastAsia="en-US"/>
              </w:rPr>
            </w:pPr>
            <w:r w:rsidRPr="00B84130">
              <w:rPr>
                <w:sz w:val="20"/>
                <w:szCs w:val="20"/>
              </w:rPr>
              <w:t>535,00</w:t>
            </w:r>
          </w:p>
        </w:tc>
        <w:tc>
          <w:tcPr>
            <w:tcW w:w="852" w:type="dxa"/>
            <w:tcBorders>
              <w:top w:val="single" w:sz="4" w:space="0" w:color="auto"/>
              <w:left w:val="single" w:sz="4" w:space="0" w:color="auto"/>
              <w:bottom w:val="single" w:sz="4" w:space="0" w:color="auto"/>
              <w:right w:val="single" w:sz="4" w:space="0" w:color="auto"/>
            </w:tcBorders>
            <w:hideMark/>
          </w:tcPr>
          <w:p w14:paraId="03E2651F" w14:textId="77777777" w:rsidR="000A7581" w:rsidRPr="00B84130" w:rsidRDefault="000A7581">
            <w:pPr>
              <w:pStyle w:val="afffe"/>
              <w:rPr>
                <w:sz w:val="20"/>
                <w:szCs w:val="20"/>
                <w:lang w:eastAsia="en-US"/>
              </w:rPr>
            </w:pPr>
            <w:r w:rsidRPr="00B84130">
              <w:rPr>
                <w:sz w:val="20"/>
                <w:szCs w:val="20"/>
              </w:rPr>
              <w:t>1</w:t>
            </w:r>
          </w:p>
        </w:tc>
        <w:tc>
          <w:tcPr>
            <w:tcW w:w="1561" w:type="dxa"/>
            <w:tcBorders>
              <w:top w:val="single" w:sz="4" w:space="0" w:color="auto"/>
              <w:left w:val="single" w:sz="4" w:space="0" w:color="auto"/>
              <w:bottom w:val="single" w:sz="4" w:space="0" w:color="auto"/>
              <w:right w:val="single" w:sz="4" w:space="0" w:color="auto"/>
            </w:tcBorders>
            <w:hideMark/>
          </w:tcPr>
          <w:p w14:paraId="1F4E1A00" w14:textId="77777777" w:rsidR="000A7581" w:rsidRPr="00B84130" w:rsidRDefault="000A7581">
            <w:pPr>
              <w:pStyle w:val="afffe"/>
              <w:rPr>
                <w:sz w:val="20"/>
                <w:szCs w:val="20"/>
                <w:lang w:eastAsia="en-US"/>
              </w:rPr>
            </w:pPr>
            <w:r w:rsidRPr="00B84130">
              <w:rPr>
                <w:sz w:val="20"/>
                <w:szCs w:val="20"/>
              </w:rPr>
              <w:t>535,00</w:t>
            </w:r>
          </w:p>
        </w:tc>
      </w:tr>
      <w:tr w:rsidR="000A7581" w:rsidRPr="00B84130" w14:paraId="67CF6249"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75FD7D8A" w14:textId="77777777" w:rsidR="000A7581" w:rsidRPr="00B84130" w:rsidRDefault="000A7581">
            <w:pPr>
              <w:pStyle w:val="afffe"/>
              <w:rPr>
                <w:sz w:val="20"/>
                <w:szCs w:val="20"/>
                <w:lang w:eastAsia="en-US"/>
              </w:rPr>
            </w:pPr>
            <w:r w:rsidRPr="00B84130">
              <w:rPr>
                <w:sz w:val="20"/>
                <w:szCs w:val="20"/>
              </w:rPr>
              <w:t>3</w:t>
            </w:r>
          </w:p>
        </w:tc>
        <w:tc>
          <w:tcPr>
            <w:tcW w:w="2380" w:type="dxa"/>
            <w:tcBorders>
              <w:top w:val="single" w:sz="4" w:space="0" w:color="auto"/>
              <w:left w:val="single" w:sz="4" w:space="0" w:color="auto"/>
              <w:bottom w:val="single" w:sz="4" w:space="0" w:color="auto"/>
              <w:right w:val="single" w:sz="4" w:space="0" w:color="auto"/>
            </w:tcBorders>
            <w:hideMark/>
          </w:tcPr>
          <w:p w14:paraId="18C6104B" w14:textId="77777777" w:rsidR="000A7581" w:rsidRPr="00B84130" w:rsidRDefault="000A7581">
            <w:pPr>
              <w:pStyle w:val="afffe"/>
              <w:rPr>
                <w:sz w:val="20"/>
                <w:szCs w:val="20"/>
                <w:lang w:eastAsia="en-US"/>
              </w:rPr>
            </w:pPr>
            <w:r w:rsidRPr="00B84130">
              <w:rPr>
                <w:sz w:val="20"/>
                <w:szCs w:val="20"/>
              </w:rPr>
              <w:t>ВАЗ-21214</w:t>
            </w:r>
          </w:p>
        </w:tc>
        <w:tc>
          <w:tcPr>
            <w:tcW w:w="2412" w:type="dxa"/>
            <w:tcBorders>
              <w:top w:val="single" w:sz="4" w:space="0" w:color="auto"/>
              <w:left w:val="single" w:sz="4" w:space="0" w:color="auto"/>
              <w:bottom w:val="single" w:sz="4" w:space="0" w:color="auto"/>
              <w:right w:val="single" w:sz="4" w:space="0" w:color="auto"/>
            </w:tcBorders>
            <w:hideMark/>
          </w:tcPr>
          <w:p w14:paraId="016BDC26" w14:textId="77777777" w:rsidR="000A7581" w:rsidRPr="00B84130" w:rsidRDefault="000A7581">
            <w:pPr>
              <w:pStyle w:val="afffe"/>
              <w:rPr>
                <w:sz w:val="20"/>
                <w:szCs w:val="20"/>
                <w:lang w:eastAsia="en-US"/>
              </w:rPr>
            </w:pPr>
            <w:r w:rsidRPr="00B84130">
              <w:rPr>
                <w:sz w:val="20"/>
                <w:szCs w:val="20"/>
              </w:rPr>
              <w:t>Легковой</w:t>
            </w:r>
          </w:p>
        </w:tc>
        <w:tc>
          <w:tcPr>
            <w:tcW w:w="1417" w:type="dxa"/>
            <w:tcBorders>
              <w:top w:val="single" w:sz="4" w:space="0" w:color="auto"/>
              <w:left w:val="single" w:sz="4" w:space="0" w:color="auto"/>
              <w:bottom w:val="single" w:sz="4" w:space="0" w:color="auto"/>
              <w:right w:val="single" w:sz="4" w:space="0" w:color="auto"/>
            </w:tcBorders>
            <w:hideMark/>
          </w:tcPr>
          <w:p w14:paraId="21E95B8C" w14:textId="77777777" w:rsidR="000A7581" w:rsidRPr="00B84130" w:rsidRDefault="000A7581">
            <w:pPr>
              <w:pStyle w:val="afffe"/>
              <w:rPr>
                <w:sz w:val="20"/>
                <w:szCs w:val="20"/>
                <w:lang w:eastAsia="en-US"/>
              </w:rPr>
            </w:pPr>
            <w:r w:rsidRPr="00B84130">
              <w:rPr>
                <w:sz w:val="20"/>
                <w:szCs w:val="20"/>
              </w:rPr>
              <w:t>М1</w:t>
            </w:r>
          </w:p>
        </w:tc>
        <w:tc>
          <w:tcPr>
            <w:tcW w:w="1133" w:type="dxa"/>
            <w:tcBorders>
              <w:top w:val="single" w:sz="4" w:space="0" w:color="auto"/>
              <w:left w:val="single" w:sz="4" w:space="0" w:color="auto"/>
              <w:bottom w:val="single" w:sz="4" w:space="0" w:color="auto"/>
              <w:right w:val="single" w:sz="4" w:space="0" w:color="auto"/>
            </w:tcBorders>
            <w:hideMark/>
          </w:tcPr>
          <w:p w14:paraId="1069D71D" w14:textId="77777777" w:rsidR="000A7581" w:rsidRPr="00B84130" w:rsidRDefault="000A7581">
            <w:pPr>
              <w:pStyle w:val="afffe"/>
              <w:rPr>
                <w:sz w:val="20"/>
                <w:szCs w:val="20"/>
                <w:lang w:eastAsia="en-US"/>
              </w:rPr>
            </w:pPr>
            <w:r w:rsidRPr="00B84130">
              <w:rPr>
                <w:sz w:val="20"/>
                <w:szCs w:val="20"/>
              </w:rPr>
              <w:t>535,00</w:t>
            </w:r>
          </w:p>
        </w:tc>
        <w:tc>
          <w:tcPr>
            <w:tcW w:w="852" w:type="dxa"/>
            <w:tcBorders>
              <w:top w:val="single" w:sz="4" w:space="0" w:color="auto"/>
              <w:left w:val="single" w:sz="4" w:space="0" w:color="auto"/>
              <w:bottom w:val="single" w:sz="4" w:space="0" w:color="auto"/>
              <w:right w:val="single" w:sz="4" w:space="0" w:color="auto"/>
            </w:tcBorders>
            <w:hideMark/>
          </w:tcPr>
          <w:p w14:paraId="476E3CED" w14:textId="77777777" w:rsidR="000A7581" w:rsidRPr="00B84130" w:rsidRDefault="000A7581">
            <w:pPr>
              <w:pStyle w:val="afffe"/>
              <w:rPr>
                <w:sz w:val="20"/>
                <w:szCs w:val="20"/>
                <w:lang w:eastAsia="en-US"/>
              </w:rPr>
            </w:pPr>
            <w:r w:rsidRPr="00B84130">
              <w:rPr>
                <w:sz w:val="20"/>
                <w:szCs w:val="20"/>
              </w:rPr>
              <w:t>1</w:t>
            </w:r>
          </w:p>
        </w:tc>
        <w:tc>
          <w:tcPr>
            <w:tcW w:w="1561" w:type="dxa"/>
            <w:tcBorders>
              <w:top w:val="single" w:sz="4" w:space="0" w:color="auto"/>
              <w:left w:val="single" w:sz="4" w:space="0" w:color="auto"/>
              <w:bottom w:val="single" w:sz="4" w:space="0" w:color="auto"/>
              <w:right w:val="single" w:sz="4" w:space="0" w:color="auto"/>
            </w:tcBorders>
            <w:hideMark/>
          </w:tcPr>
          <w:p w14:paraId="6B2439EE" w14:textId="77777777" w:rsidR="000A7581" w:rsidRPr="00B84130" w:rsidRDefault="000A7581">
            <w:pPr>
              <w:pStyle w:val="afffe"/>
              <w:rPr>
                <w:sz w:val="20"/>
                <w:szCs w:val="20"/>
                <w:lang w:eastAsia="en-US"/>
              </w:rPr>
            </w:pPr>
            <w:r w:rsidRPr="00B84130">
              <w:rPr>
                <w:sz w:val="20"/>
                <w:szCs w:val="20"/>
              </w:rPr>
              <w:t>535,00</w:t>
            </w:r>
          </w:p>
        </w:tc>
      </w:tr>
      <w:tr w:rsidR="000A7581" w:rsidRPr="00B84130" w14:paraId="37BC402A"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19FA6A0E" w14:textId="77777777" w:rsidR="000A7581" w:rsidRPr="00B84130" w:rsidRDefault="000A7581">
            <w:pPr>
              <w:pStyle w:val="afffe"/>
              <w:rPr>
                <w:sz w:val="20"/>
                <w:szCs w:val="20"/>
                <w:lang w:eastAsia="en-US"/>
              </w:rPr>
            </w:pPr>
            <w:r w:rsidRPr="00B84130">
              <w:rPr>
                <w:sz w:val="20"/>
                <w:szCs w:val="20"/>
              </w:rPr>
              <w:t>4</w:t>
            </w:r>
          </w:p>
        </w:tc>
        <w:tc>
          <w:tcPr>
            <w:tcW w:w="2380" w:type="dxa"/>
            <w:tcBorders>
              <w:top w:val="single" w:sz="4" w:space="0" w:color="auto"/>
              <w:left w:val="single" w:sz="4" w:space="0" w:color="auto"/>
              <w:bottom w:val="single" w:sz="4" w:space="0" w:color="auto"/>
              <w:right w:val="single" w:sz="4" w:space="0" w:color="auto"/>
            </w:tcBorders>
            <w:hideMark/>
          </w:tcPr>
          <w:p w14:paraId="36C36544" w14:textId="77777777" w:rsidR="000A7581" w:rsidRPr="00B84130" w:rsidRDefault="000A7581">
            <w:pPr>
              <w:rPr>
                <w:lang w:val="en-US" w:eastAsia="en-US"/>
              </w:rPr>
            </w:pPr>
            <w:r w:rsidRPr="00B84130">
              <w:rPr>
                <w:lang w:val="en-US"/>
              </w:rPr>
              <w:t>CHTVROLET NIVA212300-55</w:t>
            </w:r>
          </w:p>
        </w:tc>
        <w:tc>
          <w:tcPr>
            <w:tcW w:w="2412" w:type="dxa"/>
            <w:tcBorders>
              <w:top w:val="single" w:sz="4" w:space="0" w:color="auto"/>
              <w:left w:val="single" w:sz="4" w:space="0" w:color="auto"/>
              <w:bottom w:val="single" w:sz="4" w:space="0" w:color="auto"/>
              <w:right w:val="single" w:sz="4" w:space="0" w:color="auto"/>
            </w:tcBorders>
            <w:hideMark/>
          </w:tcPr>
          <w:p w14:paraId="0110B4CE" w14:textId="77777777" w:rsidR="000A7581" w:rsidRPr="00B84130" w:rsidRDefault="000A7581">
            <w:pPr>
              <w:rPr>
                <w:lang w:eastAsia="en-US"/>
              </w:rPr>
            </w:pPr>
            <w:r w:rsidRPr="00B84130">
              <w:t>Легковой</w:t>
            </w:r>
          </w:p>
        </w:tc>
        <w:tc>
          <w:tcPr>
            <w:tcW w:w="1417" w:type="dxa"/>
            <w:tcBorders>
              <w:top w:val="single" w:sz="4" w:space="0" w:color="auto"/>
              <w:left w:val="single" w:sz="4" w:space="0" w:color="auto"/>
              <w:bottom w:val="single" w:sz="4" w:space="0" w:color="auto"/>
              <w:right w:val="single" w:sz="4" w:space="0" w:color="auto"/>
            </w:tcBorders>
            <w:hideMark/>
          </w:tcPr>
          <w:p w14:paraId="78F4E0CE" w14:textId="77777777" w:rsidR="000A7581" w:rsidRPr="00B84130" w:rsidRDefault="000A7581">
            <w:pPr>
              <w:rPr>
                <w:lang w:eastAsia="en-US"/>
              </w:rPr>
            </w:pPr>
            <w:r w:rsidRPr="00B84130">
              <w:t>М1</w:t>
            </w:r>
          </w:p>
        </w:tc>
        <w:tc>
          <w:tcPr>
            <w:tcW w:w="1133" w:type="dxa"/>
            <w:tcBorders>
              <w:top w:val="single" w:sz="4" w:space="0" w:color="auto"/>
              <w:left w:val="single" w:sz="4" w:space="0" w:color="auto"/>
              <w:bottom w:val="single" w:sz="4" w:space="0" w:color="auto"/>
              <w:right w:val="single" w:sz="4" w:space="0" w:color="auto"/>
            </w:tcBorders>
            <w:hideMark/>
          </w:tcPr>
          <w:p w14:paraId="656131DA" w14:textId="77777777" w:rsidR="000A7581" w:rsidRPr="00B84130" w:rsidRDefault="000A7581">
            <w:pPr>
              <w:rPr>
                <w:lang w:eastAsia="en-US"/>
              </w:rPr>
            </w:pPr>
            <w:r w:rsidRPr="00B84130">
              <w:t>535,00</w:t>
            </w:r>
          </w:p>
        </w:tc>
        <w:tc>
          <w:tcPr>
            <w:tcW w:w="852" w:type="dxa"/>
            <w:tcBorders>
              <w:top w:val="single" w:sz="4" w:space="0" w:color="auto"/>
              <w:left w:val="single" w:sz="4" w:space="0" w:color="auto"/>
              <w:bottom w:val="single" w:sz="4" w:space="0" w:color="auto"/>
              <w:right w:val="single" w:sz="4" w:space="0" w:color="auto"/>
            </w:tcBorders>
            <w:hideMark/>
          </w:tcPr>
          <w:p w14:paraId="5CC256AE" w14:textId="77777777" w:rsidR="000A7581" w:rsidRPr="00B84130" w:rsidRDefault="000A7581">
            <w:pPr>
              <w:rPr>
                <w:lang w:eastAsia="en-US"/>
              </w:rPr>
            </w:pPr>
            <w:r w:rsidRPr="00B84130">
              <w:t>1</w:t>
            </w:r>
          </w:p>
        </w:tc>
        <w:tc>
          <w:tcPr>
            <w:tcW w:w="1561" w:type="dxa"/>
            <w:tcBorders>
              <w:top w:val="single" w:sz="4" w:space="0" w:color="auto"/>
              <w:left w:val="single" w:sz="4" w:space="0" w:color="auto"/>
              <w:bottom w:val="single" w:sz="4" w:space="0" w:color="auto"/>
              <w:right w:val="single" w:sz="4" w:space="0" w:color="auto"/>
            </w:tcBorders>
            <w:hideMark/>
          </w:tcPr>
          <w:p w14:paraId="26842CED" w14:textId="77777777" w:rsidR="000A7581" w:rsidRPr="00B84130" w:rsidRDefault="000A7581">
            <w:pPr>
              <w:rPr>
                <w:lang w:eastAsia="en-US"/>
              </w:rPr>
            </w:pPr>
            <w:r w:rsidRPr="00B84130">
              <w:t>535,00</w:t>
            </w:r>
          </w:p>
        </w:tc>
      </w:tr>
      <w:tr w:rsidR="000A7581" w:rsidRPr="00B84130" w14:paraId="7EFD09E8"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4BF64A59" w14:textId="77777777" w:rsidR="000A7581" w:rsidRPr="00B84130" w:rsidRDefault="000A7581">
            <w:pPr>
              <w:pStyle w:val="afffe"/>
              <w:rPr>
                <w:sz w:val="20"/>
                <w:szCs w:val="20"/>
                <w:lang w:eastAsia="en-US"/>
              </w:rPr>
            </w:pPr>
            <w:r w:rsidRPr="00B84130">
              <w:rPr>
                <w:sz w:val="20"/>
                <w:szCs w:val="20"/>
              </w:rPr>
              <w:t>5</w:t>
            </w:r>
          </w:p>
        </w:tc>
        <w:tc>
          <w:tcPr>
            <w:tcW w:w="2380" w:type="dxa"/>
            <w:tcBorders>
              <w:top w:val="single" w:sz="4" w:space="0" w:color="auto"/>
              <w:left w:val="single" w:sz="4" w:space="0" w:color="auto"/>
              <w:bottom w:val="single" w:sz="4" w:space="0" w:color="auto"/>
              <w:right w:val="single" w:sz="4" w:space="0" w:color="auto"/>
            </w:tcBorders>
            <w:hideMark/>
          </w:tcPr>
          <w:p w14:paraId="428F0FEC" w14:textId="77777777" w:rsidR="000A7581" w:rsidRPr="00B84130" w:rsidRDefault="000A7581">
            <w:pPr>
              <w:rPr>
                <w:lang w:val="en-US" w:eastAsia="en-US"/>
              </w:rPr>
            </w:pPr>
            <w:r w:rsidRPr="00B84130">
              <w:rPr>
                <w:lang w:val="en-US"/>
              </w:rPr>
              <w:t>CHTVROLET NIVA212300-55</w:t>
            </w:r>
          </w:p>
        </w:tc>
        <w:tc>
          <w:tcPr>
            <w:tcW w:w="2412" w:type="dxa"/>
            <w:tcBorders>
              <w:top w:val="single" w:sz="4" w:space="0" w:color="auto"/>
              <w:left w:val="single" w:sz="4" w:space="0" w:color="auto"/>
              <w:bottom w:val="single" w:sz="4" w:space="0" w:color="auto"/>
              <w:right w:val="single" w:sz="4" w:space="0" w:color="auto"/>
            </w:tcBorders>
            <w:hideMark/>
          </w:tcPr>
          <w:p w14:paraId="0562B78A" w14:textId="77777777" w:rsidR="000A7581" w:rsidRPr="00B84130" w:rsidRDefault="000A7581">
            <w:pPr>
              <w:rPr>
                <w:lang w:eastAsia="en-US"/>
              </w:rPr>
            </w:pPr>
            <w:r w:rsidRPr="00B84130">
              <w:t>Легковой</w:t>
            </w:r>
          </w:p>
        </w:tc>
        <w:tc>
          <w:tcPr>
            <w:tcW w:w="1417" w:type="dxa"/>
            <w:tcBorders>
              <w:top w:val="single" w:sz="4" w:space="0" w:color="auto"/>
              <w:left w:val="single" w:sz="4" w:space="0" w:color="auto"/>
              <w:bottom w:val="single" w:sz="4" w:space="0" w:color="auto"/>
              <w:right w:val="single" w:sz="4" w:space="0" w:color="auto"/>
            </w:tcBorders>
            <w:hideMark/>
          </w:tcPr>
          <w:p w14:paraId="3727E4B4" w14:textId="77777777" w:rsidR="000A7581" w:rsidRPr="00B84130" w:rsidRDefault="000A7581">
            <w:pPr>
              <w:rPr>
                <w:lang w:eastAsia="en-US"/>
              </w:rPr>
            </w:pPr>
            <w:r w:rsidRPr="00B84130">
              <w:t>М1</w:t>
            </w:r>
          </w:p>
        </w:tc>
        <w:tc>
          <w:tcPr>
            <w:tcW w:w="1133" w:type="dxa"/>
            <w:tcBorders>
              <w:top w:val="single" w:sz="4" w:space="0" w:color="auto"/>
              <w:left w:val="single" w:sz="4" w:space="0" w:color="auto"/>
              <w:bottom w:val="single" w:sz="4" w:space="0" w:color="auto"/>
              <w:right w:val="single" w:sz="4" w:space="0" w:color="auto"/>
            </w:tcBorders>
            <w:hideMark/>
          </w:tcPr>
          <w:p w14:paraId="107D9061" w14:textId="77777777" w:rsidR="000A7581" w:rsidRPr="00B84130" w:rsidRDefault="000A7581">
            <w:pPr>
              <w:rPr>
                <w:lang w:eastAsia="en-US"/>
              </w:rPr>
            </w:pPr>
            <w:r w:rsidRPr="00B84130">
              <w:t>535,00</w:t>
            </w:r>
          </w:p>
        </w:tc>
        <w:tc>
          <w:tcPr>
            <w:tcW w:w="852" w:type="dxa"/>
            <w:tcBorders>
              <w:top w:val="single" w:sz="4" w:space="0" w:color="auto"/>
              <w:left w:val="single" w:sz="4" w:space="0" w:color="auto"/>
              <w:bottom w:val="single" w:sz="4" w:space="0" w:color="auto"/>
              <w:right w:val="single" w:sz="4" w:space="0" w:color="auto"/>
            </w:tcBorders>
            <w:hideMark/>
          </w:tcPr>
          <w:p w14:paraId="3C189B8D" w14:textId="77777777" w:rsidR="000A7581" w:rsidRPr="00B84130" w:rsidRDefault="000A7581">
            <w:pPr>
              <w:rPr>
                <w:lang w:eastAsia="en-US"/>
              </w:rPr>
            </w:pPr>
            <w:r w:rsidRPr="00B84130">
              <w:t>1</w:t>
            </w:r>
          </w:p>
        </w:tc>
        <w:tc>
          <w:tcPr>
            <w:tcW w:w="1561" w:type="dxa"/>
            <w:tcBorders>
              <w:top w:val="single" w:sz="4" w:space="0" w:color="auto"/>
              <w:left w:val="single" w:sz="4" w:space="0" w:color="auto"/>
              <w:bottom w:val="single" w:sz="4" w:space="0" w:color="auto"/>
              <w:right w:val="single" w:sz="4" w:space="0" w:color="auto"/>
            </w:tcBorders>
            <w:hideMark/>
          </w:tcPr>
          <w:p w14:paraId="1714408C" w14:textId="77777777" w:rsidR="000A7581" w:rsidRPr="00B84130" w:rsidRDefault="000A7581">
            <w:pPr>
              <w:rPr>
                <w:lang w:eastAsia="en-US"/>
              </w:rPr>
            </w:pPr>
            <w:r w:rsidRPr="00B84130">
              <w:t>535,00</w:t>
            </w:r>
          </w:p>
        </w:tc>
      </w:tr>
      <w:tr w:rsidR="000A7581" w:rsidRPr="00B84130" w14:paraId="75CF0E6B"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4C71FB52" w14:textId="77777777" w:rsidR="000A7581" w:rsidRPr="00B84130" w:rsidRDefault="000A7581">
            <w:pPr>
              <w:pStyle w:val="afffe"/>
              <w:rPr>
                <w:sz w:val="20"/>
                <w:szCs w:val="20"/>
                <w:lang w:eastAsia="en-US"/>
              </w:rPr>
            </w:pPr>
            <w:r w:rsidRPr="00B84130">
              <w:rPr>
                <w:sz w:val="20"/>
                <w:szCs w:val="20"/>
              </w:rPr>
              <w:t>6</w:t>
            </w:r>
          </w:p>
        </w:tc>
        <w:tc>
          <w:tcPr>
            <w:tcW w:w="2380" w:type="dxa"/>
            <w:tcBorders>
              <w:top w:val="single" w:sz="4" w:space="0" w:color="auto"/>
              <w:left w:val="single" w:sz="4" w:space="0" w:color="auto"/>
              <w:bottom w:val="single" w:sz="4" w:space="0" w:color="auto"/>
              <w:right w:val="single" w:sz="4" w:space="0" w:color="auto"/>
            </w:tcBorders>
            <w:hideMark/>
          </w:tcPr>
          <w:p w14:paraId="4BC36450" w14:textId="77777777" w:rsidR="000A7581" w:rsidRPr="00B84130" w:rsidRDefault="000A7581">
            <w:pPr>
              <w:rPr>
                <w:lang w:eastAsia="en-US"/>
              </w:rPr>
            </w:pPr>
            <w:r w:rsidRPr="00B84130">
              <w:t>Тойота Л-</w:t>
            </w:r>
            <w:proofErr w:type="spellStart"/>
            <w:proofErr w:type="gramStart"/>
            <w:r w:rsidRPr="00B84130">
              <w:t>Кр.прадо</w:t>
            </w:r>
            <w:proofErr w:type="spellEnd"/>
            <w:proofErr w:type="gramEnd"/>
          </w:p>
        </w:tc>
        <w:tc>
          <w:tcPr>
            <w:tcW w:w="2412" w:type="dxa"/>
            <w:tcBorders>
              <w:top w:val="single" w:sz="4" w:space="0" w:color="auto"/>
              <w:left w:val="single" w:sz="4" w:space="0" w:color="auto"/>
              <w:bottom w:val="single" w:sz="4" w:space="0" w:color="auto"/>
              <w:right w:val="single" w:sz="4" w:space="0" w:color="auto"/>
            </w:tcBorders>
            <w:hideMark/>
          </w:tcPr>
          <w:p w14:paraId="21EC1DA4" w14:textId="77777777" w:rsidR="000A7581" w:rsidRPr="00B84130" w:rsidRDefault="000A7581">
            <w:pPr>
              <w:rPr>
                <w:lang w:eastAsia="en-US"/>
              </w:rPr>
            </w:pPr>
            <w:r w:rsidRPr="00B84130">
              <w:t>Легковой</w:t>
            </w:r>
          </w:p>
        </w:tc>
        <w:tc>
          <w:tcPr>
            <w:tcW w:w="1417" w:type="dxa"/>
            <w:tcBorders>
              <w:top w:val="single" w:sz="4" w:space="0" w:color="auto"/>
              <w:left w:val="single" w:sz="4" w:space="0" w:color="auto"/>
              <w:bottom w:val="single" w:sz="4" w:space="0" w:color="auto"/>
              <w:right w:val="single" w:sz="4" w:space="0" w:color="auto"/>
            </w:tcBorders>
            <w:hideMark/>
          </w:tcPr>
          <w:p w14:paraId="7A39E87A" w14:textId="77777777" w:rsidR="000A7581" w:rsidRPr="00B84130" w:rsidRDefault="000A7581">
            <w:pPr>
              <w:rPr>
                <w:lang w:eastAsia="en-US"/>
              </w:rPr>
            </w:pPr>
            <w:r w:rsidRPr="00B84130">
              <w:t>М1</w:t>
            </w:r>
          </w:p>
        </w:tc>
        <w:tc>
          <w:tcPr>
            <w:tcW w:w="1133" w:type="dxa"/>
            <w:tcBorders>
              <w:top w:val="single" w:sz="4" w:space="0" w:color="auto"/>
              <w:left w:val="single" w:sz="4" w:space="0" w:color="auto"/>
              <w:bottom w:val="single" w:sz="4" w:space="0" w:color="auto"/>
              <w:right w:val="single" w:sz="4" w:space="0" w:color="auto"/>
            </w:tcBorders>
            <w:hideMark/>
          </w:tcPr>
          <w:p w14:paraId="1A98909A" w14:textId="77777777" w:rsidR="000A7581" w:rsidRPr="00B84130" w:rsidRDefault="000A7581">
            <w:pPr>
              <w:rPr>
                <w:lang w:eastAsia="en-US"/>
              </w:rPr>
            </w:pPr>
            <w:r w:rsidRPr="00B84130">
              <w:t>535,00</w:t>
            </w:r>
          </w:p>
        </w:tc>
        <w:tc>
          <w:tcPr>
            <w:tcW w:w="852" w:type="dxa"/>
            <w:tcBorders>
              <w:top w:val="single" w:sz="4" w:space="0" w:color="auto"/>
              <w:left w:val="single" w:sz="4" w:space="0" w:color="auto"/>
              <w:bottom w:val="single" w:sz="4" w:space="0" w:color="auto"/>
              <w:right w:val="single" w:sz="4" w:space="0" w:color="auto"/>
            </w:tcBorders>
            <w:hideMark/>
          </w:tcPr>
          <w:p w14:paraId="69F01638" w14:textId="77777777" w:rsidR="000A7581" w:rsidRPr="00B84130" w:rsidRDefault="000A7581">
            <w:pPr>
              <w:rPr>
                <w:lang w:eastAsia="en-US"/>
              </w:rPr>
            </w:pPr>
            <w:r w:rsidRPr="00B84130">
              <w:t>1</w:t>
            </w:r>
          </w:p>
        </w:tc>
        <w:tc>
          <w:tcPr>
            <w:tcW w:w="1561" w:type="dxa"/>
            <w:tcBorders>
              <w:top w:val="single" w:sz="4" w:space="0" w:color="auto"/>
              <w:left w:val="single" w:sz="4" w:space="0" w:color="auto"/>
              <w:bottom w:val="single" w:sz="4" w:space="0" w:color="auto"/>
              <w:right w:val="single" w:sz="4" w:space="0" w:color="auto"/>
            </w:tcBorders>
            <w:hideMark/>
          </w:tcPr>
          <w:p w14:paraId="3A915DFA" w14:textId="77777777" w:rsidR="000A7581" w:rsidRPr="00B84130" w:rsidRDefault="000A7581">
            <w:pPr>
              <w:rPr>
                <w:lang w:eastAsia="en-US"/>
              </w:rPr>
            </w:pPr>
            <w:r w:rsidRPr="00B84130">
              <w:t>535,00</w:t>
            </w:r>
          </w:p>
        </w:tc>
      </w:tr>
      <w:tr w:rsidR="000A7581" w:rsidRPr="00B84130" w14:paraId="5F45B9E7"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23690D78" w14:textId="77777777" w:rsidR="000A7581" w:rsidRPr="00B84130" w:rsidRDefault="000A7581">
            <w:pPr>
              <w:pStyle w:val="afffe"/>
              <w:rPr>
                <w:sz w:val="20"/>
                <w:szCs w:val="20"/>
                <w:lang w:eastAsia="en-US"/>
              </w:rPr>
            </w:pPr>
            <w:r w:rsidRPr="00B84130">
              <w:rPr>
                <w:sz w:val="20"/>
                <w:szCs w:val="20"/>
              </w:rPr>
              <w:t>7</w:t>
            </w:r>
          </w:p>
        </w:tc>
        <w:tc>
          <w:tcPr>
            <w:tcW w:w="2380" w:type="dxa"/>
            <w:tcBorders>
              <w:top w:val="single" w:sz="4" w:space="0" w:color="auto"/>
              <w:left w:val="single" w:sz="4" w:space="0" w:color="auto"/>
              <w:bottom w:val="single" w:sz="4" w:space="0" w:color="auto"/>
              <w:right w:val="single" w:sz="4" w:space="0" w:color="auto"/>
            </w:tcBorders>
            <w:hideMark/>
          </w:tcPr>
          <w:p w14:paraId="10366BF8" w14:textId="77777777" w:rsidR="000A7581" w:rsidRPr="00B84130" w:rsidRDefault="000A7581">
            <w:pPr>
              <w:rPr>
                <w:lang w:eastAsia="en-US"/>
              </w:rPr>
            </w:pPr>
            <w:r w:rsidRPr="00B84130">
              <w:t>УАЗ-390940</w:t>
            </w:r>
          </w:p>
        </w:tc>
        <w:tc>
          <w:tcPr>
            <w:tcW w:w="2412" w:type="dxa"/>
            <w:tcBorders>
              <w:top w:val="single" w:sz="4" w:space="0" w:color="auto"/>
              <w:left w:val="single" w:sz="4" w:space="0" w:color="auto"/>
              <w:bottom w:val="single" w:sz="4" w:space="0" w:color="auto"/>
              <w:right w:val="single" w:sz="4" w:space="0" w:color="auto"/>
            </w:tcBorders>
            <w:hideMark/>
          </w:tcPr>
          <w:p w14:paraId="12D8C57D" w14:textId="77777777" w:rsidR="000A7581" w:rsidRPr="00B84130" w:rsidRDefault="000A7581">
            <w:pPr>
              <w:rPr>
                <w:lang w:eastAsia="en-US"/>
              </w:rPr>
            </w:pPr>
            <w:r w:rsidRPr="00B84130">
              <w:t>Легковой</w:t>
            </w:r>
          </w:p>
        </w:tc>
        <w:tc>
          <w:tcPr>
            <w:tcW w:w="1417" w:type="dxa"/>
            <w:tcBorders>
              <w:top w:val="single" w:sz="4" w:space="0" w:color="auto"/>
              <w:left w:val="single" w:sz="4" w:space="0" w:color="auto"/>
              <w:bottom w:val="single" w:sz="4" w:space="0" w:color="auto"/>
              <w:right w:val="single" w:sz="4" w:space="0" w:color="auto"/>
            </w:tcBorders>
            <w:hideMark/>
          </w:tcPr>
          <w:p w14:paraId="211D0F53" w14:textId="77777777" w:rsidR="000A7581" w:rsidRPr="00B84130" w:rsidRDefault="000A7581">
            <w:pPr>
              <w:rPr>
                <w:lang w:eastAsia="en-US"/>
              </w:rPr>
            </w:pPr>
            <w:r w:rsidRPr="00B84130">
              <w:t>М1</w:t>
            </w:r>
          </w:p>
        </w:tc>
        <w:tc>
          <w:tcPr>
            <w:tcW w:w="1133" w:type="dxa"/>
            <w:tcBorders>
              <w:top w:val="single" w:sz="4" w:space="0" w:color="auto"/>
              <w:left w:val="single" w:sz="4" w:space="0" w:color="auto"/>
              <w:bottom w:val="single" w:sz="4" w:space="0" w:color="auto"/>
              <w:right w:val="single" w:sz="4" w:space="0" w:color="auto"/>
            </w:tcBorders>
            <w:hideMark/>
          </w:tcPr>
          <w:p w14:paraId="72E19E7E" w14:textId="77777777" w:rsidR="000A7581" w:rsidRPr="00B84130" w:rsidRDefault="000A7581">
            <w:pPr>
              <w:rPr>
                <w:lang w:eastAsia="en-US"/>
              </w:rPr>
            </w:pPr>
            <w:r w:rsidRPr="00B84130">
              <w:t>535,00</w:t>
            </w:r>
          </w:p>
        </w:tc>
        <w:tc>
          <w:tcPr>
            <w:tcW w:w="852" w:type="dxa"/>
            <w:tcBorders>
              <w:top w:val="single" w:sz="4" w:space="0" w:color="auto"/>
              <w:left w:val="single" w:sz="4" w:space="0" w:color="auto"/>
              <w:bottom w:val="single" w:sz="4" w:space="0" w:color="auto"/>
              <w:right w:val="single" w:sz="4" w:space="0" w:color="auto"/>
            </w:tcBorders>
            <w:hideMark/>
          </w:tcPr>
          <w:p w14:paraId="548A4294" w14:textId="77777777" w:rsidR="000A7581" w:rsidRPr="00B84130" w:rsidRDefault="000A7581">
            <w:pPr>
              <w:rPr>
                <w:lang w:eastAsia="en-US"/>
              </w:rPr>
            </w:pPr>
            <w:r w:rsidRPr="00B84130">
              <w:t>1</w:t>
            </w:r>
          </w:p>
        </w:tc>
        <w:tc>
          <w:tcPr>
            <w:tcW w:w="1561" w:type="dxa"/>
            <w:tcBorders>
              <w:top w:val="single" w:sz="4" w:space="0" w:color="auto"/>
              <w:left w:val="single" w:sz="4" w:space="0" w:color="auto"/>
              <w:bottom w:val="single" w:sz="4" w:space="0" w:color="auto"/>
              <w:right w:val="single" w:sz="4" w:space="0" w:color="auto"/>
            </w:tcBorders>
            <w:hideMark/>
          </w:tcPr>
          <w:p w14:paraId="57291CE1" w14:textId="77777777" w:rsidR="000A7581" w:rsidRPr="00B84130" w:rsidRDefault="000A7581">
            <w:pPr>
              <w:rPr>
                <w:lang w:eastAsia="en-US"/>
              </w:rPr>
            </w:pPr>
            <w:r w:rsidRPr="00B84130">
              <w:t>535,00</w:t>
            </w:r>
          </w:p>
        </w:tc>
      </w:tr>
      <w:tr w:rsidR="000A7581" w:rsidRPr="00B84130" w14:paraId="5B87E269"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10F9CEC7" w14:textId="77777777" w:rsidR="000A7581" w:rsidRPr="00B84130" w:rsidRDefault="000A7581">
            <w:pPr>
              <w:pStyle w:val="afffe"/>
              <w:rPr>
                <w:sz w:val="20"/>
                <w:szCs w:val="20"/>
                <w:lang w:eastAsia="en-US"/>
              </w:rPr>
            </w:pPr>
            <w:r w:rsidRPr="00B84130">
              <w:rPr>
                <w:sz w:val="20"/>
                <w:szCs w:val="20"/>
              </w:rPr>
              <w:t>8</w:t>
            </w:r>
          </w:p>
        </w:tc>
        <w:tc>
          <w:tcPr>
            <w:tcW w:w="2380" w:type="dxa"/>
            <w:tcBorders>
              <w:top w:val="single" w:sz="4" w:space="0" w:color="auto"/>
              <w:left w:val="single" w:sz="4" w:space="0" w:color="auto"/>
              <w:bottom w:val="single" w:sz="4" w:space="0" w:color="auto"/>
              <w:right w:val="single" w:sz="4" w:space="0" w:color="auto"/>
            </w:tcBorders>
            <w:hideMark/>
          </w:tcPr>
          <w:p w14:paraId="5A7E656F" w14:textId="77777777" w:rsidR="000A7581" w:rsidRPr="00B84130" w:rsidRDefault="000A7581">
            <w:pPr>
              <w:rPr>
                <w:lang w:eastAsia="en-US"/>
              </w:rPr>
            </w:pPr>
            <w:r w:rsidRPr="00B84130">
              <w:t>УАЗ-390994</w:t>
            </w:r>
          </w:p>
        </w:tc>
        <w:tc>
          <w:tcPr>
            <w:tcW w:w="2412" w:type="dxa"/>
            <w:tcBorders>
              <w:top w:val="single" w:sz="4" w:space="0" w:color="auto"/>
              <w:left w:val="single" w:sz="4" w:space="0" w:color="auto"/>
              <w:bottom w:val="single" w:sz="4" w:space="0" w:color="auto"/>
              <w:right w:val="single" w:sz="4" w:space="0" w:color="auto"/>
            </w:tcBorders>
            <w:hideMark/>
          </w:tcPr>
          <w:p w14:paraId="3E06358E" w14:textId="77777777" w:rsidR="000A7581" w:rsidRPr="00B84130" w:rsidRDefault="000A7581">
            <w:pPr>
              <w:rPr>
                <w:lang w:eastAsia="en-US"/>
              </w:rPr>
            </w:pPr>
            <w:r w:rsidRPr="00B84130">
              <w:t>Легковой</w:t>
            </w:r>
          </w:p>
        </w:tc>
        <w:tc>
          <w:tcPr>
            <w:tcW w:w="1417" w:type="dxa"/>
            <w:tcBorders>
              <w:top w:val="single" w:sz="4" w:space="0" w:color="auto"/>
              <w:left w:val="single" w:sz="4" w:space="0" w:color="auto"/>
              <w:bottom w:val="single" w:sz="4" w:space="0" w:color="auto"/>
              <w:right w:val="single" w:sz="4" w:space="0" w:color="auto"/>
            </w:tcBorders>
            <w:hideMark/>
          </w:tcPr>
          <w:p w14:paraId="0F416773" w14:textId="77777777" w:rsidR="000A7581" w:rsidRPr="00B84130" w:rsidRDefault="000A7581">
            <w:pPr>
              <w:rPr>
                <w:lang w:eastAsia="en-US"/>
              </w:rPr>
            </w:pPr>
            <w:r w:rsidRPr="00B84130">
              <w:t>М1</w:t>
            </w:r>
          </w:p>
        </w:tc>
        <w:tc>
          <w:tcPr>
            <w:tcW w:w="1133" w:type="dxa"/>
            <w:tcBorders>
              <w:top w:val="single" w:sz="4" w:space="0" w:color="auto"/>
              <w:left w:val="single" w:sz="4" w:space="0" w:color="auto"/>
              <w:bottom w:val="single" w:sz="4" w:space="0" w:color="auto"/>
              <w:right w:val="single" w:sz="4" w:space="0" w:color="auto"/>
            </w:tcBorders>
            <w:hideMark/>
          </w:tcPr>
          <w:p w14:paraId="5B2A589A" w14:textId="77777777" w:rsidR="000A7581" w:rsidRPr="00B84130" w:rsidRDefault="000A7581">
            <w:pPr>
              <w:rPr>
                <w:lang w:eastAsia="en-US"/>
              </w:rPr>
            </w:pPr>
            <w:r w:rsidRPr="00B84130">
              <w:t>535,00</w:t>
            </w:r>
          </w:p>
        </w:tc>
        <w:tc>
          <w:tcPr>
            <w:tcW w:w="852" w:type="dxa"/>
            <w:tcBorders>
              <w:top w:val="single" w:sz="4" w:space="0" w:color="auto"/>
              <w:left w:val="single" w:sz="4" w:space="0" w:color="auto"/>
              <w:bottom w:val="single" w:sz="4" w:space="0" w:color="auto"/>
              <w:right w:val="single" w:sz="4" w:space="0" w:color="auto"/>
            </w:tcBorders>
            <w:hideMark/>
          </w:tcPr>
          <w:p w14:paraId="02960422" w14:textId="77777777" w:rsidR="000A7581" w:rsidRPr="00B84130" w:rsidRDefault="000A7581">
            <w:pPr>
              <w:rPr>
                <w:lang w:eastAsia="en-US"/>
              </w:rPr>
            </w:pPr>
            <w:r w:rsidRPr="00B84130">
              <w:t>1</w:t>
            </w:r>
          </w:p>
        </w:tc>
        <w:tc>
          <w:tcPr>
            <w:tcW w:w="1561" w:type="dxa"/>
            <w:tcBorders>
              <w:top w:val="single" w:sz="4" w:space="0" w:color="auto"/>
              <w:left w:val="single" w:sz="4" w:space="0" w:color="auto"/>
              <w:bottom w:val="single" w:sz="4" w:space="0" w:color="auto"/>
              <w:right w:val="single" w:sz="4" w:space="0" w:color="auto"/>
            </w:tcBorders>
            <w:hideMark/>
          </w:tcPr>
          <w:p w14:paraId="50294D50" w14:textId="77777777" w:rsidR="000A7581" w:rsidRPr="00B84130" w:rsidRDefault="000A7581">
            <w:pPr>
              <w:rPr>
                <w:lang w:eastAsia="en-US"/>
              </w:rPr>
            </w:pPr>
            <w:r w:rsidRPr="00B84130">
              <w:t>535,00</w:t>
            </w:r>
          </w:p>
        </w:tc>
      </w:tr>
      <w:tr w:rsidR="000A7581" w:rsidRPr="00B84130" w14:paraId="3E671C4C"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0705B9A7" w14:textId="77777777" w:rsidR="000A7581" w:rsidRPr="00B84130" w:rsidRDefault="000A7581">
            <w:pPr>
              <w:pStyle w:val="afffe"/>
              <w:rPr>
                <w:sz w:val="20"/>
                <w:szCs w:val="20"/>
                <w:lang w:eastAsia="en-US"/>
              </w:rPr>
            </w:pPr>
            <w:r w:rsidRPr="00B84130">
              <w:rPr>
                <w:sz w:val="20"/>
                <w:szCs w:val="20"/>
              </w:rPr>
              <w:t>9</w:t>
            </w:r>
          </w:p>
        </w:tc>
        <w:tc>
          <w:tcPr>
            <w:tcW w:w="2380" w:type="dxa"/>
            <w:tcBorders>
              <w:top w:val="single" w:sz="4" w:space="0" w:color="auto"/>
              <w:left w:val="single" w:sz="4" w:space="0" w:color="auto"/>
              <w:bottom w:val="single" w:sz="4" w:space="0" w:color="auto"/>
              <w:right w:val="single" w:sz="4" w:space="0" w:color="auto"/>
            </w:tcBorders>
            <w:hideMark/>
          </w:tcPr>
          <w:p w14:paraId="01AFF78A" w14:textId="77777777" w:rsidR="000A7581" w:rsidRPr="00B84130" w:rsidRDefault="000A7581">
            <w:pPr>
              <w:rPr>
                <w:lang w:eastAsia="en-US"/>
              </w:rPr>
            </w:pPr>
            <w:r w:rsidRPr="00B84130">
              <w:t>ГАЗ-322132</w:t>
            </w:r>
          </w:p>
        </w:tc>
        <w:tc>
          <w:tcPr>
            <w:tcW w:w="2412" w:type="dxa"/>
            <w:tcBorders>
              <w:top w:val="single" w:sz="4" w:space="0" w:color="auto"/>
              <w:left w:val="single" w:sz="4" w:space="0" w:color="auto"/>
              <w:bottom w:val="single" w:sz="4" w:space="0" w:color="auto"/>
              <w:right w:val="single" w:sz="4" w:space="0" w:color="auto"/>
            </w:tcBorders>
            <w:hideMark/>
          </w:tcPr>
          <w:p w14:paraId="56B821A1" w14:textId="77777777" w:rsidR="000A7581" w:rsidRPr="00B84130" w:rsidRDefault="000A7581">
            <w:pPr>
              <w:rPr>
                <w:lang w:eastAsia="en-US"/>
              </w:rPr>
            </w:pPr>
            <w:r w:rsidRPr="00B84130">
              <w:t>Автобус</w:t>
            </w:r>
          </w:p>
        </w:tc>
        <w:tc>
          <w:tcPr>
            <w:tcW w:w="1417" w:type="dxa"/>
            <w:tcBorders>
              <w:top w:val="single" w:sz="4" w:space="0" w:color="auto"/>
              <w:left w:val="single" w:sz="4" w:space="0" w:color="auto"/>
              <w:bottom w:val="single" w:sz="4" w:space="0" w:color="auto"/>
              <w:right w:val="single" w:sz="4" w:space="0" w:color="auto"/>
            </w:tcBorders>
            <w:hideMark/>
          </w:tcPr>
          <w:p w14:paraId="70EEF5AE" w14:textId="77777777" w:rsidR="000A7581" w:rsidRPr="00B84130" w:rsidRDefault="000A7581">
            <w:pPr>
              <w:rPr>
                <w:lang w:eastAsia="en-US"/>
              </w:rPr>
            </w:pPr>
            <w:r w:rsidRPr="00B84130">
              <w:t>М2</w:t>
            </w:r>
          </w:p>
        </w:tc>
        <w:tc>
          <w:tcPr>
            <w:tcW w:w="1133" w:type="dxa"/>
            <w:tcBorders>
              <w:top w:val="single" w:sz="4" w:space="0" w:color="auto"/>
              <w:left w:val="single" w:sz="4" w:space="0" w:color="auto"/>
              <w:bottom w:val="single" w:sz="4" w:space="0" w:color="auto"/>
              <w:right w:val="single" w:sz="4" w:space="0" w:color="auto"/>
            </w:tcBorders>
            <w:hideMark/>
          </w:tcPr>
          <w:p w14:paraId="1A53FD0A" w14:textId="77777777" w:rsidR="000A7581" w:rsidRPr="00B84130" w:rsidRDefault="000A7581">
            <w:pPr>
              <w:rPr>
                <w:lang w:eastAsia="en-US"/>
              </w:rPr>
            </w:pPr>
            <w:r w:rsidRPr="00B84130">
              <w:t>963,00</w:t>
            </w:r>
          </w:p>
        </w:tc>
        <w:tc>
          <w:tcPr>
            <w:tcW w:w="852" w:type="dxa"/>
            <w:tcBorders>
              <w:top w:val="single" w:sz="4" w:space="0" w:color="auto"/>
              <w:left w:val="single" w:sz="4" w:space="0" w:color="auto"/>
              <w:bottom w:val="single" w:sz="4" w:space="0" w:color="auto"/>
              <w:right w:val="single" w:sz="4" w:space="0" w:color="auto"/>
            </w:tcBorders>
            <w:hideMark/>
          </w:tcPr>
          <w:p w14:paraId="231F209B"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7C32A815" w14:textId="77777777" w:rsidR="000A7581" w:rsidRPr="00B84130" w:rsidRDefault="000A7581">
            <w:pPr>
              <w:rPr>
                <w:lang w:eastAsia="en-US"/>
              </w:rPr>
            </w:pPr>
            <w:r w:rsidRPr="00B84130">
              <w:t>1926,00</w:t>
            </w:r>
          </w:p>
        </w:tc>
      </w:tr>
      <w:tr w:rsidR="000A7581" w:rsidRPr="00B84130" w14:paraId="7BCCEFAF"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14B57464" w14:textId="77777777" w:rsidR="000A7581" w:rsidRPr="00B84130" w:rsidRDefault="000A7581">
            <w:pPr>
              <w:pStyle w:val="afffe"/>
              <w:rPr>
                <w:sz w:val="20"/>
                <w:szCs w:val="20"/>
                <w:lang w:eastAsia="en-US"/>
              </w:rPr>
            </w:pPr>
            <w:r w:rsidRPr="00B84130">
              <w:rPr>
                <w:sz w:val="20"/>
                <w:szCs w:val="20"/>
              </w:rPr>
              <w:t>10</w:t>
            </w:r>
          </w:p>
        </w:tc>
        <w:tc>
          <w:tcPr>
            <w:tcW w:w="2380" w:type="dxa"/>
            <w:tcBorders>
              <w:top w:val="single" w:sz="4" w:space="0" w:color="auto"/>
              <w:left w:val="single" w:sz="4" w:space="0" w:color="auto"/>
              <w:bottom w:val="single" w:sz="4" w:space="0" w:color="auto"/>
              <w:right w:val="single" w:sz="4" w:space="0" w:color="auto"/>
            </w:tcBorders>
            <w:hideMark/>
          </w:tcPr>
          <w:p w14:paraId="103EDF92" w14:textId="77777777" w:rsidR="000A7581" w:rsidRPr="00B84130" w:rsidRDefault="000A7581">
            <w:pPr>
              <w:rPr>
                <w:lang w:eastAsia="en-US"/>
              </w:rPr>
            </w:pPr>
            <w:r w:rsidRPr="00B84130">
              <w:t>ГАЗ-322132</w:t>
            </w:r>
          </w:p>
        </w:tc>
        <w:tc>
          <w:tcPr>
            <w:tcW w:w="2412" w:type="dxa"/>
            <w:tcBorders>
              <w:top w:val="single" w:sz="4" w:space="0" w:color="auto"/>
              <w:left w:val="single" w:sz="4" w:space="0" w:color="auto"/>
              <w:bottom w:val="single" w:sz="4" w:space="0" w:color="auto"/>
              <w:right w:val="single" w:sz="4" w:space="0" w:color="auto"/>
            </w:tcBorders>
            <w:hideMark/>
          </w:tcPr>
          <w:p w14:paraId="5713A334" w14:textId="77777777" w:rsidR="000A7581" w:rsidRPr="00B84130" w:rsidRDefault="000A7581">
            <w:pPr>
              <w:rPr>
                <w:lang w:eastAsia="en-US"/>
              </w:rPr>
            </w:pPr>
            <w:r w:rsidRPr="00B84130">
              <w:t>Автобус</w:t>
            </w:r>
          </w:p>
        </w:tc>
        <w:tc>
          <w:tcPr>
            <w:tcW w:w="1417" w:type="dxa"/>
            <w:tcBorders>
              <w:top w:val="single" w:sz="4" w:space="0" w:color="auto"/>
              <w:left w:val="single" w:sz="4" w:space="0" w:color="auto"/>
              <w:bottom w:val="single" w:sz="4" w:space="0" w:color="auto"/>
              <w:right w:val="single" w:sz="4" w:space="0" w:color="auto"/>
            </w:tcBorders>
            <w:hideMark/>
          </w:tcPr>
          <w:p w14:paraId="2768E074" w14:textId="77777777" w:rsidR="000A7581" w:rsidRPr="00B84130" w:rsidRDefault="000A7581">
            <w:pPr>
              <w:rPr>
                <w:lang w:eastAsia="en-US"/>
              </w:rPr>
            </w:pPr>
            <w:r w:rsidRPr="00B84130">
              <w:t>М2</w:t>
            </w:r>
          </w:p>
        </w:tc>
        <w:tc>
          <w:tcPr>
            <w:tcW w:w="1133" w:type="dxa"/>
            <w:tcBorders>
              <w:top w:val="single" w:sz="4" w:space="0" w:color="auto"/>
              <w:left w:val="single" w:sz="4" w:space="0" w:color="auto"/>
              <w:bottom w:val="single" w:sz="4" w:space="0" w:color="auto"/>
              <w:right w:val="single" w:sz="4" w:space="0" w:color="auto"/>
            </w:tcBorders>
            <w:hideMark/>
          </w:tcPr>
          <w:p w14:paraId="7D777E74" w14:textId="77777777" w:rsidR="000A7581" w:rsidRPr="00B84130" w:rsidRDefault="000A7581">
            <w:pPr>
              <w:rPr>
                <w:lang w:eastAsia="en-US"/>
              </w:rPr>
            </w:pPr>
            <w:r w:rsidRPr="00B84130">
              <w:t>963,00</w:t>
            </w:r>
          </w:p>
        </w:tc>
        <w:tc>
          <w:tcPr>
            <w:tcW w:w="852" w:type="dxa"/>
            <w:tcBorders>
              <w:top w:val="single" w:sz="4" w:space="0" w:color="auto"/>
              <w:left w:val="single" w:sz="4" w:space="0" w:color="auto"/>
              <w:bottom w:val="single" w:sz="4" w:space="0" w:color="auto"/>
              <w:right w:val="single" w:sz="4" w:space="0" w:color="auto"/>
            </w:tcBorders>
            <w:hideMark/>
          </w:tcPr>
          <w:p w14:paraId="6C3B30CF"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35CC5B07" w14:textId="77777777" w:rsidR="000A7581" w:rsidRPr="00B84130" w:rsidRDefault="000A7581">
            <w:pPr>
              <w:rPr>
                <w:lang w:eastAsia="en-US"/>
              </w:rPr>
            </w:pPr>
            <w:r w:rsidRPr="00B84130">
              <w:t>1926,00</w:t>
            </w:r>
          </w:p>
        </w:tc>
      </w:tr>
      <w:tr w:rsidR="000A7581" w:rsidRPr="00B84130" w14:paraId="56FC2BE3"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00140C1B" w14:textId="77777777" w:rsidR="000A7581" w:rsidRPr="00B84130" w:rsidRDefault="000A7581">
            <w:pPr>
              <w:pStyle w:val="afffe"/>
              <w:rPr>
                <w:sz w:val="20"/>
                <w:szCs w:val="20"/>
                <w:lang w:eastAsia="en-US"/>
              </w:rPr>
            </w:pPr>
            <w:r w:rsidRPr="00B84130">
              <w:rPr>
                <w:sz w:val="20"/>
                <w:szCs w:val="20"/>
              </w:rPr>
              <w:t>11</w:t>
            </w:r>
          </w:p>
        </w:tc>
        <w:tc>
          <w:tcPr>
            <w:tcW w:w="2380" w:type="dxa"/>
            <w:tcBorders>
              <w:top w:val="single" w:sz="4" w:space="0" w:color="auto"/>
              <w:left w:val="single" w:sz="4" w:space="0" w:color="auto"/>
              <w:bottom w:val="single" w:sz="4" w:space="0" w:color="auto"/>
              <w:right w:val="single" w:sz="4" w:space="0" w:color="auto"/>
            </w:tcBorders>
            <w:hideMark/>
          </w:tcPr>
          <w:p w14:paraId="1C212148" w14:textId="77777777" w:rsidR="000A7581" w:rsidRPr="00B84130" w:rsidRDefault="000A7581">
            <w:pPr>
              <w:rPr>
                <w:lang w:eastAsia="en-US"/>
              </w:rPr>
            </w:pPr>
            <w:r w:rsidRPr="00B84130">
              <w:t>ПАЗ 3205</w:t>
            </w:r>
          </w:p>
        </w:tc>
        <w:tc>
          <w:tcPr>
            <w:tcW w:w="2412" w:type="dxa"/>
            <w:tcBorders>
              <w:top w:val="single" w:sz="4" w:space="0" w:color="auto"/>
              <w:left w:val="single" w:sz="4" w:space="0" w:color="auto"/>
              <w:bottom w:val="single" w:sz="4" w:space="0" w:color="auto"/>
              <w:right w:val="single" w:sz="4" w:space="0" w:color="auto"/>
            </w:tcBorders>
            <w:hideMark/>
          </w:tcPr>
          <w:p w14:paraId="3E0686D9" w14:textId="77777777" w:rsidR="000A7581" w:rsidRPr="00B84130" w:rsidRDefault="000A7581">
            <w:pPr>
              <w:rPr>
                <w:lang w:eastAsia="en-US"/>
              </w:rPr>
            </w:pPr>
            <w:r w:rsidRPr="00B84130">
              <w:t>Автобус</w:t>
            </w:r>
          </w:p>
        </w:tc>
        <w:tc>
          <w:tcPr>
            <w:tcW w:w="1417" w:type="dxa"/>
            <w:tcBorders>
              <w:top w:val="single" w:sz="4" w:space="0" w:color="auto"/>
              <w:left w:val="single" w:sz="4" w:space="0" w:color="auto"/>
              <w:bottom w:val="single" w:sz="4" w:space="0" w:color="auto"/>
              <w:right w:val="single" w:sz="4" w:space="0" w:color="auto"/>
            </w:tcBorders>
            <w:hideMark/>
          </w:tcPr>
          <w:p w14:paraId="1B700315" w14:textId="77777777" w:rsidR="000A7581" w:rsidRPr="00B84130" w:rsidRDefault="000A7581">
            <w:pPr>
              <w:rPr>
                <w:lang w:eastAsia="en-US"/>
              </w:rPr>
            </w:pPr>
            <w:r w:rsidRPr="00B84130">
              <w:t>М3</w:t>
            </w:r>
          </w:p>
        </w:tc>
        <w:tc>
          <w:tcPr>
            <w:tcW w:w="1133" w:type="dxa"/>
            <w:tcBorders>
              <w:top w:val="single" w:sz="4" w:space="0" w:color="auto"/>
              <w:left w:val="single" w:sz="4" w:space="0" w:color="auto"/>
              <w:bottom w:val="single" w:sz="4" w:space="0" w:color="auto"/>
              <w:right w:val="single" w:sz="4" w:space="0" w:color="auto"/>
            </w:tcBorders>
            <w:hideMark/>
          </w:tcPr>
          <w:p w14:paraId="333304B6" w14:textId="77777777" w:rsidR="000A7581" w:rsidRPr="00B84130" w:rsidRDefault="000A7581">
            <w:pPr>
              <w:rPr>
                <w:lang w:eastAsia="en-US"/>
              </w:rPr>
            </w:pPr>
            <w:r w:rsidRPr="00B84130">
              <w:t>1159,16</w:t>
            </w:r>
          </w:p>
        </w:tc>
        <w:tc>
          <w:tcPr>
            <w:tcW w:w="852" w:type="dxa"/>
            <w:tcBorders>
              <w:top w:val="single" w:sz="4" w:space="0" w:color="auto"/>
              <w:left w:val="single" w:sz="4" w:space="0" w:color="auto"/>
              <w:bottom w:val="single" w:sz="4" w:space="0" w:color="auto"/>
              <w:right w:val="single" w:sz="4" w:space="0" w:color="auto"/>
            </w:tcBorders>
            <w:hideMark/>
          </w:tcPr>
          <w:p w14:paraId="474889EA"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44DFC101" w14:textId="77777777" w:rsidR="000A7581" w:rsidRPr="00B84130" w:rsidRDefault="000A7581">
            <w:pPr>
              <w:rPr>
                <w:lang w:eastAsia="en-US"/>
              </w:rPr>
            </w:pPr>
            <w:r w:rsidRPr="00B84130">
              <w:t>2318,32</w:t>
            </w:r>
          </w:p>
        </w:tc>
      </w:tr>
      <w:tr w:rsidR="000A7581" w:rsidRPr="00B84130" w14:paraId="7570F280"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232C8C37" w14:textId="77777777" w:rsidR="000A7581" w:rsidRPr="00B84130" w:rsidRDefault="000A7581">
            <w:pPr>
              <w:pStyle w:val="afffe"/>
              <w:rPr>
                <w:sz w:val="20"/>
                <w:szCs w:val="20"/>
                <w:lang w:eastAsia="en-US"/>
              </w:rPr>
            </w:pPr>
            <w:r w:rsidRPr="00B84130">
              <w:rPr>
                <w:sz w:val="20"/>
                <w:szCs w:val="20"/>
              </w:rPr>
              <w:t>12</w:t>
            </w:r>
          </w:p>
        </w:tc>
        <w:tc>
          <w:tcPr>
            <w:tcW w:w="2380" w:type="dxa"/>
            <w:tcBorders>
              <w:top w:val="single" w:sz="4" w:space="0" w:color="auto"/>
              <w:left w:val="single" w:sz="4" w:space="0" w:color="auto"/>
              <w:bottom w:val="single" w:sz="4" w:space="0" w:color="auto"/>
              <w:right w:val="single" w:sz="4" w:space="0" w:color="auto"/>
            </w:tcBorders>
            <w:hideMark/>
          </w:tcPr>
          <w:p w14:paraId="7F0BF145" w14:textId="77777777" w:rsidR="000A7581" w:rsidRPr="00B84130" w:rsidRDefault="000A7581">
            <w:pPr>
              <w:rPr>
                <w:lang w:eastAsia="en-US"/>
              </w:rPr>
            </w:pPr>
            <w:r w:rsidRPr="00B84130">
              <w:t>АЦ-10-53213</w:t>
            </w:r>
          </w:p>
        </w:tc>
        <w:tc>
          <w:tcPr>
            <w:tcW w:w="2412" w:type="dxa"/>
            <w:tcBorders>
              <w:top w:val="single" w:sz="4" w:space="0" w:color="auto"/>
              <w:left w:val="single" w:sz="4" w:space="0" w:color="auto"/>
              <w:bottom w:val="single" w:sz="4" w:space="0" w:color="auto"/>
              <w:right w:val="single" w:sz="4" w:space="0" w:color="auto"/>
            </w:tcBorders>
            <w:hideMark/>
          </w:tcPr>
          <w:p w14:paraId="0833D55D" w14:textId="77777777" w:rsidR="000A7581" w:rsidRPr="00B84130" w:rsidRDefault="000A7581">
            <w:pPr>
              <w:rPr>
                <w:lang w:eastAsia="en-US"/>
              </w:rPr>
            </w:pPr>
            <w:r w:rsidRPr="00B84130">
              <w:t>Цистерна</w:t>
            </w:r>
          </w:p>
        </w:tc>
        <w:tc>
          <w:tcPr>
            <w:tcW w:w="1417" w:type="dxa"/>
            <w:tcBorders>
              <w:top w:val="single" w:sz="4" w:space="0" w:color="auto"/>
              <w:left w:val="single" w:sz="4" w:space="0" w:color="auto"/>
              <w:bottom w:val="single" w:sz="4" w:space="0" w:color="auto"/>
              <w:right w:val="single" w:sz="4" w:space="0" w:color="auto"/>
            </w:tcBorders>
            <w:hideMark/>
          </w:tcPr>
          <w:p w14:paraId="478CF679" w14:textId="77777777" w:rsidR="000A7581" w:rsidRPr="00B84130" w:rsidRDefault="000A7581">
            <w:pPr>
              <w:rPr>
                <w:lang w:eastAsia="en-US"/>
              </w:rPr>
            </w:pPr>
            <w:r w:rsidRPr="00B84130">
              <w:rPr>
                <w:lang w:val="en-US"/>
              </w:rPr>
              <w:t>N3</w:t>
            </w:r>
          </w:p>
        </w:tc>
        <w:tc>
          <w:tcPr>
            <w:tcW w:w="1133" w:type="dxa"/>
            <w:tcBorders>
              <w:top w:val="single" w:sz="4" w:space="0" w:color="auto"/>
              <w:left w:val="single" w:sz="4" w:space="0" w:color="auto"/>
              <w:bottom w:val="single" w:sz="4" w:space="0" w:color="auto"/>
              <w:right w:val="single" w:sz="4" w:space="0" w:color="auto"/>
            </w:tcBorders>
            <w:hideMark/>
          </w:tcPr>
          <w:p w14:paraId="05D867D0" w14:textId="77777777" w:rsidR="000A7581" w:rsidRPr="00B84130" w:rsidRDefault="000A7581">
            <w:pPr>
              <w:rPr>
                <w:lang w:eastAsia="en-US"/>
              </w:rPr>
            </w:pPr>
            <w:r w:rsidRPr="00B84130">
              <w:t>1212,66</w:t>
            </w:r>
          </w:p>
        </w:tc>
        <w:tc>
          <w:tcPr>
            <w:tcW w:w="852" w:type="dxa"/>
            <w:tcBorders>
              <w:top w:val="single" w:sz="4" w:space="0" w:color="auto"/>
              <w:left w:val="single" w:sz="4" w:space="0" w:color="auto"/>
              <w:bottom w:val="single" w:sz="4" w:space="0" w:color="auto"/>
              <w:right w:val="single" w:sz="4" w:space="0" w:color="auto"/>
            </w:tcBorders>
            <w:hideMark/>
          </w:tcPr>
          <w:p w14:paraId="5A134099"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2FA2039A" w14:textId="77777777" w:rsidR="000A7581" w:rsidRPr="00B84130" w:rsidRDefault="000A7581">
            <w:pPr>
              <w:rPr>
                <w:lang w:eastAsia="en-US"/>
              </w:rPr>
            </w:pPr>
            <w:r w:rsidRPr="00B84130">
              <w:t>2425,32</w:t>
            </w:r>
          </w:p>
        </w:tc>
      </w:tr>
      <w:tr w:rsidR="000A7581" w:rsidRPr="00B84130" w14:paraId="64A7D879"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09140440" w14:textId="77777777" w:rsidR="000A7581" w:rsidRPr="00B84130" w:rsidRDefault="000A7581">
            <w:pPr>
              <w:pStyle w:val="afffe"/>
              <w:rPr>
                <w:sz w:val="20"/>
                <w:szCs w:val="20"/>
                <w:lang w:eastAsia="en-US"/>
              </w:rPr>
            </w:pPr>
            <w:r w:rsidRPr="00B84130">
              <w:rPr>
                <w:sz w:val="20"/>
                <w:szCs w:val="20"/>
              </w:rPr>
              <w:t>13</w:t>
            </w:r>
          </w:p>
        </w:tc>
        <w:tc>
          <w:tcPr>
            <w:tcW w:w="2380" w:type="dxa"/>
            <w:tcBorders>
              <w:top w:val="single" w:sz="4" w:space="0" w:color="auto"/>
              <w:left w:val="single" w:sz="4" w:space="0" w:color="auto"/>
              <w:bottom w:val="single" w:sz="4" w:space="0" w:color="auto"/>
              <w:right w:val="single" w:sz="4" w:space="0" w:color="auto"/>
            </w:tcBorders>
            <w:hideMark/>
          </w:tcPr>
          <w:p w14:paraId="5FF3C684" w14:textId="77777777" w:rsidR="000A7581" w:rsidRPr="00B84130" w:rsidRDefault="000A7581">
            <w:pPr>
              <w:rPr>
                <w:lang w:eastAsia="en-US"/>
              </w:rPr>
            </w:pPr>
            <w:r w:rsidRPr="00B84130">
              <w:t>КамАЗ-43101</w:t>
            </w:r>
          </w:p>
        </w:tc>
        <w:tc>
          <w:tcPr>
            <w:tcW w:w="2412" w:type="dxa"/>
            <w:tcBorders>
              <w:top w:val="single" w:sz="4" w:space="0" w:color="auto"/>
              <w:left w:val="single" w:sz="4" w:space="0" w:color="auto"/>
              <w:bottom w:val="single" w:sz="4" w:space="0" w:color="auto"/>
              <w:right w:val="single" w:sz="4" w:space="0" w:color="auto"/>
            </w:tcBorders>
            <w:hideMark/>
          </w:tcPr>
          <w:p w14:paraId="2613A9CB" w14:textId="77777777" w:rsidR="000A7581" w:rsidRPr="00B84130" w:rsidRDefault="000A7581">
            <w:pPr>
              <w:rPr>
                <w:lang w:eastAsia="en-US"/>
              </w:rPr>
            </w:pPr>
            <w:r w:rsidRPr="00B84130">
              <w:t>Самосвал</w:t>
            </w:r>
          </w:p>
        </w:tc>
        <w:tc>
          <w:tcPr>
            <w:tcW w:w="1417" w:type="dxa"/>
            <w:tcBorders>
              <w:top w:val="single" w:sz="4" w:space="0" w:color="auto"/>
              <w:left w:val="single" w:sz="4" w:space="0" w:color="auto"/>
              <w:bottom w:val="single" w:sz="4" w:space="0" w:color="auto"/>
              <w:right w:val="single" w:sz="4" w:space="0" w:color="auto"/>
            </w:tcBorders>
            <w:hideMark/>
          </w:tcPr>
          <w:p w14:paraId="5B65A38A" w14:textId="77777777" w:rsidR="000A7581" w:rsidRPr="00B84130" w:rsidRDefault="000A7581">
            <w:pPr>
              <w:rPr>
                <w:lang w:eastAsia="en-US"/>
              </w:rPr>
            </w:pPr>
            <w:r w:rsidRPr="00B84130">
              <w:rPr>
                <w:lang w:val="en-US"/>
              </w:rPr>
              <w:t>N3</w:t>
            </w:r>
          </w:p>
        </w:tc>
        <w:tc>
          <w:tcPr>
            <w:tcW w:w="1133" w:type="dxa"/>
            <w:tcBorders>
              <w:top w:val="single" w:sz="4" w:space="0" w:color="auto"/>
              <w:left w:val="single" w:sz="4" w:space="0" w:color="auto"/>
              <w:bottom w:val="single" w:sz="4" w:space="0" w:color="auto"/>
              <w:right w:val="single" w:sz="4" w:space="0" w:color="auto"/>
            </w:tcBorders>
            <w:hideMark/>
          </w:tcPr>
          <w:p w14:paraId="653FDA52" w14:textId="77777777" w:rsidR="000A7581" w:rsidRPr="00B84130" w:rsidRDefault="000A7581">
            <w:pPr>
              <w:rPr>
                <w:lang w:eastAsia="en-US"/>
              </w:rPr>
            </w:pPr>
            <w:r w:rsidRPr="00B84130">
              <w:t>1212,66</w:t>
            </w:r>
          </w:p>
        </w:tc>
        <w:tc>
          <w:tcPr>
            <w:tcW w:w="852" w:type="dxa"/>
            <w:tcBorders>
              <w:top w:val="single" w:sz="4" w:space="0" w:color="auto"/>
              <w:left w:val="single" w:sz="4" w:space="0" w:color="auto"/>
              <w:bottom w:val="single" w:sz="4" w:space="0" w:color="auto"/>
              <w:right w:val="single" w:sz="4" w:space="0" w:color="auto"/>
            </w:tcBorders>
            <w:hideMark/>
          </w:tcPr>
          <w:p w14:paraId="5DA758EC"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780B4D77" w14:textId="77777777" w:rsidR="000A7581" w:rsidRPr="00B84130" w:rsidRDefault="000A7581">
            <w:pPr>
              <w:rPr>
                <w:lang w:eastAsia="en-US"/>
              </w:rPr>
            </w:pPr>
            <w:r w:rsidRPr="00B84130">
              <w:t>2425,32</w:t>
            </w:r>
          </w:p>
        </w:tc>
      </w:tr>
      <w:tr w:rsidR="000A7581" w:rsidRPr="00B84130" w14:paraId="13083611"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162878BF" w14:textId="77777777" w:rsidR="000A7581" w:rsidRPr="00B84130" w:rsidRDefault="000A7581">
            <w:pPr>
              <w:pStyle w:val="afffe"/>
              <w:rPr>
                <w:sz w:val="20"/>
                <w:szCs w:val="20"/>
                <w:lang w:eastAsia="en-US"/>
              </w:rPr>
            </w:pPr>
            <w:r w:rsidRPr="00B84130">
              <w:rPr>
                <w:sz w:val="20"/>
                <w:szCs w:val="20"/>
              </w:rPr>
              <w:t>14</w:t>
            </w:r>
          </w:p>
        </w:tc>
        <w:tc>
          <w:tcPr>
            <w:tcW w:w="2380" w:type="dxa"/>
            <w:tcBorders>
              <w:top w:val="single" w:sz="4" w:space="0" w:color="auto"/>
              <w:left w:val="single" w:sz="4" w:space="0" w:color="auto"/>
              <w:bottom w:val="single" w:sz="4" w:space="0" w:color="auto"/>
              <w:right w:val="single" w:sz="4" w:space="0" w:color="auto"/>
            </w:tcBorders>
            <w:hideMark/>
          </w:tcPr>
          <w:p w14:paraId="29ACE23F" w14:textId="77777777" w:rsidR="000A7581" w:rsidRPr="00B84130" w:rsidRDefault="000A7581">
            <w:pPr>
              <w:rPr>
                <w:lang w:eastAsia="en-US"/>
              </w:rPr>
            </w:pPr>
            <w:r w:rsidRPr="00B84130">
              <w:t>КамАЗ-53229-15</w:t>
            </w:r>
          </w:p>
        </w:tc>
        <w:tc>
          <w:tcPr>
            <w:tcW w:w="2412" w:type="dxa"/>
            <w:tcBorders>
              <w:top w:val="single" w:sz="4" w:space="0" w:color="auto"/>
              <w:left w:val="single" w:sz="4" w:space="0" w:color="auto"/>
              <w:bottom w:val="single" w:sz="4" w:space="0" w:color="auto"/>
              <w:right w:val="single" w:sz="4" w:space="0" w:color="auto"/>
            </w:tcBorders>
            <w:hideMark/>
          </w:tcPr>
          <w:p w14:paraId="687060D4" w14:textId="77777777" w:rsidR="000A7581" w:rsidRPr="00B84130" w:rsidRDefault="000A7581">
            <w:pPr>
              <w:rPr>
                <w:lang w:eastAsia="en-US"/>
              </w:rPr>
            </w:pPr>
            <w:r w:rsidRPr="00B84130">
              <w:t>Автобетоносмеситель</w:t>
            </w:r>
          </w:p>
        </w:tc>
        <w:tc>
          <w:tcPr>
            <w:tcW w:w="1417" w:type="dxa"/>
            <w:tcBorders>
              <w:top w:val="single" w:sz="4" w:space="0" w:color="auto"/>
              <w:left w:val="single" w:sz="4" w:space="0" w:color="auto"/>
              <w:bottom w:val="single" w:sz="4" w:space="0" w:color="auto"/>
              <w:right w:val="single" w:sz="4" w:space="0" w:color="auto"/>
            </w:tcBorders>
            <w:hideMark/>
          </w:tcPr>
          <w:p w14:paraId="3A3F8BF8" w14:textId="77777777" w:rsidR="000A7581" w:rsidRPr="00B84130" w:rsidRDefault="000A7581">
            <w:pPr>
              <w:rPr>
                <w:lang w:eastAsia="en-US"/>
              </w:rPr>
            </w:pPr>
            <w:r w:rsidRPr="00B84130">
              <w:rPr>
                <w:lang w:val="en-US"/>
              </w:rPr>
              <w:t>N3</w:t>
            </w:r>
          </w:p>
        </w:tc>
        <w:tc>
          <w:tcPr>
            <w:tcW w:w="1133" w:type="dxa"/>
            <w:tcBorders>
              <w:top w:val="single" w:sz="4" w:space="0" w:color="auto"/>
              <w:left w:val="single" w:sz="4" w:space="0" w:color="auto"/>
              <w:bottom w:val="single" w:sz="4" w:space="0" w:color="auto"/>
              <w:right w:val="single" w:sz="4" w:space="0" w:color="auto"/>
            </w:tcBorders>
            <w:hideMark/>
          </w:tcPr>
          <w:p w14:paraId="32E97299" w14:textId="77777777" w:rsidR="000A7581" w:rsidRPr="00B84130" w:rsidRDefault="000A7581">
            <w:pPr>
              <w:rPr>
                <w:lang w:eastAsia="en-US"/>
              </w:rPr>
            </w:pPr>
            <w:r w:rsidRPr="00B84130">
              <w:t>1212,66</w:t>
            </w:r>
          </w:p>
        </w:tc>
        <w:tc>
          <w:tcPr>
            <w:tcW w:w="852" w:type="dxa"/>
            <w:tcBorders>
              <w:top w:val="single" w:sz="4" w:space="0" w:color="auto"/>
              <w:left w:val="single" w:sz="4" w:space="0" w:color="auto"/>
              <w:bottom w:val="single" w:sz="4" w:space="0" w:color="auto"/>
              <w:right w:val="single" w:sz="4" w:space="0" w:color="auto"/>
            </w:tcBorders>
            <w:hideMark/>
          </w:tcPr>
          <w:p w14:paraId="40DE38B0"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2831A15D" w14:textId="77777777" w:rsidR="000A7581" w:rsidRPr="00B84130" w:rsidRDefault="000A7581">
            <w:pPr>
              <w:rPr>
                <w:lang w:eastAsia="en-US"/>
              </w:rPr>
            </w:pPr>
            <w:r w:rsidRPr="00B84130">
              <w:t>2425,32</w:t>
            </w:r>
          </w:p>
        </w:tc>
      </w:tr>
      <w:tr w:rsidR="000A7581" w:rsidRPr="00B84130" w14:paraId="42040A3F"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3D0EF661" w14:textId="77777777" w:rsidR="000A7581" w:rsidRPr="00B84130" w:rsidRDefault="000A7581">
            <w:pPr>
              <w:pStyle w:val="afffe"/>
              <w:rPr>
                <w:sz w:val="20"/>
                <w:szCs w:val="20"/>
                <w:lang w:eastAsia="en-US"/>
              </w:rPr>
            </w:pPr>
            <w:r w:rsidRPr="00B84130">
              <w:rPr>
                <w:sz w:val="20"/>
                <w:szCs w:val="20"/>
              </w:rPr>
              <w:t>15</w:t>
            </w:r>
          </w:p>
        </w:tc>
        <w:tc>
          <w:tcPr>
            <w:tcW w:w="2380" w:type="dxa"/>
            <w:tcBorders>
              <w:top w:val="single" w:sz="4" w:space="0" w:color="auto"/>
              <w:left w:val="single" w:sz="4" w:space="0" w:color="auto"/>
              <w:bottom w:val="single" w:sz="4" w:space="0" w:color="auto"/>
              <w:right w:val="single" w:sz="4" w:space="0" w:color="auto"/>
            </w:tcBorders>
            <w:hideMark/>
          </w:tcPr>
          <w:p w14:paraId="020EB6AB" w14:textId="77777777" w:rsidR="000A7581" w:rsidRPr="00B84130" w:rsidRDefault="000A7581">
            <w:pPr>
              <w:rPr>
                <w:lang w:eastAsia="en-US"/>
              </w:rPr>
            </w:pPr>
            <w:r w:rsidRPr="00B84130">
              <w:t>КамАЗ-55111</w:t>
            </w:r>
          </w:p>
        </w:tc>
        <w:tc>
          <w:tcPr>
            <w:tcW w:w="2412" w:type="dxa"/>
            <w:tcBorders>
              <w:top w:val="single" w:sz="4" w:space="0" w:color="auto"/>
              <w:left w:val="single" w:sz="4" w:space="0" w:color="auto"/>
              <w:bottom w:val="single" w:sz="4" w:space="0" w:color="auto"/>
              <w:right w:val="single" w:sz="4" w:space="0" w:color="auto"/>
            </w:tcBorders>
            <w:hideMark/>
          </w:tcPr>
          <w:p w14:paraId="09825FEB" w14:textId="77777777" w:rsidR="000A7581" w:rsidRPr="00B84130" w:rsidRDefault="000A7581">
            <w:pPr>
              <w:rPr>
                <w:lang w:eastAsia="en-US"/>
              </w:rPr>
            </w:pPr>
            <w:r w:rsidRPr="00B84130">
              <w:t>Самосвал</w:t>
            </w:r>
          </w:p>
        </w:tc>
        <w:tc>
          <w:tcPr>
            <w:tcW w:w="1417" w:type="dxa"/>
            <w:tcBorders>
              <w:top w:val="single" w:sz="4" w:space="0" w:color="auto"/>
              <w:left w:val="single" w:sz="4" w:space="0" w:color="auto"/>
              <w:bottom w:val="single" w:sz="4" w:space="0" w:color="auto"/>
              <w:right w:val="single" w:sz="4" w:space="0" w:color="auto"/>
            </w:tcBorders>
            <w:hideMark/>
          </w:tcPr>
          <w:p w14:paraId="69A66AC6" w14:textId="77777777" w:rsidR="000A7581" w:rsidRPr="00B84130" w:rsidRDefault="000A7581">
            <w:pPr>
              <w:rPr>
                <w:lang w:eastAsia="en-US"/>
              </w:rPr>
            </w:pPr>
            <w:r w:rsidRPr="00B84130">
              <w:rPr>
                <w:lang w:val="en-US"/>
              </w:rPr>
              <w:t>N3</w:t>
            </w:r>
          </w:p>
        </w:tc>
        <w:tc>
          <w:tcPr>
            <w:tcW w:w="1133" w:type="dxa"/>
            <w:tcBorders>
              <w:top w:val="single" w:sz="4" w:space="0" w:color="auto"/>
              <w:left w:val="single" w:sz="4" w:space="0" w:color="auto"/>
              <w:bottom w:val="single" w:sz="4" w:space="0" w:color="auto"/>
              <w:right w:val="single" w:sz="4" w:space="0" w:color="auto"/>
            </w:tcBorders>
            <w:hideMark/>
          </w:tcPr>
          <w:p w14:paraId="305B2BCD" w14:textId="77777777" w:rsidR="000A7581" w:rsidRPr="00B84130" w:rsidRDefault="000A7581">
            <w:pPr>
              <w:rPr>
                <w:lang w:eastAsia="en-US"/>
              </w:rPr>
            </w:pPr>
            <w:r w:rsidRPr="00B84130">
              <w:t>1212,66</w:t>
            </w:r>
          </w:p>
        </w:tc>
        <w:tc>
          <w:tcPr>
            <w:tcW w:w="852" w:type="dxa"/>
            <w:tcBorders>
              <w:top w:val="single" w:sz="4" w:space="0" w:color="auto"/>
              <w:left w:val="single" w:sz="4" w:space="0" w:color="auto"/>
              <w:bottom w:val="single" w:sz="4" w:space="0" w:color="auto"/>
              <w:right w:val="single" w:sz="4" w:space="0" w:color="auto"/>
            </w:tcBorders>
            <w:hideMark/>
          </w:tcPr>
          <w:p w14:paraId="34AC2806"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4B882BC5" w14:textId="77777777" w:rsidR="000A7581" w:rsidRPr="00B84130" w:rsidRDefault="000A7581">
            <w:pPr>
              <w:rPr>
                <w:lang w:eastAsia="en-US"/>
              </w:rPr>
            </w:pPr>
            <w:r w:rsidRPr="00B84130">
              <w:t>2425,32</w:t>
            </w:r>
          </w:p>
        </w:tc>
      </w:tr>
      <w:tr w:rsidR="000A7581" w:rsidRPr="00B84130" w14:paraId="64B637C2"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3009D905" w14:textId="77777777" w:rsidR="000A7581" w:rsidRPr="00B84130" w:rsidRDefault="000A7581">
            <w:pPr>
              <w:pStyle w:val="afffe"/>
              <w:rPr>
                <w:sz w:val="20"/>
                <w:szCs w:val="20"/>
                <w:lang w:eastAsia="en-US"/>
              </w:rPr>
            </w:pPr>
            <w:r w:rsidRPr="00B84130">
              <w:rPr>
                <w:sz w:val="20"/>
                <w:szCs w:val="20"/>
              </w:rPr>
              <w:t>16</w:t>
            </w:r>
          </w:p>
        </w:tc>
        <w:tc>
          <w:tcPr>
            <w:tcW w:w="2380" w:type="dxa"/>
            <w:tcBorders>
              <w:top w:val="single" w:sz="4" w:space="0" w:color="auto"/>
              <w:left w:val="single" w:sz="4" w:space="0" w:color="auto"/>
              <w:bottom w:val="single" w:sz="4" w:space="0" w:color="auto"/>
              <w:right w:val="single" w:sz="4" w:space="0" w:color="auto"/>
            </w:tcBorders>
            <w:hideMark/>
          </w:tcPr>
          <w:p w14:paraId="04D76F42" w14:textId="77777777" w:rsidR="000A7581" w:rsidRPr="00B84130" w:rsidRDefault="000A7581">
            <w:pPr>
              <w:rPr>
                <w:lang w:eastAsia="en-US"/>
              </w:rPr>
            </w:pPr>
            <w:r w:rsidRPr="00B84130">
              <w:t>КС-3577</w:t>
            </w:r>
          </w:p>
        </w:tc>
        <w:tc>
          <w:tcPr>
            <w:tcW w:w="2412" w:type="dxa"/>
            <w:tcBorders>
              <w:top w:val="single" w:sz="4" w:space="0" w:color="auto"/>
              <w:left w:val="single" w:sz="4" w:space="0" w:color="auto"/>
              <w:bottom w:val="single" w:sz="4" w:space="0" w:color="auto"/>
              <w:right w:val="single" w:sz="4" w:space="0" w:color="auto"/>
            </w:tcBorders>
            <w:hideMark/>
          </w:tcPr>
          <w:p w14:paraId="57D3F3AB" w14:textId="77777777" w:rsidR="000A7581" w:rsidRPr="00B84130" w:rsidRDefault="000A7581">
            <w:pPr>
              <w:rPr>
                <w:lang w:eastAsia="en-US"/>
              </w:rPr>
            </w:pPr>
            <w:r w:rsidRPr="00B84130">
              <w:t>Автокран</w:t>
            </w:r>
          </w:p>
        </w:tc>
        <w:tc>
          <w:tcPr>
            <w:tcW w:w="1417" w:type="dxa"/>
            <w:tcBorders>
              <w:top w:val="single" w:sz="4" w:space="0" w:color="auto"/>
              <w:left w:val="single" w:sz="4" w:space="0" w:color="auto"/>
              <w:bottom w:val="single" w:sz="4" w:space="0" w:color="auto"/>
              <w:right w:val="single" w:sz="4" w:space="0" w:color="auto"/>
            </w:tcBorders>
            <w:hideMark/>
          </w:tcPr>
          <w:p w14:paraId="7937C5E7" w14:textId="77777777" w:rsidR="000A7581" w:rsidRPr="00B84130" w:rsidRDefault="000A7581">
            <w:pPr>
              <w:rPr>
                <w:lang w:eastAsia="en-US"/>
              </w:rPr>
            </w:pPr>
            <w:r w:rsidRPr="00B84130">
              <w:rPr>
                <w:lang w:val="en-US"/>
              </w:rPr>
              <w:t>N3</w:t>
            </w:r>
          </w:p>
        </w:tc>
        <w:tc>
          <w:tcPr>
            <w:tcW w:w="1133" w:type="dxa"/>
            <w:tcBorders>
              <w:top w:val="single" w:sz="4" w:space="0" w:color="auto"/>
              <w:left w:val="single" w:sz="4" w:space="0" w:color="auto"/>
              <w:bottom w:val="single" w:sz="4" w:space="0" w:color="auto"/>
              <w:right w:val="single" w:sz="4" w:space="0" w:color="auto"/>
            </w:tcBorders>
            <w:hideMark/>
          </w:tcPr>
          <w:p w14:paraId="6BB02680" w14:textId="77777777" w:rsidR="000A7581" w:rsidRPr="00B84130" w:rsidRDefault="000A7581">
            <w:pPr>
              <w:rPr>
                <w:lang w:eastAsia="en-US"/>
              </w:rPr>
            </w:pPr>
            <w:r w:rsidRPr="00B84130">
              <w:t>1212,66</w:t>
            </w:r>
          </w:p>
        </w:tc>
        <w:tc>
          <w:tcPr>
            <w:tcW w:w="852" w:type="dxa"/>
            <w:tcBorders>
              <w:top w:val="single" w:sz="4" w:space="0" w:color="auto"/>
              <w:left w:val="single" w:sz="4" w:space="0" w:color="auto"/>
              <w:bottom w:val="single" w:sz="4" w:space="0" w:color="auto"/>
              <w:right w:val="single" w:sz="4" w:space="0" w:color="auto"/>
            </w:tcBorders>
            <w:hideMark/>
          </w:tcPr>
          <w:p w14:paraId="5FC1F8CE"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2F72DDDD" w14:textId="77777777" w:rsidR="000A7581" w:rsidRPr="00B84130" w:rsidRDefault="000A7581">
            <w:pPr>
              <w:rPr>
                <w:lang w:eastAsia="en-US"/>
              </w:rPr>
            </w:pPr>
            <w:r w:rsidRPr="00B84130">
              <w:t>2425,32</w:t>
            </w:r>
          </w:p>
        </w:tc>
      </w:tr>
      <w:tr w:rsidR="000A7581" w:rsidRPr="00B84130" w14:paraId="2A6084D3"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3D85EA77" w14:textId="77777777" w:rsidR="000A7581" w:rsidRPr="00B84130" w:rsidRDefault="000A7581">
            <w:pPr>
              <w:pStyle w:val="afffe"/>
              <w:rPr>
                <w:sz w:val="20"/>
                <w:szCs w:val="20"/>
                <w:lang w:eastAsia="en-US"/>
              </w:rPr>
            </w:pPr>
            <w:r w:rsidRPr="00B84130">
              <w:rPr>
                <w:sz w:val="20"/>
                <w:szCs w:val="20"/>
              </w:rPr>
              <w:t>17</w:t>
            </w:r>
          </w:p>
        </w:tc>
        <w:tc>
          <w:tcPr>
            <w:tcW w:w="2380" w:type="dxa"/>
            <w:tcBorders>
              <w:top w:val="single" w:sz="4" w:space="0" w:color="auto"/>
              <w:left w:val="single" w:sz="4" w:space="0" w:color="auto"/>
              <w:bottom w:val="single" w:sz="4" w:space="0" w:color="auto"/>
              <w:right w:val="single" w:sz="4" w:space="0" w:color="auto"/>
            </w:tcBorders>
            <w:hideMark/>
          </w:tcPr>
          <w:p w14:paraId="55809AAA" w14:textId="77777777" w:rsidR="000A7581" w:rsidRPr="00B84130" w:rsidRDefault="000A7581">
            <w:pPr>
              <w:rPr>
                <w:lang w:eastAsia="en-US"/>
              </w:rPr>
            </w:pPr>
            <w:r w:rsidRPr="00B84130">
              <w:t>69361</w:t>
            </w:r>
            <w:r w:rsidRPr="00B84130">
              <w:rPr>
                <w:lang w:val="en-US"/>
              </w:rPr>
              <w:t>G</w:t>
            </w:r>
            <w:r w:rsidRPr="00B84130">
              <w:t xml:space="preserve"> на ш.МАЗ6303А5</w:t>
            </w:r>
          </w:p>
        </w:tc>
        <w:tc>
          <w:tcPr>
            <w:tcW w:w="2412" w:type="dxa"/>
            <w:tcBorders>
              <w:top w:val="single" w:sz="4" w:space="0" w:color="auto"/>
              <w:left w:val="single" w:sz="4" w:space="0" w:color="auto"/>
              <w:bottom w:val="single" w:sz="4" w:space="0" w:color="auto"/>
              <w:right w:val="single" w:sz="4" w:space="0" w:color="auto"/>
            </w:tcBorders>
            <w:hideMark/>
          </w:tcPr>
          <w:p w14:paraId="41BA57E1" w14:textId="77777777" w:rsidR="000A7581" w:rsidRPr="00B84130" w:rsidRDefault="000A7581">
            <w:pPr>
              <w:rPr>
                <w:lang w:eastAsia="en-US"/>
              </w:rPr>
            </w:pPr>
            <w:r w:rsidRPr="00B84130">
              <w:t>Автобетоносмеситель</w:t>
            </w:r>
          </w:p>
        </w:tc>
        <w:tc>
          <w:tcPr>
            <w:tcW w:w="1417" w:type="dxa"/>
            <w:tcBorders>
              <w:top w:val="single" w:sz="4" w:space="0" w:color="auto"/>
              <w:left w:val="single" w:sz="4" w:space="0" w:color="auto"/>
              <w:bottom w:val="single" w:sz="4" w:space="0" w:color="auto"/>
              <w:right w:val="single" w:sz="4" w:space="0" w:color="auto"/>
            </w:tcBorders>
            <w:hideMark/>
          </w:tcPr>
          <w:p w14:paraId="24CA30B3" w14:textId="77777777" w:rsidR="000A7581" w:rsidRPr="00B84130" w:rsidRDefault="000A7581">
            <w:pPr>
              <w:rPr>
                <w:lang w:eastAsia="en-US"/>
              </w:rPr>
            </w:pPr>
            <w:r w:rsidRPr="00B84130">
              <w:rPr>
                <w:lang w:val="en-US"/>
              </w:rPr>
              <w:t>N3</w:t>
            </w:r>
          </w:p>
        </w:tc>
        <w:tc>
          <w:tcPr>
            <w:tcW w:w="1133" w:type="dxa"/>
            <w:tcBorders>
              <w:top w:val="single" w:sz="4" w:space="0" w:color="auto"/>
              <w:left w:val="single" w:sz="4" w:space="0" w:color="auto"/>
              <w:bottom w:val="single" w:sz="4" w:space="0" w:color="auto"/>
              <w:right w:val="single" w:sz="4" w:space="0" w:color="auto"/>
            </w:tcBorders>
            <w:hideMark/>
          </w:tcPr>
          <w:p w14:paraId="7BBB1452" w14:textId="77777777" w:rsidR="000A7581" w:rsidRPr="00B84130" w:rsidRDefault="000A7581">
            <w:pPr>
              <w:rPr>
                <w:lang w:eastAsia="en-US"/>
              </w:rPr>
            </w:pPr>
            <w:r w:rsidRPr="00B84130">
              <w:t>1212,66</w:t>
            </w:r>
          </w:p>
        </w:tc>
        <w:tc>
          <w:tcPr>
            <w:tcW w:w="852" w:type="dxa"/>
            <w:tcBorders>
              <w:top w:val="single" w:sz="4" w:space="0" w:color="auto"/>
              <w:left w:val="single" w:sz="4" w:space="0" w:color="auto"/>
              <w:bottom w:val="single" w:sz="4" w:space="0" w:color="auto"/>
              <w:right w:val="single" w:sz="4" w:space="0" w:color="auto"/>
            </w:tcBorders>
            <w:hideMark/>
          </w:tcPr>
          <w:p w14:paraId="53079110"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6454F5A4" w14:textId="77777777" w:rsidR="000A7581" w:rsidRPr="00B84130" w:rsidRDefault="000A7581">
            <w:pPr>
              <w:rPr>
                <w:lang w:eastAsia="en-US"/>
              </w:rPr>
            </w:pPr>
            <w:r w:rsidRPr="00B84130">
              <w:t>2425,32</w:t>
            </w:r>
          </w:p>
        </w:tc>
      </w:tr>
      <w:tr w:rsidR="000A7581" w:rsidRPr="00B84130" w14:paraId="3E8DE345"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53D449E0" w14:textId="77777777" w:rsidR="000A7581" w:rsidRPr="00B84130" w:rsidRDefault="000A7581">
            <w:pPr>
              <w:pStyle w:val="afffe"/>
              <w:rPr>
                <w:sz w:val="20"/>
                <w:szCs w:val="20"/>
                <w:lang w:eastAsia="en-US"/>
              </w:rPr>
            </w:pPr>
            <w:r w:rsidRPr="00B84130">
              <w:rPr>
                <w:sz w:val="20"/>
                <w:szCs w:val="20"/>
              </w:rPr>
              <w:t>18</w:t>
            </w:r>
          </w:p>
        </w:tc>
        <w:tc>
          <w:tcPr>
            <w:tcW w:w="2380" w:type="dxa"/>
            <w:tcBorders>
              <w:top w:val="single" w:sz="4" w:space="0" w:color="auto"/>
              <w:left w:val="single" w:sz="4" w:space="0" w:color="auto"/>
              <w:bottom w:val="single" w:sz="4" w:space="0" w:color="auto"/>
              <w:right w:val="single" w:sz="4" w:space="0" w:color="auto"/>
            </w:tcBorders>
            <w:hideMark/>
          </w:tcPr>
          <w:p w14:paraId="1222EB32" w14:textId="77777777" w:rsidR="000A7581" w:rsidRPr="00B84130" w:rsidRDefault="000A7581">
            <w:pPr>
              <w:rPr>
                <w:lang w:eastAsia="en-US"/>
              </w:rPr>
            </w:pPr>
            <w:r w:rsidRPr="00B84130">
              <w:t>69361</w:t>
            </w:r>
            <w:r w:rsidRPr="00B84130">
              <w:rPr>
                <w:lang w:val="en-US"/>
              </w:rPr>
              <w:t>G</w:t>
            </w:r>
            <w:r w:rsidRPr="00B84130">
              <w:t xml:space="preserve"> на ш.МАЗ6303А5</w:t>
            </w:r>
          </w:p>
        </w:tc>
        <w:tc>
          <w:tcPr>
            <w:tcW w:w="2412" w:type="dxa"/>
            <w:tcBorders>
              <w:top w:val="single" w:sz="4" w:space="0" w:color="auto"/>
              <w:left w:val="single" w:sz="4" w:space="0" w:color="auto"/>
              <w:bottom w:val="single" w:sz="4" w:space="0" w:color="auto"/>
              <w:right w:val="single" w:sz="4" w:space="0" w:color="auto"/>
            </w:tcBorders>
            <w:hideMark/>
          </w:tcPr>
          <w:p w14:paraId="60A5A851" w14:textId="77777777" w:rsidR="000A7581" w:rsidRPr="00B84130" w:rsidRDefault="000A7581">
            <w:pPr>
              <w:rPr>
                <w:lang w:eastAsia="en-US"/>
              </w:rPr>
            </w:pPr>
            <w:r w:rsidRPr="00B84130">
              <w:t>Автобетоносмеситель</w:t>
            </w:r>
          </w:p>
        </w:tc>
        <w:tc>
          <w:tcPr>
            <w:tcW w:w="1417" w:type="dxa"/>
            <w:tcBorders>
              <w:top w:val="single" w:sz="4" w:space="0" w:color="auto"/>
              <w:left w:val="single" w:sz="4" w:space="0" w:color="auto"/>
              <w:bottom w:val="single" w:sz="4" w:space="0" w:color="auto"/>
              <w:right w:val="single" w:sz="4" w:space="0" w:color="auto"/>
            </w:tcBorders>
            <w:hideMark/>
          </w:tcPr>
          <w:p w14:paraId="4E370C62" w14:textId="77777777" w:rsidR="000A7581" w:rsidRPr="00B84130" w:rsidRDefault="000A7581">
            <w:pPr>
              <w:rPr>
                <w:lang w:eastAsia="en-US"/>
              </w:rPr>
            </w:pPr>
            <w:r w:rsidRPr="00B84130">
              <w:rPr>
                <w:lang w:val="en-US"/>
              </w:rPr>
              <w:t>N3</w:t>
            </w:r>
          </w:p>
        </w:tc>
        <w:tc>
          <w:tcPr>
            <w:tcW w:w="1133" w:type="dxa"/>
            <w:tcBorders>
              <w:top w:val="single" w:sz="4" w:space="0" w:color="auto"/>
              <w:left w:val="single" w:sz="4" w:space="0" w:color="auto"/>
              <w:bottom w:val="single" w:sz="4" w:space="0" w:color="auto"/>
              <w:right w:val="single" w:sz="4" w:space="0" w:color="auto"/>
            </w:tcBorders>
            <w:hideMark/>
          </w:tcPr>
          <w:p w14:paraId="30E2E717" w14:textId="77777777" w:rsidR="000A7581" w:rsidRPr="00B84130" w:rsidRDefault="000A7581">
            <w:pPr>
              <w:rPr>
                <w:lang w:eastAsia="en-US"/>
              </w:rPr>
            </w:pPr>
            <w:r w:rsidRPr="00B84130">
              <w:t>1212,66</w:t>
            </w:r>
          </w:p>
        </w:tc>
        <w:tc>
          <w:tcPr>
            <w:tcW w:w="852" w:type="dxa"/>
            <w:tcBorders>
              <w:top w:val="single" w:sz="4" w:space="0" w:color="auto"/>
              <w:left w:val="single" w:sz="4" w:space="0" w:color="auto"/>
              <w:bottom w:val="single" w:sz="4" w:space="0" w:color="auto"/>
              <w:right w:val="single" w:sz="4" w:space="0" w:color="auto"/>
            </w:tcBorders>
            <w:hideMark/>
          </w:tcPr>
          <w:p w14:paraId="0BC82EE2"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19BB3932" w14:textId="77777777" w:rsidR="000A7581" w:rsidRPr="00B84130" w:rsidRDefault="000A7581">
            <w:pPr>
              <w:rPr>
                <w:lang w:eastAsia="en-US"/>
              </w:rPr>
            </w:pPr>
            <w:r w:rsidRPr="00B84130">
              <w:t>2425,32</w:t>
            </w:r>
          </w:p>
        </w:tc>
      </w:tr>
      <w:tr w:rsidR="000A7581" w:rsidRPr="00B84130" w14:paraId="4292CCBD"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64549911" w14:textId="77777777" w:rsidR="000A7581" w:rsidRPr="00B84130" w:rsidRDefault="000A7581">
            <w:pPr>
              <w:pStyle w:val="afffe"/>
              <w:rPr>
                <w:sz w:val="20"/>
                <w:szCs w:val="20"/>
                <w:lang w:eastAsia="en-US"/>
              </w:rPr>
            </w:pPr>
            <w:r w:rsidRPr="00B84130">
              <w:rPr>
                <w:sz w:val="20"/>
                <w:szCs w:val="20"/>
              </w:rPr>
              <w:t>19</w:t>
            </w:r>
          </w:p>
        </w:tc>
        <w:tc>
          <w:tcPr>
            <w:tcW w:w="2380" w:type="dxa"/>
            <w:tcBorders>
              <w:top w:val="single" w:sz="4" w:space="0" w:color="auto"/>
              <w:left w:val="single" w:sz="4" w:space="0" w:color="auto"/>
              <w:bottom w:val="single" w:sz="4" w:space="0" w:color="auto"/>
              <w:right w:val="single" w:sz="4" w:space="0" w:color="auto"/>
            </w:tcBorders>
            <w:hideMark/>
          </w:tcPr>
          <w:p w14:paraId="1C811A90" w14:textId="77777777" w:rsidR="000A7581" w:rsidRPr="00B84130" w:rsidRDefault="000A7581">
            <w:pPr>
              <w:rPr>
                <w:lang w:eastAsia="en-US"/>
              </w:rPr>
            </w:pPr>
            <w:r w:rsidRPr="00B84130">
              <w:t>69361</w:t>
            </w:r>
            <w:r w:rsidRPr="00B84130">
              <w:rPr>
                <w:lang w:val="en-US"/>
              </w:rPr>
              <w:t>G</w:t>
            </w:r>
            <w:r w:rsidRPr="00B84130">
              <w:t xml:space="preserve"> на ш.МАЗ6303А5</w:t>
            </w:r>
          </w:p>
        </w:tc>
        <w:tc>
          <w:tcPr>
            <w:tcW w:w="2412" w:type="dxa"/>
            <w:tcBorders>
              <w:top w:val="single" w:sz="4" w:space="0" w:color="auto"/>
              <w:left w:val="single" w:sz="4" w:space="0" w:color="auto"/>
              <w:bottom w:val="single" w:sz="4" w:space="0" w:color="auto"/>
              <w:right w:val="single" w:sz="4" w:space="0" w:color="auto"/>
            </w:tcBorders>
            <w:hideMark/>
          </w:tcPr>
          <w:p w14:paraId="1FE4C3AE" w14:textId="77777777" w:rsidR="000A7581" w:rsidRPr="00B84130" w:rsidRDefault="000A7581">
            <w:pPr>
              <w:rPr>
                <w:lang w:eastAsia="en-US"/>
              </w:rPr>
            </w:pPr>
            <w:r w:rsidRPr="00B84130">
              <w:t>Автобетоносмеситель</w:t>
            </w:r>
          </w:p>
        </w:tc>
        <w:tc>
          <w:tcPr>
            <w:tcW w:w="1417" w:type="dxa"/>
            <w:tcBorders>
              <w:top w:val="single" w:sz="4" w:space="0" w:color="auto"/>
              <w:left w:val="single" w:sz="4" w:space="0" w:color="auto"/>
              <w:bottom w:val="single" w:sz="4" w:space="0" w:color="auto"/>
              <w:right w:val="single" w:sz="4" w:space="0" w:color="auto"/>
            </w:tcBorders>
            <w:hideMark/>
          </w:tcPr>
          <w:p w14:paraId="2633BAFC" w14:textId="77777777" w:rsidR="000A7581" w:rsidRPr="00B84130" w:rsidRDefault="000A7581">
            <w:pPr>
              <w:rPr>
                <w:lang w:eastAsia="en-US"/>
              </w:rPr>
            </w:pPr>
            <w:r w:rsidRPr="00B84130">
              <w:rPr>
                <w:lang w:val="en-US"/>
              </w:rPr>
              <w:t>N3</w:t>
            </w:r>
          </w:p>
        </w:tc>
        <w:tc>
          <w:tcPr>
            <w:tcW w:w="1133" w:type="dxa"/>
            <w:tcBorders>
              <w:top w:val="single" w:sz="4" w:space="0" w:color="auto"/>
              <w:left w:val="single" w:sz="4" w:space="0" w:color="auto"/>
              <w:bottom w:val="single" w:sz="4" w:space="0" w:color="auto"/>
              <w:right w:val="single" w:sz="4" w:space="0" w:color="auto"/>
            </w:tcBorders>
            <w:hideMark/>
          </w:tcPr>
          <w:p w14:paraId="2999280B" w14:textId="77777777" w:rsidR="000A7581" w:rsidRPr="00B84130" w:rsidRDefault="000A7581">
            <w:pPr>
              <w:rPr>
                <w:lang w:eastAsia="en-US"/>
              </w:rPr>
            </w:pPr>
            <w:r w:rsidRPr="00B84130">
              <w:t>1212,66</w:t>
            </w:r>
          </w:p>
        </w:tc>
        <w:tc>
          <w:tcPr>
            <w:tcW w:w="852" w:type="dxa"/>
            <w:tcBorders>
              <w:top w:val="single" w:sz="4" w:space="0" w:color="auto"/>
              <w:left w:val="single" w:sz="4" w:space="0" w:color="auto"/>
              <w:bottom w:val="single" w:sz="4" w:space="0" w:color="auto"/>
              <w:right w:val="single" w:sz="4" w:space="0" w:color="auto"/>
            </w:tcBorders>
            <w:hideMark/>
          </w:tcPr>
          <w:p w14:paraId="73A2074F"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29FF4F52" w14:textId="77777777" w:rsidR="000A7581" w:rsidRPr="00B84130" w:rsidRDefault="000A7581">
            <w:pPr>
              <w:rPr>
                <w:lang w:eastAsia="en-US"/>
              </w:rPr>
            </w:pPr>
            <w:r w:rsidRPr="00B84130">
              <w:t>2425,32</w:t>
            </w:r>
          </w:p>
        </w:tc>
      </w:tr>
      <w:tr w:rsidR="000A7581" w:rsidRPr="00B84130" w14:paraId="3E8E1A5D"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14C5413C" w14:textId="77777777" w:rsidR="000A7581" w:rsidRPr="00B84130" w:rsidRDefault="000A7581">
            <w:pPr>
              <w:pStyle w:val="afffe"/>
              <w:rPr>
                <w:sz w:val="20"/>
                <w:szCs w:val="20"/>
                <w:lang w:eastAsia="en-US"/>
              </w:rPr>
            </w:pPr>
            <w:r w:rsidRPr="00B84130">
              <w:rPr>
                <w:sz w:val="20"/>
                <w:szCs w:val="20"/>
              </w:rPr>
              <w:t>20</w:t>
            </w:r>
          </w:p>
        </w:tc>
        <w:tc>
          <w:tcPr>
            <w:tcW w:w="2380" w:type="dxa"/>
            <w:tcBorders>
              <w:top w:val="single" w:sz="4" w:space="0" w:color="auto"/>
              <w:left w:val="single" w:sz="4" w:space="0" w:color="auto"/>
              <w:bottom w:val="single" w:sz="4" w:space="0" w:color="auto"/>
              <w:right w:val="single" w:sz="4" w:space="0" w:color="auto"/>
            </w:tcBorders>
            <w:hideMark/>
          </w:tcPr>
          <w:p w14:paraId="6E6454B7" w14:textId="77777777" w:rsidR="000A7581" w:rsidRPr="00B84130" w:rsidRDefault="000A7581">
            <w:pPr>
              <w:rPr>
                <w:lang w:val="en-US" w:eastAsia="en-US"/>
              </w:rPr>
            </w:pPr>
            <w:r w:rsidRPr="00B84130">
              <w:rPr>
                <w:lang w:val="en-US"/>
              </w:rPr>
              <w:t>VOLVO FM 400 SANY37</w:t>
            </w:r>
          </w:p>
        </w:tc>
        <w:tc>
          <w:tcPr>
            <w:tcW w:w="2412" w:type="dxa"/>
            <w:tcBorders>
              <w:top w:val="single" w:sz="4" w:space="0" w:color="auto"/>
              <w:left w:val="single" w:sz="4" w:space="0" w:color="auto"/>
              <w:bottom w:val="single" w:sz="4" w:space="0" w:color="auto"/>
              <w:right w:val="single" w:sz="4" w:space="0" w:color="auto"/>
            </w:tcBorders>
            <w:hideMark/>
          </w:tcPr>
          <w:p w14:paraId="1A12D9FB" w14:textId="77777777" w:rsidR="000A7581" w:rsidRPr="00B84130" w:rsidRDefault="000A7581">
            <w:pPr>
              <w:rPr>
                <w:lang w:eastAsia="en-US"/>
              </w:rPr>
            </w:pPr>
            <w:r w:rsidRPr="00B84130">
              <w:t>Автобетононасос</w:t>
            </w:r>
          </w:p>
        </w:tc>
        <w:tc>
          <w:tcPr>
            <w:tcW w:w="1417" w:type="dxa"/>
            <w:tcBorders>
              <w:top w:val="single" w:sz="4" w:space="0" w:color="auto"/>
              <w:left w:val="single" w:sz="4" w:space="0" w:color="auto"/>
              <w:bottom w:val="single" w:sz="4" w:space="0" w:color="auto"/>
              <w:right w:val="single" w:sz="4" w:space="0" w:color="auto"/>
            </w:tcBorders>
            <w:hideMark/>
          </w:tcPr>
          <w:p w14:paraId="6041426E" w14:textId="77777777" w:rsidR="000A7581" w:rsidRPr="00B84130" w:rsidRDefault="000A7581">
            <w:pPr>
              <w:rPr>
                <w:lang w:eastAsia="en-US"/>
              </w:rPr>
            </w:pPr>
            <w:r w:rsidRPr="00B84130">
              <w:rPr>
                <w:lang w:val="en-US"/>
              </w:rPr>
              <w:t>N3</w:t>
            </w:r>
          </w:p>
        </w:tc>
        <w:tc>
          <w:tcPr>
            <w:tcW w:w="1133" w:type="dxa"/>
            <w:tcBorders>
              <w:top w:val="single" w:sz="4" w:space="0" w:color="auto"/>
              <w:left w:val="single" w:sz="4" w:space="0" w:color="auto"/>
              <w:bottom w:val="single" w:sz="4" w:space="0" w:color="auto"/>
              <w:right w:val="single" w:sz="4" w:space="0" w:color="auto"/>
            </w:tcBorders>
            <w:hideMark/>
          </w:tcPr>
          <w:p w14:paraId="429E6468" w14:textId="77777777" w:rsidR="000A7581" w:rsidRPr="00B84130" w:rsidRDefault="000A7581">
            <w:pPr>
              <w:rPr>
                <w:lang w:eastAsia="en-US"/>
              </w:rPr>
            </w:pPr>
            <w:r w:rsidRPr="00B84130">
              <w:t>1212,66</w:t>
            </w:r>
          </w:p>
        </w:tc>
        <w:tc>
          <w:tcPr>
            <w:tcW w:w="852" w:type="dxa"/>
            <w:tcBorders>
              <w:top w:val="single" w:sz="4" w:space="0" w:color="auto"/>
              <w:left w:val="single" w:sz="4" w:space="0" w:color="auto"/>
              <w:bottom w:val="single" w:sz="4" w:space="0" w:color="auto"/>
              <w:right w:val="single" w:sz="4" w:space="0" w:color="auto"/>
            </w:tcBorders>
            <w:hideMark/>
          </w:tcPr>
          <w:p w14:paraId="517EB994"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05A24DC4" w14:textId="77777777" w:rsidR="000A7581" w:rsidRPr="00B84130" w:rsidRDefault="000A7581">
            <w:pPr>
              <w:rPr>
                <w:lang w:eastAsia="en-US"/>
              </w:rPr>
            </w:pPr>
            <w:r w:rsidRPr="00B84130">
              <w:t>2425,32</w:t>
            </w:r>
          </w:p>
        </w:tc>
      </w:tr>
      <w:tr w:rsidR="000A7581" w:rsidRPr="00B84130" w14:paraId="303F2023"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6C964A88" w14:textId="77777777" w:rsidR="000A7581" w:rsidRPr="00B84130" w:rsidRDefault="000A7581">
            <w:pPr>
              <w:pStyle w:val="afffe"/>
              <w:rPr>
                <w:sz w:val="20"/>
                <w:szCs w:val="20"/>
                <w:lang w:eastAsia="en-US"/>
              </w:rPr>
            </w:pPr>
            <w:r w:rsidRPr="00B84130">
              <w:rPr>
                <w:sz w:val="20"/>
                <w:szCs w:val="20"/>
              </w:rPr>
              <w:t>21</w:t>
            </w:r>
          </w:p>
        </w:tc>
        <w:tc>
          <w:tcPr>
            <w:tcW w:w="2380" w:type="dxa"/>
            <w:tcBorders>
              <w:top w:val="single" w:sz="4" w:space="0" w:color="auto"/>
              <w:left w:val="single" w:sz="4" w:space="0" w:color="auto"/>
              <w:bottom w:val="single" w:sz="4" w:space="0" w:color="auto"/>
              <w:right w:val="single" w:sz="4" w:space="0" w:color="auto"/>
            </w:tcBorders>
            <w:hideMark/>
          </w:tcPr>
          <w:p w14:paraId="5CB6410F" w14:textId="77777777" w:rsidR="000A7581" w:rsidRPr="00B84130" w:rsidRDefault="000A7581">
            <w:pPr>
              <w:rPr>
                <w:lang w:eastAsia="en-US"/>
              </w:rPr>
            </w:pPr>
            <w:r w:rsidRPr="00B84130">
              <w:t>КамАЗ-53229-15</w:t>
            </w:r>
          </w:p>
        </w:tc>
        <w:tc>
          <w:tcPr>
            <w:tcW w:w="2412" w:type="dxa"/>
            <w:tcBorders>
              <w:top w:val="single" w:sz="4" w:space="0" w:color="auto"/>
              <w:left w:val="single" w:sz="4" w:space="0" w:color="auto"/>
              <w:bottom w:val="single" w:sz="4" w:space="0" w:color="auto"/>
              <w:right w:val="single" w:sz="4" w:space="0" w:color="auto"/>
            </w:tcBorders>
            <w:hideMark/>
          </w:tcPr>
          <w:p w14:paraId="56EACDD1" w14:textId="77777777" w:rsidR="000A7581" w:rsidRPr="00B84130" w:rsidRDefault="000A7581">
            <w:pPr>
              <w:rPr>
                <w:lang w:eastAsia="en-US"/>
              </w:rPr>
            </w:pPr>
            <w:r w:rsidRPr="00B84130">
              <w:t>Автобетоносмеситель</w:t>
            </w:r>
          </w:p>
        </w:tc>
        <w:tc>
          <w:tcPr>
            <w:tcW w:w="1417" w:type="dxa"/>
            <w:tcBorders>
              <w:top w:val="single" w:sz="4" w:space="0" w:color="auto"/>
              <w:left w:val="single" w:sz="4" w:space="0" w:color="auto"/>
              <w:bottom w:val="single" w:sz="4" w:space="0" w:color="auto"/>
              <w:right w:val="single" w:sz="4" w:space="0" w:color="auto"/>
            </w:tcBorders>
            <w:hideMark/>
          </w:tcPr>
          <w:p w14:paraId="08E69DF3" w14:textId="77777777" w:rsidR="000A7581" w:rsidRPr="00B84130" w:rsidRDefault="000A7581">
            <w:pPr>
              <w:rPr>
                <w:lang w:eastAsia="en-US"/>
              </w:rPr>
            </w:pPr>
            <w:r w:rsidRPr="00B84130">
              <w:rPr>
                <w:lang w:val="en-US"/>
              </w:rPr>
              <w:t>N3</w:t>
            </w:r>
          </w:p>
        </w:tc>
        <w:tc>
          <w:tcPr>
            <w:tcW w:w="1133" w:type="dxa"/>
            <w:tcBorders>
              <w:top w:val="single" w:sz="4" w:space="0" w:color="auto"/>
              <w:left w:val="single" w:sz="4" w:space="0" w:color="auto"/>
              <w:bottom w:val="single" w:sz="4" w:space="0" w:color="auto"/>
              <w:right w:val="single" w:sz="4" w:space="0" w:color="auto"/>
            </w:tcBorders>
            <w:hideMark/>
          </w:tcPr>
          <w:p w14:paraId="124630A6" w14:textId="77777777" w:rsidR="000A7581" w:rsidRPr="00B84130" w:rsidRDefault="000A7581">
            <w:pPr>
              <w:rPr>
                <w:lang w:eastAsia="en-US"/>
              </w:rPr>
            </w:pPr>
            <w:r w:rsidRPr="00B84130">
              <w:t>1212,66</w:t>
            </w:r>
          </w:p>
        </w:tc>
        <w:tc>
          <w:tcPr>
            <w:tcW w:w="852" w:type="dxa"/>
            <w:tcBorders>
              <w:top w:val="single" w:sz="4" w:space="0" w:color="auto"/>
              <w:left w:val="single" w:sz="4" w:space="0" w:color="auto"/>
              <w:bottom w:val="single" w:sz="4" w:space="0" w:color="auto"/>
              <w:right w:val="single" w:sz="4" w:space="0" w:color="auto"/>
            </w:tcBorders>
            <w:hideMark/>
          </w:tcPr>
          <w:p w14:paraId="29C4FAB7"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04D310FB" w14:textId="77777777" w:rsidR="000A7581" w:rsidRPr="00B84130" w:rsidRDefault="000A7581">
            <w:pPr>
              <w:rPr>
                <w:lang w:eastAsia="en-US"/>
              </w:rPr>
            </w:pPr>
            <w:r w:rsidRPr="00B84130">
              <w:t>2425,32</w:t>
            </w:r>
          </w:p>
        </w:tc>
      </w:tr>
      <w:tr w:rsidR="000A7581" w:rsidRPr="00B84130" w14:paraId="1072D81B"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00C0A5FA" w14:textId="77777777" w:rsidR="000A7581" w:rsidRPr="00B84130" w:rsidRDefault="000A7581">
            <w:pPr>
              <w:pStyle w:val="afffe"/>
              <w:rPr>
                <w:sz w:val="20"/>
                <w:szCs w:val="20"/>
                <w:lang w:eastAsia="en-US"/>
              </w:rPr>
            </w:pPr>
            <w:r w:rsidRPr="00B84130">
              <w:rPr>
                <w:sz w:val="20"/>
                <w:szCs w:val="20"/>
              </w:rPr>
              <w:t>22</w:t>
            </w:r>
          </w:p>
        </w:tc>
        <w:tc>
          <w:tcPr>
            <w:tcW w:w="2380" w:type="dxa"/>
            <w:tcBorders>
              <w:top w:val="single" w:sz="4" w:space="0" w:color="auto"/>
              <w:left w:val="single" w:sz="4" w:space="0" w:color="auto"/>
              <w:bottom w:val="single" w:sz="4" w:space="0" w:color="auto"/>
              <w:right w:val="single" w:sz="4" w:space="0" w:color="auto"/>
            </w:tcBorders>
            <w:hideMark/>
          </w:tcPr>
          <w:p w14:paraId="79AC1154" w14:textId="77777777" w:rsidR="000A7581" w:rsidRPr="00B84130" w:rsidRDefault="000A7581">
            <w:pPr>
              <w:rPr>
                <w:lang w:eastAsia="en-US"/>
              </w:rPr>
            </w:pPr>
            <w:r w:rsidRPr="00B84130">
              <w:t>КамАЗ-53229-15</w:t>
            </w:r>
          </w:p>
        </w:tc>
        <w:tc>
          <w:tcPr>
            <w:tcW w:w="2412" w:type="dxa"/>
            <w:tcBorders>
              <w:top w:val="single" w:sz="4" w:space="0" w:color="auto"/>
              <w:left w:val="single" w:sz="4" w:space="0" w:color="auto"/>
              <w:bottom w:val="single" w:sz="4" w:space="0" w:color="auto"/>
              <w:right w:val="single" w:sz="4" w:space="0" w:color="auto"/>
            </w:tcBorders>
            <w:hideMark/>
          </w:tcPr>
          <w:p w14:paraId="5921B57B" w14:textId="77777777" w:rsidR="000A7581" w:rsidRPr="00B84130" w:rsidRDefault="000A7581">
            <w:pPr>
              <w:rPr>
                <w:lang w:eastAsia="en-US"/>
              </w:rPr>
            </w:pPr>
            <w:r w:rsidRPr="00B84130">
              <w:t>Автобетоносмеситель</w:t>
            </w:r>
          </w:p>
        </w:tc>
        <w:tc>
          <w:tcPr>
            <w:tcW w:w="1417" w:type="dxa"/>
            <w:tcBorders>
              <w:top w:val="single" w:sz="4" w:space="0" w:color="auto"/>
              <w:left w:val="single" w:sz="4" w:space="0" w:color="auto"/>
              <w:bottom w:val="single" w:sz="4" w:space="0" w:color="auto"/>
              <w:right w:val="single" w:sz="4" w:space="0" w:color="auto"/>
            </w:tcBorders>
            <w:hideMark/>
          </w:tcPr>
          <w:p w14:paraId="7D3C1FB3" w14:textId="77777777" w:rsidR="000A7581" w:rsidRPr="00B84130" w:rsidRDefault="000A7581">
            <w:pPr>
              <w:rPr>
                <w:lang w:eastAsia="en-US"/>
              </w:rPr>
            </w:pPr>
            <w:r w:rsidRPr="00B84130">
              <w:t>N3</w:t>
            </w:r>
          </w:p>
        </w:tc>
        <w:tc>
          <w:tcPr>
            <w:tcW w:w="1133" w:type="dxa"/>
            <w:tcBorders>
              <w:top w:val="single" w:sz="4" w:space="0" w:color="auto"/>
              <w:left w:val="single" w:sz="4" w:space="0" w:color="auto"/>
              <w:bottom w:val="single" w:sz="4" w:space="0" w:color="auto"/>
              <w:right w:val="single" w:sz="4" w:space="0" w:color="auto"/>
            </w:tcBorders>
            <w:hideMark/>
          </w:tcPr>
          <w:p w14:paraId="06990513" w14:textId="77777777" w:rsidR="000A7581" w:rsidRPr="00B84130" w:rsidRDefault="000A7581">
            <w:pPr>
              <w:rPr>
                <w:lang w:eastAsia="en-US"/>
              </w:rPr>
            </w:pPr>
            <w:r w:rsidRPr="00B84130">
              <w:t>1212,66</w:t>
            </w:r>
          </w:p>
        </w:tc>
        <w:tc>
          <w:tcPr>
            <w:tcW w:w="852" w:type="dxa"/>
            <w:tcBorders>
              <w:top w:val="single" w:sz="4" w:space="0" w:color="auto"/>
              <w:left w:val="single" w:sz="4" w:space="0" w:color="auto"/>
              <w:bottom w:val="single" w:sz="4" w:space="0" w:color="auto"/>
              <w:right w:val="single" w:sz="4" w:space="0" w:color="auto"/>
            </w:tcBorders>
            <w:hideMark/>
          </w:tcPr>
          <w:p w14:paraId="376464DF"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217E96FB" w14:textId="77777777" w:rsidR="000A7581" w:rsidRPr="00B84130" w:rsidRDefault="000A7581">
            <w:pPr>
              <w:rPr>
                <w:lang w:eastAsia="en-US"/>
              </w:rPr>
            </w:pPr>
            <w:r w:rsidRPr="00B84130">
              <w:t>2425,32</w:t>
            </w:r>
          </w:p>
        </w:tc>
      </w:tr>
      <w:tr w:rsidR="000A7581" w:rsidRPr="00B84130" w14:paraId="72176F3C"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20D92AC6" w14:textId="77777777" w:rsidR="000A7581" w:rsidRPr="00B84130" w:rsidRDefault="000A7581">
            <w:pPr>
              <w:pStyle w:val="afffe"/>
              <w:rPr>
                <w:sz w:val="20"/>
                <w:szCs w:val="20"/>
                <w:lang w:val="en-US" w:eastAsia="en-US"/>
              </w:rPr>
            </w:pPr>
            <w:r w:rsidRPr="00B84130">
              <w:rPr>
                <w:sz w:val="20"/>
                <w:szCs w:val="20"/>
                <w:lang w:val="en-US"/>
              </w:rPr>
              <w:t>23</w:t>
            </w:r>
          </w:p>
        </w:tc>
        <w:tc>
          <w:tcPr>
            <w:tcW w:w="2380" w:type="dxa"/>
            <w:tcBorders>
              <w:top w:val="single" w:sz="4" w:space="0" w:color="auto"/>
              <w:left w:val="single" w:sz="4" w:space="0" w:color="auto"/>
              <w:bottom w:val="single" w:sz="4" w:space="0" w:color="auto"/>
              <w:right w:val="single" w:sz="4" w:space="0" w:color="auto"/>
            </w:tcBorders>
            <w:hideMark/>
          </w:tcPr>
          <w:p w14:paraId="464AB2CA" w14:textId="77777777" w:rsidR="000A7581" w:rsidRPr="00B84130" w:rsidRDefault="000A7581">
            <w:pPr>
              <w:rPr>
                <w:lang w:eastAsia="en-US"/>
              </w:rPr>
            </w:pPr>
            <w:r w:rsidRPr="00B84130">
              <w:rPr>
                <w:lang w:val="en-US"/>
              </w:rPr>
              <w:t>VOLVO VNL</w:t>
            </w:r>
          </w:p>
        </w:tc>
        <w:tc>
          <w:tcPr>
            <w:tcW w:w="2412" w:type="dxa"/>
            <w:tcBorders>
              <w:top w:val="single" w:sz="4" w:space="0" w:color="auto"/>
              <w:left w:val="single" w:sz="4" w:space="0" w:color="auto"/>
              <w:bottom w:val="single" w:sz="4" w:space="0" w:color="auto"/>
              <w:right w:val="single" w:sz="4" w:space="0" w:color="auto"/>
            </w:tcBorders>
            <w:hideMark/>
          </w:tcPr>
          <w:p w14:paraId="3AB9C673" w14:textId="77777777" w:rsidR="000A7581" w:rsidRPr="00B84130" w:rsidRDefault="000A7581">
            <w:pPr>
              <w:rPr>
                <w:lang w:eastAsia="en-US"/>
              </w:rPr>
            </w:pPr>
            <w:proofErr w:type="spellStart"/>
            <w:r w:rsidRPr="00B84130">
              <w:t>Сед.тягач</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03FF062B" w14:textId="77777777" w:rsidR="000A7581" w:rsidRPr="00B84130" w:rsidRDefault="000A7581">
            <w:pPr>
              <w:rPr>
                <w:lang w:eastAsia="en-US"/>
              </w:rPr>
            </w:pPr>
            <w:r w:rsidRPr="00B84130">
              <w:rPr>
                <w:lang w:val="en-US"/>
              </w:rPr>
              <w:t>N3</w:t>
            </w:r>
          </w:p>
        </w:tc>
        <w:tc>
          <w:tcPr>
            <w:tcW w:w="1133" w:type="dxa"/>
            <w:tcBorders>
              <w:top w:val="single" w:sz="4" w:space="0" w:color="auto"/>
              <w:left w:val="single" w:sz="4" w:space="0" w:color="auto"/>
              <w:bottom w:val="single" w:sz="4" w:space="0" w:color="auto"/>
              <w:right w:val="single" w:sz="4" w:space="0" w:color="auto"/>
            </w:tcBorders>
            <w:hideMark/>
          </w:tcPr>
          <w:p w14:paraId="699C51AC" w14:textId="77777777" w:rsidR="000A7581" w:rsidRPr="00B84130" w:rsidRDefault="000A7581">
            <w:pPr>
              <w:rPr>
                <w:lang w:eastAsia="en-US"/>
              </w:rPr>
            </w:pPr>
            <w:r w:rsidRPr="00B84130">
              <w:t>1212,66</w:t>
            </w:r>
          </w:p>
        </w:tc>
        <w:tc>
          <w:tcPr>
            <w:tcW w:w="852" w:type="dxa"/>
            <w:tcBorders>
              <w:top w:val="single" w:sz="4" w:space="0" w:color="auto"/>
              <w:left w:val="single" w:sz="4" w:space="0" w:color="auto"/>
              <w:bottom w:val="single" w:sz="4" w:space="0" w:color="auto"/>
              <w:right w:val="single" w:sz="4" w:space="0" w:color="auto"/>
            </w:tcBorders>
            <w:hideMark/>
          </w:tcPr>
          <w:p w14:paraId="2CF61A36"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78586494" w14:textId="77777777" w:rsidR="000A7581" w:rsidRPr="00B84130" w:rsidRDefault="000A7581">
            <w:pPr>
              <w:rPr>
                <w:lang w:eastAsia="en-US"/>
              </w:rPr>
            </w:pPr>
            <w:r w:rsidRPr="00B84130">
              <w:t>2425,32</w:t>
            </w:r>
          </w:p>
        </w:tc>
      </w:tr>
      <w:tr w:rsidR="000A7581" w:rsidRPr="00B84130" w14:paraId="3720C504"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0813392D" w14:textId="77777777" w:rsidR="000A7581" w:rsidRPr="00B84130" w:rsidRDefault="000A7581">
            <w:pPr>
              <w:pStyle w:val="afffe"/>
              <w:rPr>
                <w:sz w:val="20"/>
                <w:szCs w:val="20"/>
                <w:lang w:eastAsia="en-US"/>
              </w:rPr>
            </w:pPr>
            <w:r w:rsidRPr="00B84130">
              <w:rPr>
                <w:sz w:val="20"/>
                <w:szCs w:val="20"/>
              </w:rPr>
              <w:t>24</w:t>
            </w:r>
          </w:p>
        </w:tc>
        <w:tc>
          <w:tcPr>
            <w:tcW w:w="2380" w:type="dxa"/>
            <w:tcBorders>
              <w:top w:val="single" w:sz="4" w:space="0" w:color="auto"/>
              <w:left w:val="single" w:sz="4" w:space="0" w:color="auto"/>
              <w:bottom w:val="single" w:sz="4" w:space="0" w:color="auto"/>
              <w:right w:val="single" w:sz="4" w:space="0" w:color="auto"/>
            </w:tcBorders>
            <w:hideMark/>
          </w:tcPr>
          <w:p w14:paraId="648527DF" w14:textId="77777777" w:rsidR="000A7581" w:rsidRPr="00B84130" w:rsidRDefault="000A7581">
            <w:pPr>
              <w:rPr>
                <w:lang w:eastAsia="en-US"/>
              </w:rPr>
            </w:pPr>
            <w:r w:rsidRPr="00B84130">
              <w:t>КО-829Б</w:t>
            </w:r>
          </w:p>
        </w:tc>
        <w:tc>
          <w:tcPr>
            <w:tcW w:w="2412" w:type="dxa"/>
            <w:tcBorders>
              <w:top w:val="single" w:sz="4" w:space="0" w:color="auto"/>
              <w:left w:val="single" w:sz="4" w:space="0" w:color="auto"/>
              <w:bottom w:val="single" w:sz="4" w:space="0" w:color="auto"/>
              <w:right w:val="single" w:sz="4" w:space="0" w:color="auto"/>
            </w:tcBorders>
            <w:hideMark/>
          </w:tcPr>
          <w:p w14:paraId="63577C83" w14:textId="77777777" w:rsidR="000A7581" w:rsidRPr="00B84130" w:rsidRDefault="000A7581">
            <w:pPr>
              <w:rPr>
                <w:lang w:eastAsia="en-US"/>
              </w:rPr>
            </w:pPr>
            <w:r w:rsidRPr="00B84130">
              <w:t>Цистерна</w:t>
            </w:r>
          </w:p>
        </w:tc>
        <w:tc>
          <w:tcPr>
            <w:tcW w:w="1417" w:type="dxa"/>
            <w:tcBorders>
              <w:top w:val="single" w:sz="4" w:space="0" w:color="auto"/>
              <w:left w:val="single" w:sz="4" w:space="0" w:color="auto"/>
              <w:bottom w:val="single" w:sz="4" w:space="0" w:color="auto"/>
              <w:right w:val="single" w:sz="4" w:space="0" w:color="auto"/>
            </w:tcBorders>
            <w:hideMark/>
          </w:tcPr>
          <w:p w14:paraId="2E509A03" w14:textId="77777777" w:rsidR="000A7581" w:rsidRPr="00B84130" w:rsidRDefault="000A7581">
            <w:pPr>
              <w:rPr>
                <w:lang w:eastAsia="en-US"/>
              </w:rPr>
            </w:pPr>
            <w:r w:rsidRPr="00B84130">
              <w:rPr>
                <w:lang w:val="en-US"/>
              </w:rPr>
              <w:t>N3</w:t>
            </w:r>
          </w:p>
        </w:tc>
        <w:tc>
          <w:tcPr>
            <w:tcW w:w="1133" w:type="dxa"/>
            <w:tcBorders>
              <w:top w:val="single" w:sz="4" w:space="0" w:color="auto"/>
              <w:left w:val="single" w:sz="4" w:space="0" w:color="auto"/>
              <w:bottom w:val="single" w:sz="4" w:space="0" w:color="auto"/>
              <w:right w:val="single" w:sz="4" w:space="0" w:color="auto"/>
            </w:tcBorders>
            <w:hideMark/>
          </w:tcPr>
          <w:p w14:paraId="6531388F" w14:textId="77777777" w:rsidR="000A7581" w:rsidRPr="00B84130" w:rsidRDefault="000A7581">
            <w:pPr>
              <w:rPr>
                <w:lang w:eastAsia="en-US"/>
              </w:rPr>
            </w:pPr>
            <w:r w:rsidRPr="00B84130">
              <w:t>1212,66</w:t>
            </w:r>
          </w:p>
        </w:tc>
        <w:tc>
          <w:tcPr>
            <w:tcW w:w="852" w:type="dxa"/>
            <w:tcBorders>
              <w:top w:val="single" w:sz="4" w:space="0" w:color="auto"/>
              <w:left w:val="single" w:sz="4" w:space="0" w:color="auto"/>
              <w:bottom w:val="single" w:sz="4" w:space="0" w:color="auto"/>
              <w:right w:val="single" w:sz="4" w:space="0" w:color="auto"/>
            </w:tcBorders>
            <w:hideMark/>
          </w:tcPr>
          <w:p w14:paraId="2C53AD21"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21258309" w14:textId="77777777" w:rsidR="000A7581" w:rsidRPr="00B84130" w:rsidRDefault="000A7581">
            <w:pPr>
              <w:rPr>
                <w:lang w:eastAsia="en-US"/>
              </w:rPr>
            </w:pPr>
            <w:r w:rsidRPr="00B84130">
              <w:t>2425,32</w:t>
            </w:r>
          </w:p>
        </w:tc>
      </w:tr>
      <w:tr w:rsidR="000A7581" w:rsidRPr="00B84130" w14:paraId="3F1930FC"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7F32EEA2" w14:textId="77777777" w:rsidR="000A7581" w:rsidRPr="00B84130" w:rsidRDefault="000A7581">
            <w:pPr>
              <w:pStyle w:val="afffe"/>
              <w:rPr>
                <w:sz w:val="20"/>
                <w:szCs w:val="20"/>
                <w:lang w:eastAsia="en-US"/>
              </w:rPr>
            </w:pPr>
            <w:r w:rsidRPr="00B84130">
              <w:rPr>
                <w:sz w:val="20"/>
                <w:szCs w:val="20"/>
              </w:rPr>
              <w:t>25</w:t>
            </w:r>
          </w:p>
        </w:tc>
        <w:tc>
          <w:tcPr>
            <w:tcW w:w="2380" w:type="dxa"/>
            <w:tcBorders>
              <w:top w:val="single" w:sz="4" w:space="0" w:color="auto"/>
              <w:left w:val="single" w:sz="4" w:space="0" w:color="auto"/>
              <w:bottom w:val="single" w:sz="4" w:space="0" w:color="auto"/>
              <w:right w:val="single" w:sz="4" w:space="0" w:color="auto"/>
            </w:tcBorders>
            <w:hideMark/>
          </w:tcPr>
          <w:p w14:paraId="5FF9C84B" w14:textId="77777777" w:rsidR="000A7581" w:rsidRPr="00B84130" w:rsidRDefault="000A7581">
            <w:pPr>
              <w:rPr>
                <w:lang w:val="en-US" w:eastAsia="en-US"/>
              </w:rPr>
            </w:pPr>
            <w:r w:rsidRPr="00B84130">
              <w:t>КамАЗ-53229</w:t>
            </w:r>
            <w:r w:rsidRPr="00B84130">
              <w:rPr>
                <w:lang w:val="en-US"/>
              </w:rPr>
              <w:t>R</w:t>
            </w:r>
          </w:p>
        </w:tc>
        <w:tc>
          <w:tcPr>
            <w:tcW w:w="2412" w:type="dxa"/>
            <w:tcBorders>
              <w:top w:val="single" w:sz="4" w:space="0" w:color="auto"/>
              <w:left w:val="single" w:sz="4" w:space="0" w:color="auto"/>
              <w:bottom w:val="single" w:sz="4" w:space="0" w:color="auto"/>
              <w:right w:val="single" w:sz="4" w:space="0" w:color="auto"/>
            </w:tcBorders>
            <w:hideMark/>
          </w:tcPr>
          <w:p w14:paraId="0C85C070" w14:textId="77777777" w:rsidR="000A7581" w:rsidRPr="00B84130" w:rsidRDefault="000A7581">
            <w:pPr>
              <w:rPr>
                <w:lang w:eastAsia="en-US"/>
              </w:rPr>
            </w:pPr>
            <w:r w:rsidRPr="00B84130">
              <w:t>Автобетоносмеситель</w:t>
            </w:r>
          </w:p>
        </w:tc>
        <w:tc>
          <w:tcPr>
            <w:tcW w:w="1417" w:type="dxa"/>
            <w:tcBorders>
              <w:top w:val="single" w:sz="4" w:space="0" w:color="auto"/>
              <w:left w:val="single" w:sz="4" w:space="0" w:color="auto"/>
              <w:bottom w:val="single" w:sz="4" w:space="0" w:color="auto"/>
              <w:right w:val="single" w:sz="4" w:space="0" w:color="auto"/>
            </w:tcBorders>
            <w:hideMark/>
          </w:tcPr>
          <w:p w14:paraId="02343E57" w14:textId="77777777" w:rsidR="000A7581" w:rsidRPr="00B84130" w:rsidRDefault="000A7581">
            <w:pPr>
              <w:rPr>
                <w:lang w:eastAsia="en-US"/>
              </w:rPr>
            </w:pPr>
            <w:r w:rsidRPr="00B84130">
              <w:rPr>
                <w:lang w:val="en-US"/>
              </w:rPr>
              <w:t>N3</w:t>
            </w:r>
          </w:p>
        </w:tc>
        <w:tc>
          <w:tcPr>
            <w:tcW w:w="1133" w:type="dxa"/>
            <w:tcBorders>
              <w:top w:val="single" w:sz="4" w:space="0" w:color="auto"/>
              <w:left w:val="single" w:sz="4" w:space="0" w:color="auto"/>
              <w:bottom w:val="single" w:sz="4" w:space="0" w:color="auto"/>
              <w:right w:val="single" w:sz="4" w:space="0" w:color="auto"/>
            </w:tcBorders>
            <w:hideMark/>
          </w:tcPr>
          <w:p w14:paraId="2948452E" w14:textId="77777777" w:rsidR="000A7581" w:rsidRPr="00B84130" w:rsidRDefault="000A7581">
            <w:pPr>
              <w:rPr>
                <w:lang w:eastAsia="en-US"/>
              </w:rPr>
            </w:pPr>
            <w:r w:rsidRPr="00B84130">
              <w:t>1212,66</w:t>
            </w:r>
          </w:p>
        </w:tc>
        <w:tc>
          <w:tcPr>
            <w:tcW w:w="852" w:type="dxa"/>
            <w:tcBorders>
              <w:top w:val="single" w:sz="4" w:space="0" w:color="auto"/>
              <w:left w:val="single" w:sz="4" w:space="0" w:color="auto"/>
              <w:bottom w:val="single" w:sz="4" w:space="0" w:color="auto"/>
              <w:right w:val="single" w:sz="4" w:space="0" w:color="auto"/>
            </w:tcBorders>
            <w:hideMark/>
          </w:tcPr>
          <w:p w14:paraId="5492CAAE"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1E76654E" w14:textId="77777777" w:rsidR="000A7581" w:rsidRPr="00B84130" w:rsidRDefault="000A7581">
            <w:pPr>
              <w:rPr>
                <w:lang w:eastAsia="en-US"/>
              </w:rPr>
            </w:pPr>
            <w:r w:rsidRPr="00B84130">
              <w:t>2425,32</w:t>
            </w:r>
          </w:p>
        </w:tc>
      </w:tr>
      <w:tr w:rsidR="000A7581" w:rsidRPr="00B84130" w14:paraId="57B192DF"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4479109C" w14:textId="77777777" w:rsidR="000A7581" w:rsidRPr="00B84130" w:rsidRDefault="000A7581">
            <w:pPr>
              <w:pStyle w:val="afffe"/>
              <w:rPr>
                <w:sz w:val="20"/>
                <w:szCs w:val="20"/>
                <w:lang w:eastAsia="en-US"/>
              </w:rPr>
            </w:pPr>
            <w:r w:rsidRPr="00B84130">
              <w:rPr>
                <w:sz w:val="20"/>
                <w:szCs w:val="20"/>
              </w:rPr>
              <w:t>26</w:t>
            </w:r>
          </w:p>
        </w:tc>
        <w:tc>
          <w:tcPr>
            <w:tcW w:w="2380" w:type="dxa"/>
            <w:tcBorders>
              <w:top w:val="single" w:sz="4" w:space="0" w:color="auto"/>
              <w:left w:val="single" w:sz="4" w:space="0" w:color="auto"/>
              <w:bottom w:val="single" w:sz="4" w:space="0" w:color="auto"/>
              <w:right w:val="single" w:sz="4" w:space="0" w:color="auto"/>
            </w:tcBorders>
            <w:hideMark/>
          </w:tcPr>
          <w:p w14:paraId="737EFB13" w14:textId="77777777" w:rsidR="000A7581" w:rsidRPr="00B84130" w:rsidRDefault="000A7581">
            <w:pPr>
              <w:rPr>
                <w:lang w:eastAsia="en-US"/>
              </w:rPr>
            </w:pPr>
            <w:r w:rsidRPr="00B84130">
              <w:t>ГАЗ -3307</w:t>
            </w:r>
          </w:p>
        </w:tc>
        <w:tc>
          <w:tcPr>
            <w:tcW w:w="2412" w:type="dxa"/>
            <w:tcBorders>
              <w:top w:val="single" w:sz="4" w:space="0" w:color="auto"/>
              <w:left w:val="single" w:sz="4" w:space="0" w:color="auto"/>
              <w:bottom w:val="single" w:sz="4" w:space="0" w:color="auto"/>
              <w:right w:val="single" w:sz="4" w:space="0" w:color="auto"/>
            </w:tcBorders>
            <w:hideMark/>
          </w:tcPr>
          <w:p w14:paraId="6972EFE7" w14:textId="77777777" w:rsidR="000A7581" w:rsidRPr="00B84130" w:rsidRDefault="000A7581">
            <w:pPr>
              <w:rPr>
                <w:lang w:eastAsia="en-US"/>
              </w:rPr>
            </w:pPr>
            <w:r w:rsidRPr="00B84130">
              <w:t>Цистерна</w:t>
            </w:r>
          </w:p>
        </w:tc>
        <w:tc>
          <w:tcPr>
            <w:tcW w:w="1417" w:type="dxa"/>
            <w:tcBorders>
              <w:top w:val="single" w:sz="4" w:space="0" w:color="auto"/>
              <w:left w:val="single" w:sz="4" w:space="0" w:color="auto"/>
              <w:bottom w:val="single" w:sz="4" w:space="0" w:color="auto"/>
              <w:right w:val="single" w:sz="4" w:space="0" w:color="auto"/>
            </w:tcBorders>
            <w:hideMark/>
          </w:tcPr>
          <w:p w14:paraId="796A4F40" w14:textId="77777777" w:rsidR="000A7581" w:rsidRPr="00B84130" w:rsidRDefault="000A7581">
            <w:pPr>
              <w:rPr>
                <w:lang w:eastAsia="en-US"/>
              </w:rPr>
            </w:pPr>
            <w:r w:rsidRPr="00B84130">
              <w:rPr>
                <w:lang w:val="en-US"/>
              </w:rPr>
              <w:t>N</w:t>
            </w:r>
            <w:r w:rsidRPr="00B84130">
              <w:t>2</w:t>
            </w:r>
          </w:p>
        </w:tc>
        <w:tc>
          <w:tcPr>
            <w:tcW w:w="1133" w:type="dxa"/>
            <w:tcBorders>
              <w:top w:val="single" w:sz="4" w:space="0" w:color="auto"/>
              <w:left w:val="single" w:sz="4" w:space="0" w:color="auto"/>
              <w:bottom w:val="single" w:sz="4" w:space="0" w:color="auto"/>
              <w:right w:val="single" w:sz="4" w:space="0" w:color="auto"/>
            </w:tcBorders>
            <w:hideMark/>
          </w:tcPr>
          <w:p w14:paraId="7E6F3E63" w14:textId="77777777" w:rsidR="000A7581" w:rsidRPr="00B84130" w:rsidRDefault="000A7581">
            <w:pPr>
              <w:rPr>
                <w:lang w:eastAsia="en-US"/>
              </w:rPr>
            </w:pPr>
            <w:r w:rsidRPr="00B84130">
              <w:t>1123,50</w:t>
            </w:r>
          </w:p>
        </w:tc>
        <w:tc>
          <w:tcPr>
            <w:tcW w:w="852" w:type="dxa"/>
            <w:tcBorders>
              <w:top w:val="single" w:sz="4" w:space="0" w:color="auto"/>
              <w:left w:val="single" w:sz="4" w:space="0" w:color="auto"/>
              <w:bottom w:val="single" w:sz="4" w:space="0" w:color="auto"/>
              <w:right w:val="single" w:sz="4" w:space="0" w:color="auto"/>
            </w:tcBorders>
            <w:hideMark/>
          </w:tcPr>
          <w:p w14:paraId="0CB94ACA"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3B76CD5F" w14:textId="77777777" w:rsidR="000A7581" w:rsidRPr="00B84130" w:rsidRDefault="000A7581">
            <w:pPr>
              <w:pStyle w:val="afffe"/>
              <w:rPr>
                <w:sz w:val="20"/>
                <w:szCs w:val="20"/>
                <w:lang w:eastAsia="en-US"/>
              </w:rPr>
            </w:pPr>
            <w:r w:rsidRPr="00B84130">
              <w:rPr>
                <w:sz w:val="20"/>
                <w:szCs w:val="20"/>
              </w:rPr>
              <w:t>2247,00</w:t>
            </w:r>
          </w:p>
        </w:tc>
      </w:tr>
      <w:tr w:rsidR="000A7581" w:rsidRPr="00B84130" w14:paraId="1B020C87"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525C5B4A" w14:textId="77777777" w:rsidR="000A7581" w:rsidRPr="00B84130" w:rsidRDefault="000A7581">
            <w:pPr>
              <w:pStyle w:val="afffe"/>
              <w:rPr>
                <w:sz w:val="20"/>
                <w:szCs w:val="20"/>
                <w:lang w:eastAsia="en-US"/>
              </w:rPr>
            </w:pPr>
            <w:r w:rsidRPr="00B84130">
              <w:rPr>
                <w:sz w:val="20"/>
                <w:szCs w:val="20"/>
              </w:rPr>
              <w:t>27</w:t>
            </w:r>
          </w:p>
        </w:tc>
        <w:tc>
          <w:tcPr>
            <w:tcW w:w="2380" w:type="dxa"/>
            <w:tcBorders>
              <w:top w:val="single" w:sz="4" w:space="0" w:color="auto"/>
              <w:left w:val="single" w:sz="4" w:space="0" w:color="auto"/>
              <w:bottom w:val="single" w:sz="4" w:space="0" w:color="auto"/>
              <w:right w:val="single" w:sz="4" w:space="0" w:color="auto"/>
            </w:tcBorders>
            <w:hideMark/>
          </w:tcPr>
          <w:p w14:paraId="3C26FD66" w14:textId="77777777" w:rsidR="000A7581" w:rsidRPr="00B84130" w:rsidRDefault="000A7581">
            <w:pPr>
              <w:rPr>
                <w:lang w:eastAsia="en-US"/>
              </w:rPr>
            </w:pPr>
            <w:r w:rsidRPr="00B84130">
              <w:t>КамАЗ-55111-15</w:t>
            </w:r>
          </w:p>
        </w:tc>
        <w:tc>
          <w:tcPr>
            <w:tcW w:w="2412" w:type="dxa"/>
            <w:tcBorders>
              <w:top w:val="single" w:sz="4" w:space="0" w:color="auto"/>
              <w:left w:val="single" w:sz="4" w:space="0" w:color="auto"/>
              <w:bottom w:val="single" w:sz="4" w:space="0" w:color="auto"/>
              <w:right w:val="single" w:sz="4" w:space="0" w:color="auto"/>
            </w:tcBorders>
            <w:hideMark/>
          </w:tcPr>
          <w:p w14:paraId="3ED411E3" w14:textId="77777777" w:rsidR="000A7581" w:rsidRPr="00B84130" w:rsidRDefault="000A7581">
            <w:pPr>
              <w:rPr>
                <w:lang w:eastAsia="en-US"/>
              </w:rPr>
            </w:pPr>
            <w:r w:rsidRPr="00B84130">
              <w:t>Самосвал</w:t>
            </w:r>
          </w:p>
        </w:tc>
        <w:tc>
          <w:tcPr>
            <w:tcW w:w="1417" w:type="dxa"/>
            <w:tcBorders>
              <w:top w:val="single" w:sz="4" w:space="0" w:color="auto"/>
              <w:left w:val="single" w:sz="4" w:space="0" w:color="auto"/>
              <w:bottom w:val="single" w:sz="4" w:space="0" w:color="auto"/>
              <w:right w:val="single" w:sz="4" w:space="0" w:color="auto"/>
            </w:tcBorders>
            <w:hideMark/>
          </w:tcPr>
          <w:p w14:paraId="68BF1784" w14:textId="77777777" w:rsidR="000A7581" w:rsidRPr="00B84130" w:rsidRDefault="000A7581">
            <w:pPr>
              <w:rPr>
                <w:lang w:eastAsia="en-US"/>
              </w:rPr>
            </w:pPr>
            <w:r w:rsidRPr="00B84130">
              <w:rPr>
                <w:lang w:val="en-US"/>
              </w:rPr>
              <w:t>N3</w:t>
            </w:r>
          </w:p>
        </w:tc>
        <w:tc>
          <w:tcPr>
            <w:tcW w:w="1133" w:type="dxa"/>
            <w:tcBorders>
              <w:top w:val="single" w:sz="4" w:space="0" w:color="auto"/>
              <w:left w:val="single" w:sz="4" w:space="0" w:color="auto"/>
              <w:bottom w:val="single" w:sz="4" w:space="0" w:color="auto"/>
              <w:right w:val="single" w:sz="4" w:space="0" w:color="auto"/>
            </w:tcBorders>
            <w:hideMark/>
          </w:tcPr>
          <w:p w14:paraId="05F60BEE" w14:textId="77777777" w:rsidR="000A7581" w:rsidRPr="00B84130" w:rsidRDefault="000A7581">
            <w:pPr>
              <w:rPr>
                <w:lang w:eastAsia="en-US"/>
              </w:rPr>
            </w:pPr>
            <w:r w:rsidRPr="00B84130">
              <w:t>1212,66</w:t>
            </w:r>
          </w:p>
        </w:tc>
        <w:tc>
          <w:tcPr>
            <w:tcW w:w="852" w:type="dxa"/>
            <w:tcBorders>
              <w:top w:val="single" w:sz="4" w:space="0" w:color="auto"/>
              <w:left w:val="single" w:sz="4" w:space="0" w:color="auto"/>
              <w:bottom w:val="single" w:sz="4" w:space="0" w:color="auto"/>
              <w:right w:val="single" w:sz="4" w:space="0" w:color="auto"/>
            </w:tcBorders>
            <w:hideMark/>
          </w:tcPr>
          <w:p w14:paraId="4B346F4B"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359E752D" w14:textId="77777777" w:rsidR="000A7581" w:rsidRPr="00B84130" w:rsidRDefault="000A7581">
            <w:pPr>
              <w:rPr>
                <w:lang w:eastAsia="en-US"/>
              </w:rPr>
            </w:pPr>
            <w:r w:rsidRPr="00B84130">
              <w:t>2425,32</w:t>
            </w:r>
          </w:p>
        </w:tc>
      </w:tr>
      <w:tr w:rsidR="000A7581" w:rsidRPr="00B84130" w14:paraId="2BF967C8"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38A74DF7" w14:textId="77777777" w:rsidR="000A7581" w:rsidRPr="00B84130" w:rsidRDefault="000A7581">
            <w:pPr>
              <w:pStyle w:val="afffe"/>
              <w:rPr>
                <w:sz w:val="20"/>
                <w:szCs w:val="20"/>
                <w:lang w:eastAsia="en-US"/>
              </w:rPr>
            </w:pPr>
            <w:r w:rsidRPr="00B84130">
              <w:rPr>
                <w:sz w:val="20"/>
                <w:szCs w:val="20"/>
              </w:rPr>
              <w:t>28</w:t>
            </w:r>
          </w:p>
        </w:tc>
        <w:tc>
          <w:tcPr>
            <w:tcW w:w="2380" w:type="dxa"/>
            <w:tcBorders>
              <w:top w:val="single" w:sz="4" w:space="0" w:color="auto"/>
              <w:left w:val="single" w:sz="4" w:space="0" w:color="auto"/>
              <w:bottom w:val="single" w:sz="4" w:space="0" w:color="auto"/>
              <w:right w:val="single" w:sz="4" w:space="0" w:color="auto"/>
            </w:tcBorders>
            <w:hideMark/>
          </w:tcPr>
          <w:p w14:paraId="0566DC0B" w14:textId="77777777" w:rsidR="000A7581" w:rsidRPr="00B84130" w:rsidRDefault="000A7581">
            <w:pPr>
              <w:rPr>
                <w:lang w:eastAsia="en-US"/>
              </w:rPr>
            </w:pPr>
            <w:r w:rsidRPr="00B84130">
              <w:t>МАЗ-54328</w:t>
            </w:r>
          </w:p>
        </w:tc>
        <w:tc>
          <w:tcPr>
            <w:tcW w:w="2412" w:type="dxa"/>
            <w:tcBorders>
              <w:top w:val="single" w:sz="4" w:space="0" w:color="auto"/>
              <w:left w:val="single" w:sz="4" w:space="0" w:color="auto"/>
              <w:bottom w:val="single" w:sz="4" w:space="0" w:color="auto"/>
              <w:right w:val="single" w:sz="4" w:space="0" w:color="auto"/>
            </w:tcBorders>
            <w:hideMark/>
          </w:tcPr>
          <w:p w14:paraId="56144745" w14:textId="77777777" w:rsidR="000A7581" w:rsidRPr="00B84130" w:rsidRDefault="000A7581">
            <w:pPr>
              <w:rPr>
                <w:lang w:eastAsia="en-US"/>
              </w:rPr>
            </w:pPr>
            <w:proofErr w:type="spellStart"/>
            <w:r w:rsidRPr="00B84130">
              <w:t>Сед.тягач</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62FF0186" w14:textId="77777777" w:rsidR="000A7581" w:rsidRPr="00B84130" w:rsidRDefault="000A7581">
            <w:pPr>
              <w:rPr>
                <w:lang w:eastAsia="en-US"/>
              </w:rPr>
            </w:pPr>
            <w:r w:rsidRPr="00B84130">
              <w:rPr>
                <w:lang w:val="en-US"/>
              </w:rPr>
              <w:t>N3</w:t>
            </w:r>
          </w:p>
        </w:tc>
        <w:tc>
          <w:tcPr>
            <w:tcW w:w="1133" w:type="dxa"/>
            <w:tcBorders>
              <w:top w:val="single" w:sz="4" w:space="0" w:color="auto"/>
              <w:left w:val="single" w:sz="4" w:space="0" w:color="auto"/>
              <w:bottom w:val="single" w:sz="4" w:space="0" w:color="auto"/>
              <w:right w:val="single" w:sz="4" w:space="0" w:color="auto"/>
            </w:tcBorders>
            <w:hideMark/>
          </w:tcPr>
          <w:p w14:paraId="6BEA5B40" w14:textId="77777777" w:rsidR="000A7581" w:rsidRPr="00B84130" w:rsidRDefault="000A7581">
            <w:pPr>
              <w:rPr>
                <w:lang w:eastAsia="en-US"/>
              </w:rPr>
            </w:pPr>
            <w:r w:rsidRPr="00B84130">
              <w:t>1212,66</w:t>
            </w:r>
          </w:p>
        </w:tc>
        <w:tc>
          <w:tcPr>
            <w:tcW w:w="852" w:type="dxa"/>
            <w:tcBorders>
              <w:top w:val="single" w:sz="4" w:space="0" w:color="auto"/>
              <w:left w:val="single" w:sz="4" w:space="0" w:color="auto"/>
              <w:bottom w:val="single" w:sz="4" w:space="0" w:color="auto"/>
              <w:right w:val="single" w:sz="4" w:space="0" w:color="auto"/>
            </w:tcBorders>
            <w:hideMark/>
          </w:tcPr>
          <w:p w14:paraId="18BBA3D5"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7188E656" w14:textId="77777777" w:rsidR="000A7581" w:rsidRPr="00B84130" w:rsidRDefault="000A7581">
            <w:pPr>
              <w:rPr>
                <w:lang w:eastAsia="en-US"/>
              </w:rPr>
            </w:pPr>
            <w:r w:rsidRPr="00B84130">
              <w:t>2425,32</w:t>
            </w:r>
          </w:p>
        </w:tc>
      </w:tr>
      <w:tr w:rsidR="000A7581" w:rsidRPr="00B84130" w14:paraId="1B94DB20"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1A0F24EC" w14:textId="77777777" w:rsidR="000A7581" w:rsidRPr="00B84130" w:rsidRDefault="000A7581">
            <w:pPr>
              <w:pStyle w:val="afffe"/>
              <w:rPr>
                <w:sz w:val="20"/>
                <w:szCs w:val="20"/>
                <w:lang w:eastAsia="en-US"/>
              </w:rPr>
            </w:pPr>
            <w:r w:rsidRPr="00B84130">
              <w:rPr>
                <w:sz w:val="20"/>
                <w:szCs w:val="20"/>
              </w:rPr>
              <w:t>29</w:t>
            </w:r>
          </w:p>
        </w:tc>
        <w:tc>
          <w:tcPr>
            <w:tcW w:w="2380" w:type="dxa"/>
            <w:tcBorders>
              <w:top w:val="single" w:sz="4" w:space="0" w:color="auto"/>
              <w:left w:val="single" w:sz="4" w:space="0" w:color="auto"/>
              <w:bottom w:val="single" w:sz="4" w:space="0" w:color="auto"/>
              <w:right w:val="single" w:sz="4" w:space="0" w:color="auto"/>
            </w:tcBorders>
            <w:hideMark/>
          </w:tcPr>
          <w:p w14:paraId="52082D3A" w14:textId="77777777" w:rsidR="000A7581" w:rsidRPr="00B84130" w:rsidRDefault="000A7581">
            <w:pPr>
              <w:rPr>
                <w:lang w:eastAsia="en-US"/>
              </w:rPr>
            </w:pPr>
            <w:r w:rsidRPr="00B84130">
              <w:t>ГАЗ-А65</w:t>
            </w:r>
            <w:r w:rsidRPr="00B84130">
              <w:rPr>
                <w:lang w:val="en-US"/>
              </w:rPr>
              <w:t>R</w:t>
            </w:r>
            <w:r w:rsidRPr="00B84130">
              <w:t>32</w:t>
            </w:r>
          </w:p>
        </w:tc>
        <w:tc>
          <w:tcPr>
            <w:tcW w:w="2412" w:type="dxa"/>
            <w:tcBorders>
              <w:top w:val="single" w:sz="4" w:space="0" w:color="auto"/>
              <w:left w:val="single" w:sz="4" w:space="0" w:color="auto"/>
              <w:bottom w:val="single" w:sz="4" w:space="0" w:color="auto"/>
              <w:right w:val="single" w:sz="4" w:space="0" w:color="auto"/>
            </w:tcBorders>
            <w:hideMark/>
          </w:tcPr>
          <w:p w14:paraId="1EBBEC74" w14:textId="77777777" w:rsidR="000A7581" w:rsidRPr="00B84130" w:rsidRDefault="000A7581">
            <w:pPr>
              <w:rPr>
                <w:lang w:eastAsia="en-US"/>
              </w:rPr>
            </w:pPr>
            <w:r w:rsidRPr="00B84130">
              <w:t>Автобус</w:t>
            </w:r>
          </w:p>
        </w:tc>
        <w:tc>
          <w:tcPr>
            <w:tcW w:w="1417" w:type="dxa"/>
            <w:tcBorders>
              <w:top w:val="single" w:sz="4" w:space="0" w:color="auto"/>
              <w:left w:val="single" w:sz="4" w:space="0" w:color="auto"/>
              <w:bottom w:val="single" w:sz="4" w:space="0" w:color="auto"/>
              <w:right w:val="single" w:sz="4" w:space="0" w:color="auto"/>
            </w:tcBorders>
            <w:hideMark/>
          </w:tcPr>
          <w:p w14:paraId="2A6AE493" w14:textId="77777777" w:rsidR="000A7581" w:rsidRPr="00B84130" w:rsidRDefault="000A7581">
            <w:pPr>
              <w:rPr>
                <w:lang w:eastAsia="en-US"/>
              </w:rPr>
            </w:pPr>
            <w:r w:rsidRPr="00B84130">
              <w:t>М2</w:t>
            </w:r>
          </w:p>
        </w:tc>
        <w:tc>
          <w:tcPr>
            <w:tcW w:w="1133" w:type="dxa"/>
            <w:tcBorders>
              <w:top w:val="single" w:sz="4" w:space="0" w:color="auto"/>
              <w:left w:val="single" w:sz="4" w:space="0" w:color="auto"/>
              <w:bottom w:val="single" w:sz="4" w:space="0" w:color="auto"/>
              <w:right w:val="single" w:sz="4" w:space="0" w:color="auto"/>
            </w:tcBorders>
            <w:hideMark/>
          </w:tcPr>
          <w:p w14:paraId="61CFAB59" w14:textId="77777777" w:rsidR="000A7581" w:rsidRPr="00B84130" w:rsidRDefault="000A7581">
            <w:pPr>
              <w:rPr>
                <w:lang w:eastAsia="en-US"/>
              </w:rPr>
            </w:pPr>
            <w:r w:rsidRPr="00B84130">
              <w:t>963,00</w:t>
            </w:r>
          </w:p>
        </w:tc>
        <w:tc>
          <w:tcPr>
            <w:tcW w:w="852" w:type="dxa"/>
            <w:tcBorders>
              <w:top w:val="single" w:sz="4" w:space="0" w:color="auto"/>
              <w:left w:val="single" w:sz="4" w:space="0" w:color="auto"/>
              <w:bottom w:val="single" w:sz="4" w:space="0" w:color="auto"/>
              <w:right w:val="single" w:sz="4" w:space="0" w:color="auto"/>
            </w:tcBorders>
            <w:hideMark/>
          </w:tcPr>
          <w:p w14:paraId="76ED6E43"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0DAC06FD" w14:textId="77777777" w:rsidR="000A7581" w:rsidRPr="00B84130" w:rsidRDefault="000A7581">
            <w:pPr>
              <w:pStyle w:val="afffe"/>
              <w:rPr>
                <w:sz w:val="20"/>
                <w:szCs w:val="20"/>
                <w:lang w:eastAsia="en-US"/>
              </w:rPr>
            </w:pPr>
            <w:r w:rsidRPr="00B84130">
              <w:rPr>
                <w:sz w:val="20"/>
                <w:szCs w:val="20"/>
              </w:rPr>
              <w:t>1926,00</w:t>
            </w:r>
          </w:p>
        </w:tc>
      </w:tr>
      <w:tr w:rsidR="000A7581" w:rsidRPr="00B84130" w14:paraId="0E1E45D8"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38A70B7B" w14:textId="77777777" w:rsidR="000A7581" w:rsidRPr="00B84130" w:rsidRDefault="000A7581">
            <w:pPr>
              <w:pStyle w:val="afffe"/>
              <w:rPr>
                <w:sz w:val="20"/>
                <w:szCs w:val="20"/>
                <w:lang w:eastAsia="en-US"/>
              </w:rPr>
            </w:pPr>
            <w:r w:rsidRPr="00B84130">
              <w:rPr>
                <w:sz w:val="20"/>
                <w:szCs w:val="20"/>
              </w:rPr>
              <w:t>30</w:t>
            </w:r>
          </w:p>
        </w:tc>
        <w:tc>
          <w:tcPr>
            <w:tcW w:w="2380" w:type="dxa"/>
            <w:tcBorders>
              <w:top w:val="single" w:sz="4" w:space="0" w:color="auto"/>
              <w:left w:val="single" w:sz="4" w:space="0" w:color="auto"/>
              <w:bottom w:val="single" w:sz="4" w:space="0" w:color="auto"/>
              <w:right w:val="single" w:sz="4" w:space="0" w:color="auto"/>
            </w:tcBorders>
            <w:hideMark/>
          </w:tcPr>
          <w:p w14:paraId="7B7031A4" w14:textId="77777777" w:rsidR="000A7581" w:rsidRPr="00B84130" w:rsidRDefault="000A7581">
            <w:pPr>
              <w:rPr>
                <w:lang w:eastAsia="en-US"/>
              </w:rPr>
            </w:pPr>
            <w:r w:rsidRPr="00B84130">
              <w:t>МАЗ-6430А8-360</w:t>
            </w:r>
          </w:p>
        </w:tc>
        <w:tc>
          <w:tcPr>
            <w:tcW w:w="2412" w:type="dxa"/>
            <w:tcBorders>
              <w:top w:val="single" w:sz="4" w:space="0" w:color="auto"/>
              <w:left w:val="single" w:sz="4" w:space="0" w:color="auto"/>
              <w:bottom w:val="single" w:sz="4" w:space="0" w:color="auto"/>
              <w:right w:val="single" w:sz="4" w:space="0" w:color="auto"/>
            </w:tcBorders>
            <w:hideMark/>
          </w:tcPr>
          <w:p w14:paraId="1A2D571E" w14:textId="77777777" w:rsidR="000A7581" w:rsidRPr="00B84130" w:rsidRDefault="000A7581">
            <w:pPr>
              <w:rPr>
                <w:lang w:eastAsia="en-US"/>
              </w:rPr>
            </w:pPr>
            <w:proofErr w:type="spellStart"/>
            <w:r w:rsidRPr="00B84130">
              <w:t>Сед.тягач</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5873DB29" w14:textId="77777777" w:rsidR="000A7581" w:rsidRPr="00B84130" w:rsidRDefault="000A7581">
            <w:pPr>
              <w:rPr>
                <w:lang w:eastAsia="en-US"/>
              </w:rPr>
            </w:pPr>
            <w:r w:rsidRPr="00B84130">
              <w:rPr>
                <w:lang w:val="en-US"/>
              </w:rPr>
              <w:t>N3</w:t>
            </w:r>
          </w:p>
        </w:tc>
        <w:tc>
          <w:tcPr>
            <w:tcW w:w="1133" w:type="dxa"/>
            <w:tcBorders>
              <w:top w:val="single" w:sz="4" w:space="0" w:color="auto"/>
              <w:left w:val="single" w:sz="4" w:space="0" w:color="auto"/>
              <w:bottom w:val="single" w:sz="4" w:space="0" w:color="auto"/>
              <w:right w:val="single" w:sz="4" w:space="0" w:color="auto"/>
            </w:tcBorders>
            <w:hideMark/>
          </w:tcPr>
          <w:p w14:paraId="6FAB95C0" w14:textId="77777777" w:rsidR="000A7581" w:rsidRPr="00B84130" w:rsidRDefault="000A7581">
            <w:pPr>
              <w:rPr>
                <w:lang w:eastAsia="en-US"/>
              </w:rPr>
            </w:pPr>
            <w:r w:rsidRPr="00B84130">
              <w:t>1212,66</w:t>
            </w:r>
          </w:p>
        </w:tc>
        <w:tc>
          <w:tcPr>
            <w:tcW w:w="852" w:type="dxa"/>
            <w:tcBorders>
              <w:top w:val="single" w:sz="4" w:space="0" w:color="auto"/>
              <w:left w:val="single" w:sz="4" w:space="0" w:color="auto"/>
              <w:bottom w:val="single" w:sz="4" w:space="0" w:color="auto"/>
              <w:right w:val="single" w:sz="4" w:space="0" w:color="auto"/>
            </w:tcBorders>
            <w:hideMark/>
          </w:tcPr>
          <w:p w14:paraId="249CC922"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2DDCE3DC" w14:textId="77777777" w:rsidR="000A7581" w:rsidRPr="00B84130" w:rsidRDefault="000A7581">
            <w:pPr>
              <w:rPr>
                <w:lang w:eastAsia="en-US"/>
              </w:rPr>
            </w:pPr>
            <w:r w:rsidRPr="00B84130">
              <w:t>2425,32</w:t>
            </w:r>
          </w:p>
        </w:tc>
      </w:tr>
      <w:tr w:rsidR="000A7581" w:rsidRPr="00B84130" w14:paraId="0F1F0CF3"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3A6A178E" w14:textId="77777777" w:rsidR="000A7581" w:rsidRPr="00B84130" w:rsidRDefault="000A7581">
            <w:pPr>
              <w:pStyle w:val="afffe"/>
              <w:rPr>
                <w:sz w:val="20"/>
                <w:szCs w:val="20"/>
                <w:lang w:eastAsia="en-US"/>
              </w:rPr>
            </w:pPr>
            <w:r w:rsidRPr="00B84130">
              <w:rPr>
                <w:sz w:val="20"/>
                <w:szCs w:val="20"/>
              </w:rPr>
              <w:t>31</w:t>
            </w:r>
          </w:p>
        </w:tc>
        <w:tc>
          <w:tcPr>
            <w:tcW w:w="2380" w:type="dxa"/>
            <w:tcBorders>
              <w:top w:val="single" w:sz="4" w:space="0" w:color="auto"/>
              <w:left w:val="single" w:sz="4" w:space="0" w:color="auto"/>
              <w:bottom w:val="single" w:sz="4" w:space="0" w:color="auto"/>
              <w:right w:val="single" w:sz="4" w:space="0" w:color="auto"/>
            </w:tcBorders>
            <w:hideMark/>
          </w:tcPr>
          <w:p w14:paraId="1316833F" w14:textId="77777777" w:rsidR="000A7581" w:rsidRPr="00B84130" w:rsidRDefault="000A7581">
            <w:pPr>
              <w:rPr>
                <w:lang w:eastAsia="en-US"/>
              </w:rPr>
            </w:pPr>
            <w:r w:rsidRPr="00B84130">
              <w:t>МАЗ-551605-280</w:t>
            </w:r>
          </w:p>
        </w:tc>
        <w:tc>
          <w:tcPr>
            <w:tcW w:w="2412" w:type="dxa"/>
            <w:tcBorders>
              <w:top w:val="single" w:sz="4" w:space="0" w:color="auto"/>
              <w:left w:val="single" w:sz="4" w:space="0" w:color="auto"/>
              <w:bottom w:val="single" w:sz="4" w:space="0" w:color="auto"/>
              <w:right w:val="single" w:sz="4" w:space="0" w:color="auto"/>
            </w:tcBorders>
            <w:hideMark/>
          </w:tcPr>
          <w:p w14:paraId="61B5C780" w14:textId="77777777" w:rsidR="000A7581" w:rsidRPr="00B84130" w:rsidRDefault="000A7581">
            <w:pPr>
              <w:rPr>
                <w:lang w:eastAsia="en-US"/>
              </w:rPr>
            </w:pPr>
            <w:r w:rsidRPr="00B84130">
              <w:t>Самосвал</w:t>
            </w:r>
          </w:p>
        </w:tc>
        <w:tc>
          <w:tcPr>
            <w:tcW w:w="1417" w:type="dxa"/>
            <w:tcBorders>
              <w:top w:val="single" w:sz="4" w:space="0" w:color="auto"/>
              <w:left w:val="single" w:sz="4" w:space="0" w:color="auto"/>
              <w:bottom w:val="single" w:sz="4" w:space="0" w:color="auto"/>
              <w:right w:val="single" w:sz="4" w:space="0" w:color="auto"/>
            </w:tcBorders>
            <w:hideMark/>
          </w:tcPr>
          <w:p w14:paraId="15B35B82" w14:textId="77777777" w:rsidR="000A7581" w:rsidRPr="00B84130" w:rsidRDefault="000A7581">
            <w:pPr>
              <w:rPr>
                <w:lang w:eastAsia="en-US"/>
              </w:rPr>
            </w:pPr>
            <w:r w:rsidRPr="00B84130">
              <w:rPr>
                <w:lang w:val="en-US"/>
              </w:rPr>
              <w:t>N3</w:t>
            </w:r>
          </w:p>
        </w:tc>
        <w:tc>
          <w:tcPr>
            <w:tcW w:w="1133" w:type="dxa"/>
            <w:tcBorders>
              <w:top w:val="single" w:sz="4" w:space="0" w:color="auto"/>
              <w:left w:val="single" w:sz="4" w:space="0" w:color="auto"/>
              <w:bottom w:val="single" w:sz="4" w:space="0" w:color="auto"/>
              <w:right w:val="single" w:sz="4" w:space="0" w:color="auto"/>
            </w:tcBorders>
            <w:hideMark/>
          </w:tcPr>
          <w:p w14:paraId="1CCA542F" w14:textId="77777777" w:rsidR="000A7581" w:rsidRPr="00B84130" w:rsidRDefault="000A7581">
            <w:pPr>
              <w:rPr>
                <w:lang w:eastAsia="en-US"/>
              </w:rPr>
            </w:pPr>
            <w:r w:rsidRPr="00B84130">
              <w:t>1212,66</w:t>
            </w:r>
          </w:p>
        </w:tc>
        <w:tc>
          <w:tcPr>
            <w:tcW w:w="852" w:type="dxa"/>
            <w:tcBorders>
              <w:top w:val="single" w:sz="4" w:space="0" w:color="auto"/>
              <w:left w:val="single" w:sz="4" w:space="0" w:color="auto"/>
              <w:bottom w:val="single" w:sz="4" w:space="0" w:color="auto"/>
              <w:right w:val="single" w:sz="4" w:space="0" w:color="auto"/>
            </w:tcBorders>
            <w:hideMark/>
          </w:tcPr>
          <w:p w14:paraId="190C4D44"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07FCFA68" w14:textId="77777777" w:rsidR="000A7581" w:rsidRPr="00B84130" w:rsidRDefault="000A7581">
            <w:pPr>
              <w:rPr>
                <w:lang w:eastAsia="en-US"/>
              </w:rPr>
            </w:pPr>
            <w:r w:rsidRPr="00B84130">
              <w:t>2425,32</w:t>
            </w:r>
          </w:p>
        </w:tc>
      </w:tr>
      <w:tr w:rsidR="000A7581" w:rsidRPr="00B84130" w14:paraId="7A42E549"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35407D5A" w14:textId="77777777" w:rsidR="000A7581" w:rsidRPr="00B84130" w:rsidRDefault="000A7581">
            <w:pPr>
              <w:pStyle w:val="afffe"/>
              <w:rPr>
                <w:sz w:val="20"/>
                <w:szCs w:val="20"/>
                <w:lang w:eastAsia="en-US"/>
              </w:rPr>
            </w:pPr>
            <w:r w:rsidRPr="00B84130">
              <w:rPr>
                <w:sz w:val="20"/>
                <w:szCs w:val="20"/>
              </w:rPr>
              <w:t>32</w:t>
            </w:r>
          </w:p>
        </w:tc>
        <w:tc>
          <w:tcPr>
            <w:tcW w:w="2380" w:type="dxa"/>
            <w:tcBorders>
              <w:top w:val="single" w:sz="4" w:space="0" w:color="auto"/>
              <w:left w:val="single" w:sz="4" w:space="0" w:color="auto"/>
              <w:bottom w:val="single" w:sz="4" w:space="0" w:color="auto"/>
              <w:right w:val="single" w:sz="4" w:space="0" w:color="auto"/>
            </w:tcBorders>
            <w:hideMark/>
          </w:tcPr>
          <w:p w14:paraId="0615AC95" w14:textId="77777777" w:rsidR="000A7581" w:rsidRPr="00B84130" w:rsidRDefault="000A7581">
            <w:pPr>
              <w:rPr>
                <w:lang w:eastAsia="en-US"/>
              </w:rPr>
            </w:pPr>
            <w:r w:rsidRPr="00B84130">
              <w:t>МАЗ-551605-280</w:t>
            </w:r>
          </w:p>
        </w:tc>
        <w:tc>
          <w:tcPr>
            <w:tcW w:w="2412" w:type="dxa"/>
            <w:tcBorders>
              <w:top w:val="single" w:sz="4" w:space="0" w:color="auto"/>
              <w:left w:val="single" w:sz="4" w:space="0" w:color="auto"/>
              <w:bottom w:val="single" w:sz="4" w:space="0" w:color="auto"/>
              <w:right w:val="single" w:sz="4" w:space="0" w:color="auto"/>
            </w:tcBorders>
            <w:hideMark/>
          </w:tcPr>
          <w:p w14:paraId="088A7D2A" w14:textId="77777777" w:rsidR="000A7581" w:rsidRPr="00B84130" w:rsidRDefault="000A7581">
            <w:pPr>
              <w:rPr>
                <w:lang w:eastAsia="en-US"/>
              </w:rPr>
            </w:pPr>
            <w:r w:rsidRPr="00B84130">
              <w:t>Самосвал</w:t>
            </w:r>
          </w:p>
        </w:tc>
        <w:tc>
          <w:tcPr>
            <w:tcW w:w="1417" w:type="dxa"/>
            <w:tcBorders>
              <w:top w:val="single" w:sz="4" w:space="0" w:color="auto"/>
              <w:left w:val="single" w:sz="4" w:space="0" w:color="auto"/>
              <w:bottom w:val="single" w:sz="4" w:space="0" w:color="auto"/>
              <w:right w:val="single" w:sz="4" w:space="0" w:color="auto"/>
            </w:tcBorders>
            <w:hideMark/>
          </w:tcPr>
          <w:p w14:paraId="43F06E1A" w14:textId="77777777" w:rsidR="000A7581" w:rsidRPr="00B84130" w:rsidRDefault="000A7581">
            <w:pPr>
              <w:rPr>
                <w:lang w:eastAsia="en-US"/>
              </w:rPr>
            </w:pPr>
            <w:r w:rsidRPr="00B84130">
              <w:t>N3</w:t>
            </w:r>
          </w:p>
        </w:tc>
        <w:tc>
          <w:tcPr>
            <w:tcW w:w="1133" w:type="dxa"/>
            <w:tcBorders>
              <w:top w:val="single" w:sz="4" w:space="0" w:color="auto"/>
              <w:left w:val="single" w:sz="4" w:space="0" w:color="auto"/>
              <w:bottom w:val="single" w:sz="4" w:space="0" w:color="auto"/>
              <w:right w:val="single" w:sz="4" w:space="0" w:color="auto"/>
            </w:tcBorders>
            <w:hideMark/>
          </w:tcPr>
          <w:p w14:paraId="79BCBDF9" w14:textId="77777777" w:rsidR="000A7581" w:rsidRPr="00B84130" w:rsidRDefault="000A7581">
            <w:pPr>
              <w:rPr>
                <w:lang w:eastAsia="en-US"/>
              </w:rPr>
            </w:pPr>
            <w:r w:rsidRPr="00B84130">
              <w:t>1212,66</w:t>
            </w:r>
          </w:p>
        </w:tc>
        <w:tc>
          <w:tcPr>
            <w:tcW w:w="852" w:type="dxa"/>
            <w:tcBorders>
              <w:top w:val="single" w:sz="4" w:space="0" w:color="auto"/>
              <w:left w:val="single" w:sz="4" w:space="0" w:color="auto"/>
              <w:bottom w:val="single" w:sz="4" w:space="0" w:color="auto"/>
              <w:right w:val="single" w:sz="4" w:space="0" w:color="auto"/>
            </w:tcBorders>
            <w:hideMark/>
          </w:tcPr>
          <w:p w14:paraId="58D0F430"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6334C3A8" w14:textId="77777777" w:rsidR="000A7581" w:rsidRPr="00B84130" w:rsidRDefault="000A7581">
            <w:pPr>
              <w:rPr>
                <w:lang w:eastAsia="en-US"/>
              </w:rPr>
            </w:pPr>
            <w:r w:rsidRPr="00B84130">
              <w:t>2425,32</w:t>
            </w:r>
          </w:p>
        </w:tc>
      </w:tr>
      <w:tr w:rsidR="000A7581" w:rsidRPr="00B84130" w14:paraId="103B56B8"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736318E1" w14:textId="77777777" w:rsidR="000A7581" w:rsidRPr="00B84130" w:rsidRDefault="000A7581">
            <w:pPr>
              <w:pStyle w:val="afffe"/>
              <w:rPr>
                <w:sz w:val="20"/>
                <w:szCs w:val="20"/>
                <w:lang w:eastAsia="en-US"/>
              </w:rPr>
            </w:pPr>
            <w:r w:rsidRPr="00B84130">
              <w:rPr>
                <w:sz w:val="20"/>
                <w:szCs w:val="20"/>
              </w:rPr>
              <w:t>33</w:t>
            </w:r>
          </w:p>
        </w:tc>
        <w:tc>
          <w:tcPr>
            <w:tcW w:w="2380" w:type="dxa"/>
            <w:tcBorders>
              <w:top w:val="single" w:sz="4" w:space="0" w:color="auto"/>
              <w:left w:val="single" w:sz="4" w:space="0" w:color="auto"/>
              <w:bottom w:val="single" w:sz="4" w:space="0" w:color="auto"/>
              <w:right w:val="single" w:sz="4" w:space="0" w:color="auto"/>
            </w:tcBorders>
            <w:hideMark/>
          </w:tcPr>
          <w:p w14:paraId="3BBE5737" w14:textId="77777777" w:rsidR="000A7581" w:rsidRPr="00B84130" w:rsidRDefault="000A7581">
            <w:pPr>
              <w:rPr>
                <w:lang w:eastAsia="en-US"/>
              </w:rPr>
            </w:pPr>
            <w:r w:rsidRPr="00B84130">
              <w:t>МАЗ-551605-280</w:t>
            </w:r>
          </w:p>
        </w:tc>
        <w:tc>
          <w:tcPr>
            <w:tcW w:w="2412" w:type="dxa"/>
            <w:tcBorders>
              <w:top w:val="single" w:sz="4" w:space="0" w:color="auto"/>
              <w:left w:val="single" w:sz="4" w:space="0" w:color="auto"/>
              <w:bottom w:val="single" w:sz="4" w:space="0" w:color="auto"/>
              <w:right w:val="single" w:sz="4" w:space="0" w:color="auto"/>
            </w:tcBorders>
            <w:hideMark/>
          </w:tcPr>
          <w:p w14:paraId="1024ACFA" w14:textId="77777777" w:rsidR="000A7581" w:rsidRPr="00B84130" w:rsidRDefault="000A7581">
            <w:pPr>
              <w:rPr>
                <w:lang w:eastAsia="en-US"/>
              </w:rPr>
            </w:pPr>
            <w:r w:rsidRPr="00B84130">
              <w:t>Самосвал</w:t>
            </w:r>
          </w:p>
        </w:tc>
        <w:tc>
          <w:tcPr>
            <w:tcW w:w="1417" w:type="dxa"/>
            <w:tcBorders>
              <w:top w:val="single" w:sz="4" w:space="0" w:color="auto"/>
              <w:left w:val="single" w:sz="4" w:space="0" w:color="auto"/>
              <w:bottom w:val="single" w:sz="4" w:space="0" w:color="auto"/>
              <w:right w:val="single" w:sz="4" w:space="0" w:color="auto"/>
            </w:tcBorders>
            <w:hideMark/>
          </w:tcPr>
          <w:p w14:paraId="6A0CBE0C" w14:textId="77777777" w:rsidR="000A7581" w:rsidRPr="00B84130" w:rsidRDefault="000A7581">
            <w:pPr>
              <w:rPr>
                <w:lang w:eastAsia="en-US"/>
              </w:rPr>
            </w:pPr>
            <w:r w:rsidRPr="00B84130">
              <w:t>N3</w:t>
            </w:r>
          </w:p>
        </w:tc>
        <w:tc>
          <w:tcPr>
            <w:tcW w:w="1133" w:type="dxa"/>
            <w:tcBorders>
              <w:top w:val="single" w:sz="4" w:space="0" w:color="auto"/>
              <w:left w:val="single" w:sz="4" w:space="0" w:color="auto"/>
              <w:bottom w:val="single" w:sz="4" w:space="0" w:color="auto"/>
              <w:right w:val="single" w:sz="4" w:space="0" w:color="auto"/>
            </w:tcBorders>
            <w:hideMark/>
          </w:tcPr>
          <w:p w14:paraId="05E3BA4A" w14:textId="77777777" w:rsidR="000A7581" w:rsidRPr="00B84130" w:rsidRDefault="000A7581">
            <w:pPr>
              <w:rPr>
                <w:lang w:eastAsia="en-US"/>
              </w:rPr>
            </w:pPr>
            <w:r w:rsidRPr="00B84130">
              <w:t>1212,66</w:t>
            </w:r>
          </w:p>
        </w:tc>
        <w:tc>
          <w:tcPr>
            <w:tcW w:w="852" w:type="dxa"/>
            <w:tcBorders>
              <w:top w:val="single" w:sz="4" w:space="0" w:color="auto"/>
              <w:left w:val="single" w:sz="4" w:space="0" w:color="auto"/>
              <w:bottom w:val="single" w:sz="4" w:space="0" w:color="auto"/>
              <w:right w:val="single" w:sz="4" w:space="0" w:color="auto"/>
            </w:tcBorders>
            <w:hideMark/>
          </w:tcPr>
          <w:p w14:paraId="0C6E59E4"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007B2B5E" w14:textId="77777777" w:rsidR="000A7581" w:rsidRPr="00B84130" w:rsidRDefault="000A7581">
            <w:pPr>
              <w:rPr>
                <w:lang w:eastAsia="en-US"/>
              </w:rPr>
            </w:pPr>
            <w:r w:rsidRPr="00B84130">
              <w:t>2425,32</w:t>
            </w:r>
          </w:p>
        </w:tc>
      </w:tr>
      <w:tr w:rsidR="000A7581" w:rsidRPr="00B84130" w14:paraId="6D521D9F"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4F7A92B5" w14:textId="77777777" w:rsidR="000A7581" w:rsidRPr="00B84130" w:rsidRDefault="000A7581">
            <w:pPr>
              <w:pStyle w:val="afffe"/>
              <w:rPr>
                <w:sz w:val="20"/>
                <w:szCs w:val="20"/>
                <w:lang w:eastAsia="en-US"/>
              </w:rPr>
            </w:pPr>
            <w:r w:rsidRPr="00B84130">
              <w:rPr>
                <w:sz w:val="20"/>
                <w:szCs w:val="20"/>
              </w:rPr>
              <w:t>34</w:t>
            </w:r>
          </w:p>
        </w:tc>
        <w:tc>
          <w:tcPr>
            <w:tcW w:w="2380" w:type="dxa"/>
            <w:tcBorders>
              <w:top w:val="single" w:sz="4" w:space="0" w:color="auto"/>
              <w:left w:val="single" w:sz="4" w:space="0" w:color="auto"/>
              <w:bottom w:val="single" w:sz="4" w:space="0" w:color="auto"/>
              <w:right w:val="single" w:sz="4" w:space="0" w:color="auto"/>
            </w:tcBorders>
            <w:hideMark/>
          </w:tcPr>
          <w:p w14:paraId="2C5B0222" w14:textId="77777777" w:rsidR="000A7581" w:rsidRPr="00B84130" w:rsidRDefault="000A7581">
            <w:pPr>
              <w:rPr>
                <w:lang w:eastAsia="en-US"/>
              </w:rPr>
            </w:pPr>
            <w:r w:rsidRPr="00B84130">
              <w:t>МАЗ-551605-280</w:t>
            </w:r>
          </w:p>
        </w:tc>
        <w:tc>
          <w:tcPr>
            <w:tcW w:w="2412" w:type="dxa"/>
            <w:tcBorders>
              <w:top w:val="single" w:sz="4" w:space="0" w:color="auto"/>
              <w:left w:val="single" w:sz="4" w:space="0" w:color="auto"/>
              <w:bottom w:val="single" w:sz="4" w:space="0" w:color="auto"/>
              <w:right w:val="single" w:sz="4" w:space="0" w:color="auto"/>
            </w:tcBorders>
            <w:hideMark/>
          </w:tcPr>
          <w:p w14:paraId="3A6DA260" w14:textId="77777777" w:rsidR="000A7581" w:rsidRPr="00B84130" w:rsidRDefault="000A7581">
            <w:pPr>
              <w:rPr>
                <w:lang w:eastAsia="en-US"/>
              </w:rPr>
            </w:pPr>
            <w:r w:rsidRPr="00B84130">
              <w:t>Самосвал</w:t>
            </w:r>
          </w:p>
        </w:tc>
        <w:tc>
          <w:tcPr>
            <w:tcW w:w="1417" w:type="dxa"/>
            <w:tcBorders>
              <w:top w:val="single" w:sz="4" w:space="0" w:color="auto"/>
              <w:left w:val="single" w:sz="4" w:space="0" w:color="auto"/>
              <w:bottom w:val="single" w:sz="4" w:space="0" w:color="auto"/>
              <w:right w:val="single" w:sz="4" w:space="0" w:color="auto"/>
            </w:tcBorders>
            <w:hideMark/>
          </w:tcPr>
          <w:p w14:paraId="1AFB166B" w14:textId="77777777" w:rsidR="000A7581" w:rsidRPr="00B84130" w:rsidRDefault="000A7581">
            <w:pPr>
              <w:rPr>
                <w:lang w:eastAsia="en-US"/>
              </w:rPr>
            </w:pPr>
            <w:r w:rsidRPr="00B84130">
              <w:t>N3</w:t>
            </w:r>
          </w:p>
        </w:tc>
        <w:tc>
          <w:tcPr>
            <w:tcW w:w="1133" w:type="dxa"/>
            <w:tcBorders>
              <w:top w:val="single" w:sz="4" w:space="0" w:color="auto"/>
              <w:left w:val="single" w:sz="4" w:space="0" w:color="auto"/>
              <w:bottom w:val="single" w:sz="4" w:space="0" w:color="auto"/>
              <w:right w:val="single" w:sz="4" w:space="0" w:color="auto"/>
            </w:tcBorders>
            <w:hideMark/>
          </w:tcPr>
          <w:p w14:paraId="2D97BCAC" w14:textId="77777777" w:rsidR="000A7581" w:rsidRPr="00B84130" w:rsidRDefault="000A7581">
            <w:pPr>
              <w:rPr>
                <w:lang w:eastAsia="en-US"/>
              </w:rPr>
            </w:pPr>
            <w:r w:rsidRPr="00B84130">
              <w:t>1212,66</w:t>
            </w:r>
          </w:p>
        </w:tc>
        <w:tc>
          <w:tcPr>
            <w:tcW w:w="852" w:type="dxa"/>
            <w:tcBorders>
              <w:top w:val="single" w:sz="4" w:space="0" w:color="auto"/>
              <w:left w:val="single" w:sz="4" w:space="0" w:color="auto"/>
              <w:bottom w:val="single" w:sz="4" w:space="0" w:color="auto"/>
              <w:right w:val="single" w:sz="4" w:space="0" w:color="auto"/>
            </w:tcBorders>
            <w:hideMark/>
          </w:tcPr>
          <w:p w14:paraId="312DD5FF"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4677645D" w14:textId="77777777" w:rsidR="000A7581" w:rsidRPr="00B84130" w:rsidRDefault="000A7581">
            <w:pPr>
              <w:rPr>
                <w:lang w:eastAsia="en-US"/>
              </w:rPr>
            </w:pPr>
            <w:r w:rsidRPr="00B84130">
              <w:t>2425,32</w:t>
            </w:r>
          </w:p>
        </w:tc>
      </w:tr>
      <w:tr w:rsidR="000A7581" w:rsidRPr="00B84130" w14:paraId="3A4EDEF5"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024754CD" w14:textId="77777777" w:rsidR="000A7581" w:rsidRPr="00B84130" w:rsidRDefault="000A7581">
            <w:pPr>
              <w:pStyle w:val="afffe"/>
              <w:rPr>
                <w:sz w:val="20"/>
                <w:szCs w:val="20"/>
                <w:lang w:eastAsia="en-US"/>
              </w:rPr>
            </w:pPr>
            <w:r w:rsidRPr="00B84130">
              <w:rPr>
                <w:sz w:val="20"/>
                <w:szCs w:val="20"/>
              </w:rPr>
              <w:t>35</w:t>
            </w:r>
          </w:p>
        </w:tc>
        <w:tc>
          <w:tcPr>
            <w:tcW w:w="2380" w:type="dxa"/>
            <w:tcBorders>
              <w:top w:val="single" w:sz="4" w:space="0" w:color="auto"/>
              <w:left w:val="single" w:sz="4" w:space="0" w:color="auto"/>
              <w:bottom w:val="single" w:sz="4" w:space="0" w:color="auto"/>
              <w:right w:val="single" w:sz="4" w:space="0" w:color="auto"/>
            </w:tcBorders>
            <w:hideMark/>
          </w:tcPr>
          <w:p w14:paraId="058CEFA7" w14:textId="77777777" w:rsidR="000A7581" w:rsidRPr="00B84130" w:rsidRDefault="000A7581">
            <w:pPr>
              <w:rPr>
                <w:lang w:eastAsia="en-US"/>
              </w:rPr>
            </w:pPr>
            <w:r w:rsidRPr="00B84130">
              <w:t>УАЗ-3909 45</w:t>
            </w:r>
          </w:p>
        </w:tc>
        <w:tc>
          <w:tcPr>
            <w:tcW w:w="2412" w:type="dxa"/>
            <w:tcBorders>
              <w:top w:val="single" w:sz="4" w:space="0" w:color="auto"/>
              <w:left w:val="single" w:sz="4" w:space="0" w:color="auto"/>
              <w:bottom w:val="single" w:sz="4" w:space="0" w:color="auto"/>
              <w:right w:val="single" w:sz="4" w:space="0" w:color="auto"/>
            </w:tcBorders>
            <w:hideMark/>
          </w:tcPr>
          <w:p w14:paraId="0AD28F79" w14:textId="77777777" w:rsidR="000A7581" w:rsidRPr="00B84130" w:rsidRDefault="000A7581">
            <w:pPr>
              <w:rPr>
                <w:lang w:eastAsia="en-US"/>
              </w:rPr>
            </w:pPr>
            <w:r w:rsidRPr="00B84130">
              <w:t>Фермер</w:t>
            </w:r>
          </w:p>
        </w:tc>
        <w:tc>
          <w:tcPr>
            <w:tcW w:w="1417" w:type="dxa"/>
            <w:tcBorders>
              <w:top w:val="single" w:sz="4" w:space="0" w:color="auto"/>
              <w:left w:val="single" w:sz="4" w:space="0" w:color="auto"/>
              <w:bottom w:val="single" w:sz="4" w:space="0" w:color="auto"/>
              <w:right w:val="single" w:sz="4" w:space="0" w:color="auto"/>
            </w:tcBorders>
            <w:hideMark/>
          </w:tcPr>
          <w:p w14:paraId="4AD6C919" w14:textId="77777777" w:rsidR="000A7581" w:rsidRPr="00B84130" w:rsidRDefault="000A7581">
            <w:pPr>
              <w:rPr>
                <w:lang w:eastAsia="en-US"/>
              </w:rPr>
            </w:pPr>
            <w:r w:rsidRPr="00B84130">
              <w:t>М1</w:t>
            </w:r>
          </w:p>
        </w:tc>
        <w:tc>
          <w:tcPr>
            <w:tcW w:w="1133" w:type="dxa"/>
            <w:tcBorders>
              <w:top w:val="single" w:sz="4" w:space="0" w:color="auto"/>
              <w:left w:val="single" w:sz="4" w:space="0" w:color="auto"/>
              <w:bottom w:val="single" w:sz="4" w:space="0" w:color="auto"/>
              <w:right w:val="single" w:sz="4" w:space="0" w:color="auto"/>
            </w:tcBorders>
            <w:hideMark/>
          </w:tcPr>
          <w:p w14:paraId="2CED9EDA" w14:textId="77777777" w:rsidR="000A7581" w:rsidRPr="00B84130" w:rsidRDefault="000A7581">
            <w:pPr>
              <w:rPr>
                <w:lang w:eastAsia="en-US"/>
              </w:rPr>
            </w:pPr>
            <w:r w:rsidRPr="00B84130">
              <w:t>535,00</w:t>
            </w:r>
          </w:p>
        </w:tc>
        <w:tc>
          <w:tcPr>
            <w:tcW w:w="852" w:type="dxa"/>
            <w:tcBorders>
              <w:top w:val="single" w:sz="4" w:space="0" w:color="auto"/>
              <w:left w:val="single" w:sz="4" w:space="0" w:color="auto"/>
              <w:bottom w:val="single" w:sz="4" w:space="0" w:color="auto"/>
              <w:right w:val="single" w:sz="4" w:space="0" w:color="auto"/>
            </w:tcBorders>
            <w:hideMark/>
          </w:tcPr>
          <w:p w14:paraId="32F3CAD1" w14:textId="77777777" w:rsidR="000A7581" w:rsidRPr="00B84130" w:rsidRDefault="000A7581">
            <w:pPr>
              <w:rPr>
                <w:lang w:eastAsia="en-US"/>
              </w:rPr>
            </w:pPr>
            <w:r w:rsidRPr="00B84130">
              <w:t>1</w:t>
            </w:r>
          </w:p>
        </w:tc>
        <w:tc>
          <w:tcPr>
            <w:tcW w:w="1561" w:type="dxa"/>
            <w:tcBorders>
              <w:top w:val="single" w:sz="4" w:space="0" w:color="auto"/>
              <w:left w:val="single" w:sz="4" w:space="0" w:color="auto"/>
              <w:bottom w:val="single" w:sz="4" w:space="0" w:color="auto"/>
              <w:right w:val="single" w:sz="4" w:space="0" w:color="auto"/>
            </w:tcBorders>
            <w:hideMark/>
          </w:tcPr>
          <w:p w14:paraId="4DB8818D" w14:textId="77777777" w:rsidR="000A7581" w:rsidRPr="00B84130" w:rsidRDefault="000A7581">
            <w:pPr>
              <w:pStyle w:val="afffe"/>
              <w:rPr>
                <w:sz w:val="20"/>
                <w:szCs w:val="20"/>
                <w:lang w:eastAsia="en-US"/>
              </w:rPr>
            </w:pPr>
            <w:r w:rsidRPr="00B84130">
              <w:rPr>
                <w:sz w:val="20"/>
                <w:szCs w:val="20"/>
              </w:rPr>
              <w:t>535,00</w:t>
            </w:r>
          </w:p>
        </w:tc>
      </w:tr>
      <w:tr w:rsidR="000A7581" w:rsidRPr="00B84130" w14:paraId="3DE7D62A"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7ECC2395" w14:textId="77777777" w:rsidR="000A7581" w:rsidRPr="00B84130" w:rsidRDefault="000A7581">
            <w:pPr>
              <w:pStyle w:val="afffe"/>
              <w:rPr>
                <w:sz w:val="20"/>
                <w:szCs w:val="20"/>
                <w:lang w:eastAsia="en-US"/>
              </w:rPr>
            </w:pPr>
            <w:r w:rsidRPr="00B84130">
              <w:rPr>
                <w:sz w:val="20"/>
                <w:szCs w:val="20"/>
              </w:rPr>
              <w:t>36</w:t>
            </w:r>
          </w:p>
        </w:tc>
        <w:tc>
          <w:tcPr>
            <w:tcW w:w="2380" w:type="dxa"/>
            <w:tcBorders>
              <w:top w:val="single" w:sz="4" w:space="0" w:color="auto"/>
              <w:left w:val="single" w:sz="4" w:space="0" w:color="auto"/>
              <w:bottom w:val="single" w:sz="4" w:space="0" w:color="auto"/>
              <w:right w:val="single" w:sz="4" w:space="0" w:color="auto"/>
            </w:tcBorders>
            <w:hideMark/>
          </w:tcPr>
          <w:p w14:paraId="787E0F60" w14:textId="77777777" w:rsidR="000A7581" w:rsidRPr="00B84130" w:rsidRDefault="000A7581">
            <w:pPr>
              <w:rPr>
                <w:lang w:eastAsia="en-US"/>
              </w:rPr>
            </w:pPr>
            <w:r w:rsidRPr="00B84130">
              <w:t>ПАЗ-3205 4</w:t>
            </w:r>
          </w:p>
        </w:tc>
        <w:tc>
          <w:tcPr>
            <w:tcW w:w="2412" w:type="dxa"/>
            <w:tcBorders>
              <w:top w:val="single" w:sz="4" w:space="0" w:color="auto"/>
              <w:left w:val="single" w:sz="4" w:space="0" w:color="auto"/>
              <w:bottom w:val="single" w:sz="4" w:space="0" w:color="auto"/>
              <w:right w:val="single" w:sz="4" w:space="0" w:color="auto"/>
            </w:tcBorders>
            <w:hideMark/>
          </w:tcPr>
          <w:p w14:paraId="1720C6A5" w14:textId="77777777" w:rsidR="000A7581" w:rsidRPr="00B84130" w:rsidRDefault="000A7581">
            <w:pPr>
              <w:rPr>
                <w:lang w:eastAsia="en-US"/>
              </w:rPr>
            </w:pPr>
            <w:r w:rsidRPr="00B84130">
              <w:t>Автобус</w:t>
            </w:r>
          </w:p>
        </w:tc>
        <w:tc>
          <w:tcPr>
            <w:tcW w:w="1417" w:type="dxa"/>
            <w:tcBorders>
              <w:top w:val="single" w:sz="4" w:space="0" w:color="auto"/>
              <w:left w:val="single" w:sz="4" w:space="0" w:color="auto"/>
              <w:bottom w:val="single" w:sz="4" w:space="0" w:color="auto"/>
              <w:right w:val="single" w:sz="4" w:space="0" w:color="auto"/>
            </w:tcBorders>
            <w:hideMark/>
          </w:tcPr>
          <w:p w14:paraId="5F7169A7" w14:textId="77777777" w:rsidR="000A7581" w:rsidRPr="00B84130" w:rsidRDefault="000A7581">
            <w:pPr>
              <w:rPr>
                <w:lang w:eastAsia="en-US"/>
              </w:rPr>
            </w:pPr>
            <w:r w:rsidRPr="00B84130">
              <w:t>М3</w:t>
            </w:r>
          </w:p>
        </w:tc>
        <w:tc>
          <w:tcPr>
            <w:tcW w:w="1133" w:type="dxa"/>
            <w:tcBorders>
              <w:top w:val="single" w:sz="4" w:space="0" w:color="auto"/>
              <w:left w:val="single" w:sz="4" w:space="0" w:color="auto"/>
              <w:bottom w:val="single" w:sz="4" w:space="0" w:color="auto"/>
              <w:right w:val="single" w:sz="4" w:space="0" w:color="auto"/>
            </w:tcBorders>
            <w:hideMark/>
          </w:tcPr>
          <w:p w14:paraId="1CEF10F9" w14:textId="77777777" w:rsidR="000A7581" w:rsidRPr="00B84130" w:rsidRDefault="000A7581">
            <w:pPr>
              <w:rPr>
                <w:lang w:eastAsia="en-US"/>
              </w:rPr>
            </w:pPr>
            <w:r w:rsidRPr="00B84130">
              <w:t>1159,16</w:t>
            </w:r>
          </w:p>
        </w:tc>
        <w:tc>
          <w:tcPr>
            <w:tcW w:w="852" w:type="dxa"/>
            <w:tcBorders>
              <w:top w:val="single" w:sz="4" w:space="0" w:color="auto"/>
              <w:left w:val="single" w:sz="4" w:space="0" w:color="auto"/>
              <w:bottom w:val="single" w:sz="4" w:space="0" w:color="auto"/>
              <w:right w:val="single" w:sz="4" w:space="0" w:color="auto"/>
            </w:tcBorders>
            <w:hideMark/>
          </w:tcPr>
          <w:p w14:paraId="1A6AEA1D"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12A42338" w14:textId="77777777" w:rsidR="000A7581" w:rsidRPr="00B84130" w:rsidRDefault="000A7581">
            <w:pPr>
              <w:pStyle w:val="afffe"/>
              <w:rPr>
                <w:sz w:val="20"/>
                <w:szCs w:val="20"/>
                <w:lang w:eastAsia="en-US"/>
              </w:rPr>
            </w:pPr>
            <w:r w:rsidRPr="00B84130">
              <w:rPr>
                <w:sz w:val="20"/>
                <w:szCs w:val="20"/>
              </w:rPr>
              <w:t>2318,32</w:t>
            </w:r>
          </w:p>
        </w:tc>
      </w:tr>
      <w:tr w:rsidR="000A7581" w:rsidRPr="00B84130" w14:paraId="7D0FAEDA"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020FD34B" w14:textId="77777777" w:rsidR="000A7581" w:rsidRPr="00B84130" w:rsidRDefault="000A7581">
            <w:pPr>
              <w:pStyle w:val="afffe"/>
              <w:rPr>
                <w:sz w:val="20"/>
                <w:szCs w:val="20"/>
                <w:lang w:eastAsia="en-US"/>
              </w:rPr>
            </w:pPr>
            <w:r w:rsidRPr="00B84130">
              <w:rPr>
                <w:sz w:val="20"/>
                <w:szCs w:val="20"/>
              </w:rPr>
              <w:t>37</w:t>
            </w:r>
          </w:p>
        </w:tc>
        <w:tc>
          <w:tcPr>
            <w:tcW w:w="2380" w:type="dxa"/>
            <w:tcBorders>
              <w:top w:val="single" w:sz="4" w:space="0" w:color="auto"/>
              <w:left w:val="single" w:sz="4" w:space="0" w:color="auto"/>
              <w:bottom w:val="single" w:sz="4" w:space="0" w:color="auto"/>
              <w:right w:val="single" w:sz="4" w:space="0" w:color="auto"/>
            </w:tcBorders>
            <w:hideMark/>
          </w:tcPr>
          <w:p w14:paraId="3429830B" w14:textId="77777777" w:rsidR="000A7581" w:rsidRPr="00B84130" w:rsidRDefault="000A7581">
            <w:pPr>
              <w:rPr>
                <w:lang w:eastAsia="en-US"/>
              </w:rPr>
            </w:pPr>
            <w:r w:rsidRPr="00B84130">
              <w:t>5759-0000010-20</w:t>
            </w:r>
          </w:p>
        </w:tc>
        <w:tc>
          <w:tcPr>
            <w:tcW w:w="2412" w:type="dxa"/>
            <w:tcBorders>
              <w:top w:val="single" w:sz="4" w:space="0" w:color="auto"/>
              <w:left w:val="single" w:sz="4" w:space="0" w:color="auto"/>
              <w:bottom w:val="single" w:sz="4" w:space="0" w:color="auto"/>
              <w:right w:val="single" w:sz="4" w:space="0" w:color="auto"/>
            </w:tcBorders>
            <w:hideMark/>
          </w:tcPr>
          <w:p w14:paraId="37950993" w14:textId="77777777" w:rsidR="000A7581" w:rsidRPr="00B84130" w:rsidRDefault="000A7581">
            <w:pPr>
              <w:rPr>
                <w:lang w:eastAsia="en-US"/>
              </w:rPr>
            </w:pPr>
            <w:r w:rsidRPr="00B84130">
              <w:t>Техпомощь</w:t>
            </w:r>
          </w:p>
        </w:tc>
        <w:tc>
          <w:tcPr>
            <w:tcW w:w="1417" w:type="dxa"/>
            <w:tcBorders>
              <w:top w:val="single" w:sz="4" w:space="0" w:color="auto"/>
              <w:left w:val="single" w:sz="4" w:space="0" w:color="auto"/>
              <w:bottom w:val="single" w:sz="4" w:space="0" w:color="auto"/>
              <w:right w:val="single" w:sz="4" w:space="0" w:color="auto"/>
            </w:tcBorders>
            <w:hideMark/>
          </w:tcPr>
          <w:p w14:paraId="6B9D2F4E" w14:textId="77777777" w:rsidR="000A7581" w:rsidRPr="00B84130" w:rsidRDefault="000A7581">
            <w:pPr>
              <w:rPr>
                <w:lang w:eastAsia="en-US"/>
              </w:rPr>
            </w:pPr>
            <w:r w:rsidRPr="00B84130">
              <w:rPr>
                <w:lang w:val="en-US"/>
              </w:rPr>
              <w:t>N</w:t>
            </w:r>
            <w:r w:rsidRPr="00B84130">
              <w:t>2</w:t>
            </w:r>
          </w:p>
        </w:tc>
        <w:tc>
          <w:tcPr>
            <w:tcW w:w="1133" w:type="dxa"/>
            <w:tcBorders>
              <w:top w:val="single" w:sz="4" w:space="0" w:color="auto"/>
              <w:left w:val="single" w:sz="4" w:space="0" w:color="auto"/>
              <w:bottom w:val="single" w:sz="4" w:space="0" w:color="auto"/>
              <w:right w:val="single" w:sz="4" w:space="0" w:color="auto"/>
            </w:tcBorders>
            <w:hideMark/>
          </w:tcPr>
          <w:p w14:paraId="082CBA8D" w14:textId="77777777" w:rsidR="000A7581" w:rsidRPr="00B84130" w:rsidRDefault="000A7581">
            <w:pPr>
              <w:rPr>
                <w:lang w:eastAsia="en-US"/>
              </w:rPr>
            </w:pPr>
            <w:r w:rsidRPr="00B84130">
              <w:t>1123,50</w:t>
            </w:r>
          </w:p>
        </w:tc>
        <w:tc>
          <w:tcPr>
            <w:tcW w:w="852" w:type="dxa"/>
            <w:tcBorders>
              <w:top w:val="single" w:sz="4" w:space="0" w:color="auto"/>
              <w:left w:val="single" w:sz="4" w:space="0" w:color="auto"/>
              <w:bottom w:val="single" w:sz="4" w:space="0" w:color="auto"/>
              <w:right w:val="single" w:sz="4" w:space="0" w:color="auto"/>
            </w:tcBorders>
            <w:hideMark/>
          </w:tcPr>
          <w:p w14:paraId="36FD6666"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324E3338" w14:textId="77777777" w:rsidR="000A7581" w:rsidRPr="00B84130" w:rsidRDefault="000A7581">
            <w:pPr>
              <w:pStyle w:val="afffe"/>
              <w:rPr>
                <w:sz w:val="20"/>
                <w:szCs w:val="20"/>
                <w:lang w:eastAsia="en-US"/>
              </w:rPr>
            </w:pPr>
            <w:r w:rsidRPr="00B84130">
              <w:rPr>
                <w:sz w:val="20"/>
                <w:szCs w:val="20"/>
              </w:rPr>
              <w:t>2247,00</w:t>
            </w:r>
          </w:p>
        </w:tc>
      </w:tr>
      <w:tr w:rsidR="000A7581" w:rsidRPr="00B84130" w14:paraId="4A8D0BA5"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5DB3D449" w14:textId="77777777" w:rsidR="000A7581" w:rsidRPr="00B84130" w:rsidRDefault="000A7581">
            <w:pPr>
              <w:pStyle w:val="afffe"/>
              <w:rPr>
                <w:sz w:val="20"/>
                <w:szCs w:val="20"/>
                <w:lang w:eastAsia="en-US"/>
              </w:rPr>
            </w:pPr>
            <w:r w:rsidRPr="00B84130">
              <w:rPr>
                <w:sz w:val="20"/>
                <w:szCs w:val="20"/>
              </w:rPr>
              <w:t>38</w:t>
            </w:r>
          </w:p>
        </w:tc>
        <w:tc>
          <w:tcPr>
            <w:tcW w:w="2380" w:type="dxa"/>
            <w:tcBorders>
              <w:top w:val="single" w:sz="4" w:space="0" w:color="auto"/>
              <w:left w:val="single" w:sz="4" w:space="0" w:color="auto"/>
              <w:bottom w:val="single" w:sz="4" w:space="0" w:color="auto"/>
              <w:right w:val="single" w:sz="4" w:space="0" w:color="auto"/>
            </w:tcBorders>
            <w:hideMark/>
          </w:tcPr>
          <w:p w14:paraId="56E3CE5C" w14:textId="77777777" w:rsidR="000A7581" w:rsidRPr="00B84130" w:rsidRDefault="000A7581">
            <w:pPr>
              <w:rPr>
                <w:lang w:eastAsia="en-US"/>
              </w:rPr>
            </w:pPr>
            <w:r w:rsidRPr="00B84130">
              <w:t>ПАЗ-4234</w:t>
            </w:r>
          </w:p>
        </w:tc>
        <w:tc>
          <w:tcPr>
            <w:tcW w:w="2412" w:type="dxa"/>
            <w:tcBorders>
              <w:top w:val="single" w:sz="4" w:space="0" w:color="auto"/>
              <w:left w:val="single" w:sz="4" w:space="0" w:color="auto"/>
              <w:bottom w:val="single" w:sz="4" w:space="0" w:color="auto"/>
              <w:right w:val="single" w:sz="4" w:space="0" w:color="auto"/>
            </w:tcBorders>
            <w:hideMark/>
          </w:tcPr>
          <w:p w14:paraId="7C707117" w14:textId="77777777" w:rsidR="000A7581" w:rsidRPr="00B84130" w:rsidRDefault="000A7581">
            <w:pPr>
              <w:rPr>
                <w:lang w:eastAsia="en-US"/>
              </w:rPr>
            </w:pPr>
            <w:r w:rsidRPr="00B84130">
              <w:t>Автобус</w:t>
            </w:r>
          </w:p>
        </w:tc>
        <w:tc>
          <w:tcPr>
            <w:tcW w:w="1417" w:type="dxa"/>
            <w:tcBorders>
              <w:top w:val="single" w:sz="4" w:space="0" w:color="auto"/>
              <w:left w:val="single" w:sz="4" w:space="0" w:color="auto"/>
              <w:bottom w:val="single" w:sz="4" w:space="0" w:color="auto"/>
              <w:right w:val="single" w:sz="4" w:space="0" w:color="auto"/>
            </w:tcBorders>
            <w:hideMark/>
          </w:tcPr>
          <w:p w14:paraId="00AF7F1D" w14:textId="77777777" w:rsidR="000A7581" w:rsidRPr="00B84130" w:rsidRDefault="000A7581">
            <w:pPr>
              <w:rPr>
                <w:lang w:eastAsia="en-US"/>
              </w:rPr>
            </w:pPr>
            <w:r w:rsidRPr="00B84130">
              <w:t>М3</w:t>
            </w:r>
          </w:p>
        </w:tc>
        <w:tc>
          <w:tcPr>
            <w:tcW w:w="1133" w:type="dxa"/>
            <w:tcBorders>
              <w:top w:val="single" w:sz="4" w:space="0" w:color="auto"/>
              <w:left w:val="single" w:sz="4" w:space="0" w:color="auto"/>
              <w:bottom w:val="single" w:sz="4" w:space="0" w:color="auto"/>
              <w:right w:val="single" w:sz="4" w:space="0" w:color="auto"/>
            </w:tcBorders>
            <w:hideMark/>
          </w:tcPr>
          <w:p w14:paraId="67AC2378" w14:textId="77777777" w:rsidR="000A7581" w:rsidRPr="00B84130" w:rsidRDefault="000A7581">
            <w:pPr>
              <w:rPr>
                <w:lang w:eastAsia="en-US"/>
              </w:rPr>
            </w:pPr>
            <w:r w:rsidRPr="00B84130">
              <w:t>1159,16</w:t>
            </w:r>
          </w:p>
        </w:tc>
        <w:tc>
          <w:tcPr>
            <w:tcW w:w="852" w:type="dxa"/>
            <w:tcBorders>
              <w:top w:val="single" w:sz="4" w:space="0" w:color="auto"/>
              <w:left w:val="single" w:sz="4" w:space="0" w:color="auto"/>
              <w:bottom w:val="single" w:sz="4" w:space="0" w:color="auto"/>
              <w:right w:val="single" w:sz="4" w:space="0" w:color="auto"/>
            </w:tcBorders>
            <w:hideMark/>
          </w:tcPr>
          <w:p w14:paraId="51D9ABAE"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269C0588" w14:textId="77777777" w:rsidR="000A7581" w:rsidRPr="00B84130" w:rsidRDefault="000A7581">
            <w:pPr>
              <w:pStyle w:val="afffe"/>
              <w:rPr>
                <w:sz w:val="20"/>
                <w:szCs w:val="20"/>
                <w:lang w:eastAsia="en-US"/>
              </w:rPr>
            </w:pPr>
            <w:r w:rsidRPr="00B84130">
              <w:rPr>
                <w:sz w:val="20"/>
                <w:szCs w:val="20"/>
              </w:rPr>
              <w:t>2318,32</w:t>
            </w:r>
          </w:p>
        </w:tc>
      </w:tr>
      <w:tr w:rsidR="000A7581" w:rsidRPr="00B84130" w14:paraId="7660C1DD"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20049F98" w14:textId="77777777" w:rsidR="000A7581" w:rsidRPr="00B84130" w:rsidRDefault="000A7581">
            <w:pPr>
              <w:pStyle w:val="afffe"/>
              <w:rPr>
                <w:sz w:val="20"/>
                <w:szCs w:val="20"/>
                <w:lang w:eastAsia="en-US"/>
              </w:rPr>
            </w:pPr>
            <w:r w:rsidRPr="00B84130">
              <w:rPr>
                <w:sz w:val="20"/>
                <w:szCs w:val="20"/>
              </w:rPr>
              <w:t>39</w:t>
            </w:r>
          </w:p>
        </w:tc>
        <w:tc>
          <w:tcPr>
            <w:tcW w:w="2380" w:type="dxa"/>
            <w:tcBorders>
              <w:top w:val="single" w:sz="4" w:space="0" w:color="auto"/>
              <w:left w:val="single" w:sz="4" w:space="0" w:color="auto"/>
              <w:bottom w:val="single" w:sz="4" w:space="0" w:color="auto"/>
              <w:right w:val="single" w:sz="4" w:space="0" w:color="auto"/>
            </w:tcBorders>
            <w:hideMark/>
          </w:tcPr>
          <w:p w14:paraId="6C6B5E36" w14:textId="77777777" w:rsidR="000A7581" w:rsidRPr="00B84130" w:rsidRDefault="000A7581">
            <w:pPr>
              <w:rPr>
                <w:lang w:eastAsia="en-US"/>
              </w:rPr>
            </w:pPr>
            <w:r w:rsidRPr="00B84130">
              <w:rPr>
                <w:lang w:val="en-US"/>
              </w:rPr>
              <w:t>VOLVO FM</w:t>
            </w:r>
            <w:r w:rsidRPr="00B84130">
              <w:t xml:space="preserve"> КУПАВА 67</w:t>
            </w:r>
            <w:r w:rsidRPr="00B84130">
              <w:rPr>
                <w:lang w:val="en-US"/>
              </w:rPr>
              <w:t>VL</w:t>
            </w:r>
            <w:r w:rsidRPr="00B84130">
              <w:t xml:space="preserve"> 10</w:t>
            </w:r>
          </w:p>
        </w:tc>
        <w:tc>
          <w:tcPr>
            <w:tcW w:w="2412" w:type="dxa"/>
            <w:tcBorders>
              <w:top w:val="single" w:sz="4" w:space="0" w:color="auto"/>
              <w:left w:val="single" w:sz="4" w:space="0" w:color="auto"/>
              <w:bottom w:val="single" w:sz="4" w:space="0" w:color="auto"/>
              <w:right w:val="single" w:sz="4" w:space="0" w:color="auto"/>
            </w:tcBorders>
            <w:hideMark/>
          </w:tcPr>
          <w:p w14:paraId="6E0A2F35" w14:textId="77777777" w:rsidR="000A7581" w:rsidRPr="00B84130" w:rsidRDefault="000A7581">
            <w:pPr>
              <w:rPr>
                <w:lang w:eastAsia="en-US"/>
              </w:rPr>
            </w:pPr>
            <w:proofErr w:type="spellStart"/>
            <w:r w:rsidRPr="00B84130">
              <w:t>Автобетононасорс</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17C1EC2F" w14:textId="77777777" w:rsidR="000A7581" w:rsidRPr="00B84130" w:rsidRDefault="000A7581">
            <w:pPr>
              <w:rPr>
                <w:lang w:eastAsia="en-US"/>
              </w:rPr>
            </w:pPr>
            <w:r w:rsidRPr="00B84130">
              <w:rPr>
                <w:lang w:val="en-US"/>
              </w:rPr>
              <w:t>N3</w:t>
            </w:r>
          </w:p>
        </w:tc>
        <w:tc>
          <w:tcPr>
            <w:tcW w:w="1133" w:type="dxa"/>
            <w:tcBorders>
              <w:top w:val="single" w:sz="4" w:space="0" w:color="auto"/>
              <w:left w:val="single" w:sz="4" w:space="0" w:color="auto"/>
              <w:bottom w:val="single" w:sz="4" w:space="0" w:color="auto"/>
              <w:right w:val="single" w:sz="4" w:space="0" w:color="auto"/>
            </w:tcBorders>
            <w:hideMark/>
          </w:tcPr>
          <w:p w14:paraId="058E7828" w14:textId="77777777" w:rsidR="000A7581" w:rsidRPr="00B84130" w:rsidRDefault="000A7581">
            <w:pPr>
              <w:rPr>
                <w:lang w:eastAsia="en-US"/>
              </w:rPr>
            </w:pPr>
            <w:r w:rsidRPr="00B84130">
              <w:t>1212,66</w:t>
            </w:r>
          </w:p>
        </w:tc>
        <w:tc>
          <w:tcPr>
            <w:tcW w:w="852" w:type="dxa"/>
            <w:tcBorders>
              <w:top w:val="single" w:sz="4" w:space="0" w:color="auto"/>
              <w:left w:val="single" w:sz="4" w:space="0" w:color="auto"/>
              <w:bottom w:val="single" w:sz="4" w:space="0" w:color="auto"/>
              <w:right w:val="single" w:sz="4" w:space="0" w:color="auto"/>
            </w:tcBorders>
            <w:hideMark/>
          </w:tcPr>
          <w:p w14:paraId="45A44908"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4A92A214" w14:textId="77777777" w:rsidR="000A7581" w:rsidRPr="00B84130" w:rsidRDefault="000A7581">
            <w:pPr>
              <w:rPr>
                <w:lang w:eastAsia="en-US"/>
              </w:rPr>
            </w:pPr>
            <w:r w:rsidRPr="00B84130">
              <w:t>2425,32</w:t>
            </w:r>
          </w:p>
        </w:tc>
      </w:tr>
      <w:tr w:rsidR="000A7581" w:rsidRPr="00B84130" w14:paraId="045509A4"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78FA2B00" w14:textId="77777777" w:rsidR="000A7581" w:rsidRPr="00B84130" w:rsidRDefault="000A7581">
            <w:pPr>
              <w:pStyle w:val="afffe"/>
              <w:rPr>
                <w:sz w:val="20"/>
                <w:szCs w:val="20"/>
                <w:lang w:eastAsia="en-US"/>
              </w:rPr>
            </w:pPr>
            <w:r w:rsidRPr="00B84130">
              <w:rPr>
                <w:sz w:val="20"/>
                <w:szCs w:val="20"/>
              </w:rPr>
              <w:t>40</w:t>
            </w:r>
          </w:p>
        </w:tc>
        <w:tc>
          <w:tcPr>
            <w:tcW w:w="2380" w:type="dxa"/>
            <w:tcBorders>
              <w:top w:val="single" w:sz="4" w:space="0" w:color="auto"/>
              <w:left w:val="single" w:sz="4" w:space="0" w:color="auto"/>
              <w:bottom w:val="single" w:sz="4" w:space="0" w:color="auto"/>
              <w:right w:val="single" w:sz="4" w:space="0" w:color="auto"/>
            </w:tcBorders>
            <w:hideMark/>
          </w:tcPr>
          <w:p w14:paraId="3050989C" w14:textId="77777777" w:rsidR="000A7581" w:rsidRPr="00B84130" w:rsidRDefault="000A7581">
            <w:pPr>
              <w:rPr>
                <w:lang w:eastAsia="en-US"/>
              </w:rPr>
            </w:pPr>
            <w:r w:rsidRPr="00B84130">
              <w:t>МАЗ-551605-280</w:t>
            </w:r>
          </w:p>
        </w:tc>
        <w:tc>
          <w:tcPr>
            <w:tcW w:w="2412" w:type="dxa"/>
            <w:tcBorders>
              <w:top w:val="single" w:sz="4" w:space="0" w:color="auto"/>
              <w:left w:val="single" w:sz="4" w:space="0" w:color="auto"/>
              <w:bottom w:val="single" w:sz="4" w:space="0" w:color="auto"/>
              <w:right w:val="single" w:sz="4" w:space="0" w:color="auto"/>
            </w:tcBorders>
            <w:hideMark/>
          </w:tcPr>
          <w:p w14:paraId="1EFB6B05" w14:textId="77777777" w:rsidR="000A7581" w:rsidRPr="00B84130" w:rsidRDefault="000A7581">
            <w:pPr>
              <w:rPr>
                <w:lang w:eastAsia="en-US"/>
              </w:rPr>
            </w:pPr>
            <w:r w:rsidRPr="00B84130">
              <w:t>Самосвал</w:t>
            </w:r>
          </w:p>
        </w:tc>
        <w:tc>
          <w:tcPr>
            <w:tcW w:w="1417" w:type="dxa"/>
            <w:tcBorders>
              <w:top w:val="single" w:sz="4" w:space="0" w:color="auto"/>
              <w:left w:val="single" w:sz="4" w:space="0" w:color="auto"/>
              <w:bottom w:val="single" w:sz="4" w:space="0" w:color="auto"/>
              <w:right w:val="single" w:sz="4" w:space="0" w:color="auto"/>
            </w:tcBorders>
            <w:hideMark/>
          </w:tcPr>
          <w:p w14:paraId="2E456A32" w14:textId="77777777" w:rsidR="000A7581" w:rsidRPr="00B84130" w:rsidRDefault="000A7581">
            <w:pPr>
              <w:rPr>
                <w:lang w:eastAsia="en-US"/>
              </w:rPr>
            </w:pPr>
            <w:r w:rsidRPr="00B84130">
              <w:rPr>
                <w:lang w:val="en-US"/>
              </w:rPr>
              <w:t>N3</w:t>
            </w:r>
          </w:p>
        </w:tc>
        <w:tc>
          <w:tcPr>
            <w:tcW w:w="1133" w:type="dxa"/>
            <w:tcBorders>
              <w:top w:val="single" w:sz="4" w:space="0" w:color="auto"/>
              <w:left w:val="single" w:sz="4" w:space="0" w:color="auto"/>
              <w:bottom w:val="single" w:sz="4" w:space="0" w:color="auto"/>
              <w:right w:val="single" w:sz="4" w:space="0" w:color="auto"/>
            </w:tcBorders>
            <w:hideMark/>
          </w:tcPr>
          <w:p w14:paraId="3807CFAA" w14:textId="77777777" w:rsidR="000A7581" w:rsidRPr="00B84130" w:rsidRDefault="000A7581">
            <w:pPr>
              <w:rPr>
                <w:lang w:eastAsia="en-US"/>
              </w:rPr>
            </w:pPr>
            <w:r w:rsidRPr="00B84130">
              <w:t>1212,66</w:t>
            </w:r>
          </w:p>
        </w:tc>
        <w:tc>
          <w:tcPr>
            <w:tcW w:w="852" w:type="dxa"/>
            <w:tcBorders>
              <w:top w:val="single" w:sz="4" w:space="0" w:color="auto"/>
              <w:left w:val="single" w:sz="4" w:space="0" w:color="auto"/>
              <w:bottom w:val="single" w:sz="4" w:space="0" w:color="auto"/>
              <w:right w:val="single" w:sz="4" w:space="0" w:color="auto"/>
            </w:tcBorders>
            <w:hideMark/>
          </w:tcPr>
          <w:p w14:paraId="1EB67BE2"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59BB5FBF" w14:textId="77777777" w:rsidR="000A7581" w:rsidRPr="00B84130" w:rsidRDefault="000A7581">
            <w:pPr>
              <w:rPr>
                <w:lang w:eastAsia="en-US"/>
              </w:rPr>
            </w:pPr>
            <w:r w:rsidRPr="00B84130">
              <w:t>2425,32</w:t>
            </w:r>
          </w:p>
        </w:tc>
      </w:tr>
      <w:tr w:rsidR="000A7581" w:rsidRPr="00B84130" w14:paraId="1B6D02CA"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4D5F9798" w14:textId="77777777" w:rsidR="000A7581" w:rsidRPr="00B84130" w:rsidRDefault="000A7581">
            <w:pPr>
              <w:pStyle w:val="afffe"/>
              <w:rPr>
                <w:sz w:val="20"/>
                <w:szCs w:val="20"/>
                <w:lang w:eastAsia="en-US"/>
              </w:rPr>
            </w:pPr>
            <w:r w:rsidRPr="00B84130">
              <w:rPr>
                <w:sz w:val="20"/>
                <w:szCs w:val="20"/>
              </w:rPr>
              <w:t>41</w:t>
            </w:r>
          </w:p>
        </w:tc>
        <w:tc>
          <w:tcPr>
            <w:tcW w:w="2380" w:type="dxa"/>
            <w:tcBorders>
              <w:top w:val="single" w:sz="4" w:space="0" w:color="auto"/>
              <w:left w:val="single" w:sz="4" w:space="0" w:color="auto"/>
              <w:bottom w:val="single" w:sz="4" w:space="0" w:color="auto"/>
              <w:right w:val="single" w:sz="4" w:space="0" w:color="auto"/>
            </w:tcBorders>
            <w:hideMark/>
          </w:tcPr>
          <w:p w14:paraId="674772D7" w14:textId="77777777" w:rsidR="000A7581" w:rsidRPr="00B84130" w:rsidRDefault="000A7581">
            <w:pPr>
              <w:rPr>
                <w:lang w:eastAsia="en-US"/>
              </w:rPr>
            </w:pPr>
            <w:r w:rsidRPr="00B84130">
              <w:t>МАЗ-551605-280</w:t>
            </w:r>
          </w:p>
        </w:tc>
        <w:tc>
          <w:tcPr>
            <w:tcW w:w="2412" w:type="dxa"/>
            <w:tcBorders>
              <w:top w:val="single" w:sz="4" w:space="0" w:color="auto"/>
              <w:left w:val="single" w:sz="4" w:space="0" w:color="auto"/>
              <w:bottom w:val="single" w:sz="4" w:space="0" w:color="auto"/>
              <w:right w:val="single" w:sz="4" w:space="0" w:color="auto"/>
            </w:tcBorders>
            <w:hideMark/>
          </w:tcPr>
          <w:p w14:paraId="3B0D8D07" w14:textId="77777777" w:rsidR="000A7581" w:rsidRPr="00B84130" w:rsidRDefault="000A7581">
            <w:pPr>
              <w:rPr>
                <w:lang w:eastAsia="en-US"/>
              </w:rPr>
            </w:pPr>
            <w:r w:rsidRPr="00B84130">
              <w:t>Самосвал</w:t>
            </w:r>
          </w:p>
        </w:tc>
        <w:tc>
          <w:tcPr>
            <w:tcW w:w="1417" w:type="dxa"/>
            <w:tcBorders>
              <w:top w:val="single" w:sz="4" w:space="0" w:color="auto"/>
              <w:left w:val="single" w:sz="4" w:space="0" w:color="auto"/>
              <w:bottom w:val="single" w:sz="4" w:space="0" w:color="auto"/>
              <w:right w:val="single" w:sz="4" w:space="0" w:color="auto"/>
            </w:tcBorders>
            <w:hideMark/>
          </w:tcPr>
          <w:p w14:paraId="11E8271A" w14:textId="77777777" w:rsidR="000A7581" w:rsidRPr="00B84130" w:rsidRDefault="000A7581">
            <w:pPr>
              <w:rPr>
                <w:lang w:eastAsia="en-US"/>
              </w:rPr>
            </w:pPr>
            <w:r w:rsidRPr="00B84130">
              <w:t>N3</w:t>
            </w:r>
          </w:p>
        </w:tc>
        <w:tc>
          <w:tcPr>
            <w:tcW w:w="1133" w:type="dxa"/>
            <w:tcBorders>
              <w:top w:val="single" w:sz="4" w:space="0" w:color="auto"/>
              <w:left w:val="single" w:sz="4" w:space="0" w:color="auto"/>
              <w:bottom w:val="single" w:sz="4" w:space="0" w:color="auto"/>
              <w:right w:val="single" w:sz="4" w:space="0" w:color="auto"/>
            </w:tcBorders>
            <w:hideMark/>
          </w:tcPr>
          <w:p w14:paraId="1230D6F5" w14:textId="77777777" w:rsidR="000A7581" w:rsidRPr="00B84130" w:rsidRDefault="000A7581">
            <w:pPr>
              <w:rPr>
                <w:lang w:eastAsia="en-US"/>
              </w:rPr>
            </w:pPr>
            <w:r w:rsidRPr="00B84130">
              <w:t>1212,66</w:t>
            </w:r>
          </w:p>
        </w:tc>
        <w:tc>
          <w:tcPr>
            <w:tcW w:w="852" w:type="dxa"/>
            <w:tcBorders>
              <w:top w:val="single" w:sz="4" w:space="0" w:color="auto"/>
              <w:left w:val="single" w:sz="4" w:space="0" w:color="auto"/>
              <w:bottom w:val="single" w:sz="4" w:space="0" w:color="auto"/>
              <w:right w:val="single" w:sz="4" w:space="0" w:color="auto"/>
            </w:tcBorders>
            <w:hideMark/>
          </w:tcPr>
          <w:p w14:paraId="76B3258E"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51B4AD66" w14:textId="77777777" w:rsidR="000A7581" w:rsidRPr="00B84130" w:rsidRDefault="000A7581">
            <w:pPr>
              <w:rPr>
                <w:lang w:eastAsia="en-US"/>
              </w:rPr>
            </w:pPr>
            <w:r w:rsidRPr="00B84130">
              <w:t>2425,32</w:t>
            </w:r>
          </w:p>
        </w:tc>
      </w:tr>
      <w:tr w:rsidR="000A7581" w:rsidRPr="00B84130" w14:paraId="311DFCD8"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4010C5F7" w14:textId="77777777" w:rsidR="000A7581" w:rsidRPr="00B84130" w:rsidRDefault="000A7581">
            <w:pPr>
              <w:pStyle w:val="afffe"/>
              <w:rPr>
                <w:sz w:val="20"/>
                <w:szCs w:val="20"/>
                <w:lang w:eastAsia="en-US"/>
              </w:rPr>
            </w:pPr>
            <w:r w:rsidRPr="00B84130">
              <w:rPr>
                <w:sz w:val="20"/>
                <w:szCs w:val="20"/>
              </w:rPr>
              <w:t>42</w:t>
            </w:r>
          </w:p>
        </w:tc>
        <w:tc>
          <w:tcPr>
            <w:tcW w:w="2380" w:type="dxa"/>
            <w:tcBorders>
              <w:top w:val="single" w:sz="4" w:space="0" w:color="auto"/>
              <w:left w:val="single" w:sz="4" w:space="0" w:color="auto"/>
              <w:bottom w:val="single" w:sz="4" w:space="0" w:color="auto"/>
              <w:right w:val="single" w:sz="4" w:space="0" w:color="auto"/>
            </w:tcBorders>
            <w:hideMark/>
          </w:tcPr>
          <w:p w14:paraId="5E87729D" w14:textId="77777777" w:rsidR="000A7581" w:rsidRPr="00B84130" w:rsidRDefault="000A7581">
            <w:pPr>
              <w:rPr>
                <w:lang w:eastAsia="en-US"/>
              </w:rPr>
            </w:pPr>
            <w:r w:rsidRPr="00B84130">
              <w:t>МАЗ-551605-280</w:t>
            </w:r>
          </w:p>
        </w:tc>
        <w:tc>
          <w:tcPr>
            <w:tcW w:w="2412" w:type="dxa"/>
            <w:tcBorders>
              <w:top w:val="single" w:sz="4" w:space="0" w:color="auto"/>
              <w:left w:val="single" w:sz="4" w:space="0" w:color="auto"/>
              <w:bottom w:val="single" w:sz="4" w:space="0" w:color="auto"/>
              <w:right w:val="single" w:sz="4" w:space="0" w:color="auto"/>
            </w:tcBorders>
            <w:hideMark/>
          </w:tcPr>
          <w:p w14:paraId="0D44E1BB" w14:textId="77777777" w:rsidR="000A7581" w:rsidRPr="00B84130" w:rsidRDefault="000A7581">
            <w:pPr>
              <w:rPr>
                <w:lang w:eastAsia="en-US"/>
              </w:rPr>
            </w:pPr>
            <w:r w:rsidRPr="00B84130">
              <w:t>Самосвал</w:t>
            </w:r>
          </w:p>
        </w:tc>
        <w:tc>
          <w:tcPr>
            <w:tcW w:w="1417" w:type="dxa"/>
            <w:tcBorders>
              <w:top w:val="single" w:sz="4" w:space="0" w:color="auto"/>
              <w:left w:val="single" w:sz="4" w:space="0" w:color="auto"/>
              <w:bottom w:val="single" w:sz="4" w:space="0" w:color="auto"/>
              <w:right w:val="single" w:sz="4" w:space="0" w:color="auto"/>
            </w:tcBorders>
            <w:hideMark/>
          </w:tcPr>
          <w:p w14:paraId="26947D9B" w14:textId="77777777" w:rsidR="000A7581" w:rsidRPr="00B84130" w:rsidRDefault="000A7581">
            <w:pPr>
              <w:rPr>
                <w:lang w:eastAsia="en-US"/>
              </w:rPr>
            </w:pPr>
            <w:r w:rsidRPr="00B84130">
              <w:t>N3</w:t>
            </w:r>
          </w:p>
        </w:tc>
        <w:tc>
          <w:tcPr>
            <w:tcW w:w="1133" w:type="dxa"/>
            <w:tcBorders>
              <w:top w:val="single" w:sz="4" w:space="0" w:color="auto"/>
              <w:left w:val="single" w:sz="4" w:space="0" w:color="auto"/>
              <w:bottom w:val="single" w:sz="4" w:space="0" w:color="auto"/>
              <w:right w:val="single" w:sz="4" w:space="0" w:color="auto"/>
            </w:tcBorders>
            <w:hideMark/>
          </w:tcPr>
          <w:p w14:paraId="29A35F67" w14:textId="77777777" w:rsidR="000A7581" w:rsidRPr="00B84130" w:rsidRDefault="000A7581">
            <w:pPr>
              <w:rPr>
                <w:lang w:eastAsia="en-US"/>
              </w:rPr>
            </w:pPr>
            <w:r w:rsidRPr="00B84130">
              <w:t>1212,66</w:t>
            </w:r>
          </w:p>
        </w:tc>
        <w:tc>
          <w:tcPr>
            <w:tcW w:w="852" w:type="dxa"/>
            <w:tcBorders>
              <w:top w:val="single" w:sz="4" w:space="0" w:color="auto"/>
              <w:left w:val="single" w:sz="4" w:space="0" w:color="auto"/>
              <w:bottom w:val="single" w:sz="4" w:space="0" w:color="auto"/>
              <w:right w:val="single" w:sz="4" w:space="0" w:color="auto"/>
            </w:tcBorders>
            <w:hideMark/>
          </w:tcPr>
          <w:p w14:paraId="7B8FBFD1"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54BEA71E" w14:textId="77777777" w:rsidR="000A7581" w:rsidRPr="00B84130" w:rsidRDefault="000A7581">
            <w:pPr>
              <w:rPr>
                <w:lang w:eastAsia="en-US"/>
              </w:rPr>
            </w:pPr>
            <w:r w:rsidRPr="00B84130">
              <w:t>2425,32</w:t>
            </w:r>
          </w:p>
        </w:tc>
      </w:tr>
      <w:tr w:rsidR="000A7581" w:rsidRPr="00B84130" w14:paraId="56011CC5"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6679C73A" w14:textId="77777777" w:rsidR="000A7581" w:rsidRPr="00B84130" w:rsidRDefault="000A7581">
            <w:pPr>
              <w:pStyle w:val="afffe"/>
              <w:rPr>
                <w:sz w:val="20"/>
                <w:szCs w:val="20"/>
                <w:lang w:eastAsia="en-US"/>
              </w:rPr>
            </w:pPr>
            <w:r w:rsidRPr="00B84130">
              <w:rPr>
                <w:sz w:val="20"/>
                <w:szCs w:val="20"/>
              </w:rPr>
              <w:t>43</w:t>
            </w:r>
          </w:p>
        </w:tc>
        <w:tc>
          <w:tcPr>
            <w:tcW w:w="2380" w:type="dxa"/>
            <w:tcBorders>
              <w:top w:val="single" w:sz="4" w:space="0" w:color="auto"/>
              <w:left w:val="single" w:sz="4" w:space="0" w:color="auto"/>
              <w:bottom w:val="single" w:sz="4" w:space="0" w:color="auto"/>
              <w:right w:val="single" w:sz="4" w:space="0" w:color="auto"/>
            </w:tcBorders>
            <w:hideMark/>
          </w:tcPr>
          <w:p w14:paraId="68DCF753" w14:textId="77777777" w:rsidR="000A7581" w:rsidRPr="00B84130" w:rsidRDefault="000A7581">
            <w:pPr>
              <w:rPr>
                <w:lang w:eastAsia="en-US"/>
              </w:rPr>
            </w:pPr>
            <w:r w:rsidRPr="00B84130">
              <w:t>МАЗ-551605-280</w:t>
            </w:r>
          </w:p>
        </w:tc>
        <w:tc>
          <w:tcPr>
            <w:tcW w:w="2412" w:type="dxa"/>
            <w:tcBorders>
              <w:top w:val="single" w:sz="4" w:space="0" w:color="auto"/>
              <w:left w:val="single" w:sz="4" w:space="0" w:color="auto"/>
              <w:bottom w:val="single" w:sz="4" w:space="0" w:color="auto"/>
              <w:right w:val="single" w:sz="4" w:space="0" w:color="auto"/>
            </w:tcBorders>
            <w:hideMark/>
          </w:tcPr>
          <w:p w14:paraId="000923A4" w14:textId="77777777" w:rsidR="000A7581" w:rsidRPr="00B84130" w:rsidRDefault="000A7581">
            <w:pPr>
              <w:rPr>
                <w:lang w:eastAsia="en-US"/>
              </w:rPr>
            </w:pPr>
            <w:r w:rsidRPr="00B84130">
              <w:t>Самосвал</w:t>
            </w:r>
          </w:p>
        </w:tc>
        <w:tc>
          <w:tcPr>
            <w:tcW w:w="1417" w:type="dxa"/>
            <w:tcBorders>
              <w:top w:val="single" w:sz="4" w:space="0" w:color="auto"/>
              <w:left w:val="single" w:sz="4" w:space="0" w:color="auto"/>
              <w:bottom w:val="single" w:sz="4" w:space="0" w:color="auto"/>
              <w:right w:val="single" w:sz="4" w:space="0" w:color="auto"/>
            </w:tcBorders>
            <w:hideMark/>
          </w:tcPr>
          <w:p w14:paraId="79A9010C" w14:textId="77777777" w:rsidR="000A7581" w:rsidRPr="00B84130" w:rsidRDefault="000A7581">
            <w:pPr>
              <w:rPr>
                <w:lang w:eastAsia="en-US"/>
              </w:rPr>
            </w:pPr>
            <w:r w:rsidRPr="00B84130">
              <w:t>N3</w:t>
            </w:r>
          </w:p>
        </w:tc>
        <w:tc>
          <w:tcPr>
            <w:tcW w:w="1133" w:type="dxa"/>
            <w:tcBorders>
              <w:top w:val="single" w:sz="4" w:space="0" w:color="auto"/>
              <w:left w:val="single" w:sz="4" w:space="0" w:color="auto"/>
              <w:bottom w:val="single" w:sz="4" w:space="0" w:color="auto"/>
              <w:right w:val="single" w:sz="4" w:space="0" w:color="auto"/>
            </w:tcBorders>
            <w:hideMark/>
          </w:tcPr>
          <w:p w14:paraId="639A2B96" w14:textId="77777777" w:rsidR="000A7581" w:rsidRPr="00B84130" w:rsidRDefault="000A7581">
            <w:pPr>
              <w:rPr>
                <w:lang w:eastAsia="en-US"/>
              </w:rPr>
            </w:pPr>
            <w:r w:rsidRPr="00B84130">
              <w:t>1212,66</w:t>
            </w:r>
          </w:p>
        </w:tc>
        <w:tc>
          <w:tcPr>
            <w:tcW w:w="852" w:type="dxa"/>
            <w:tcBorders>
              <w:top w:val="single" w:sz="4" w:space="0" w:color="auto"/>
              <w:left w:val="single" w:sz="4" w:space="0" w:color="auto"/>
              <w:bottom w:val="single" w:sz="4" w:space="0" w:color="auto"/>
              <w:right w:val="single" w:sz="4" w:space="0" w:color="auto"/>
            </w:tcBorders>
            <w:hideMark/>
          </w:tcPr>
          <w:p w14:paraId="2C86F548"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507C9230" w14:textId="77777777" w:rsidR="000A7581" w:rsidRPr="00B84130" w:rsidRDefault="000A7581">
            <w:pPr>
              <w:rPr>
                <w:lang w:eastAsia="en-US"/>
              </w:rPr>
            </w:pPr>
            <w:r w:rsidRPr="00B84130">
              <w:t>2425,32</w:t>
            </w:r>
          </w:p>
        </w:tc>
      </w:tr>
      <w:tr w:rsidR="000A7581" w:rsidRPr="00B84130" w14:paraId="71A5D1DB"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03B98989" w14:textId="77777777" w:rsidR="000A7581" w:rsidRPr="00B84130" w:rsidRDefault="000A7581">
            <w:pPr>
              <w:pStyle w:val="afffe"/>
              <w:rPr>
                <w:sz w:val="20"/>
                <w:szCs w:val="20"/>
                <w:lang w:eastAsia="en-US"/>
              </w:rPr>
            </w:pPr>
            <w:r w:rsidRPr="00B84130">
              <w:rPr>
                <w:sz w:val="20"/>
                <w:szCs w:val="20"/>
              </w:rPr>
              <w:t>44</w:t>
            </w:r>
          </w:p>
        </w:tc>
        <w:tc>
          <w:tcPr>
            <w:tcW w:w="2380" w:type="dxa"/>
            <w:tcBorders>
              <w:top w:val="single" w:sz="4" w:space="0" w:color="auto"/>
              <w:left w:val="single" w:sz="4" w:space="0" w:color="auto"/>
              <w:bottom w:val="single" w:sz="4" w:space="0" w:color="auto"/>
              <w:right w:val="single" w:sz="4" w:space="0" w:color="auto"/>
            </w:tcBorders>
            <w:hideMark/>
          </w:tcPr>
          <w:p w14:paraId="7FDE09AF" w14:textId="77777777" w:rsidR="000A7581" w:rsidRPr="00B84130" w:rsidRDefault="000A7581">
            <w:pPr>
              <w:rPr>
                <w:lang w:eastAsia="en-US"/>
              </w:rPr>
            </w:pPr>
            <w:r w:rsidRPr="00B84130">
              <w:t>МАЗ-551605-280</w:t>
            </w:r>
          </w:p>
        </w:tc>
        <w:tc>
          <w:tcPr>
            <w:tcW w:w="2412" w:type="dxa"/>
            <w:tcBorders>
              <w:top w:val="single" w:sz="4" w:space="0" w:color="auto"/>
              <w:left w:val="single" w:sz="4" w:space="0" w:color="auto"/>
              <w:bottom w:val="single" w:sz="4" w:space="0" w:color="auto"/>
              <w:right w:val="single" w:sz="4" w:space="0" w:color="auto"/>
            </w:tcBorders>
            <w:hideMark/>
          </w:tcPr>
          <w:p w14:paraId="04267244" w14:textId="77777777" w:rsidR="000A7581" w:rsidRPr="00B84130" w:rsidRDefault="000A7581">
            <w:pPr>
              <w:rPr>
                <w:lang w:eastAsia="en-US"/>
              </w:rPr>
            </w:pPr>
            <w:r w:rsidRPr="00B84130">
              <w:t>Самосвал</w:t>
            </w:r>
          </w:p>
        </w:tc>
        <w:tc>
          <w:tcPr>
            <w:tcW w:w="1417" w:type="dxa"/>
            <w:tcBorders>
              <w:top w:val="single" w:sz="4" w:space="0" w:color="auto"/>
              <w:left w:val="single" w:sz="4" w:space="0" w:color="auto"/>
              <w:bottom w:val="single" w:sz="4" w:space="0" w:color="auto"/>
              <w:right w:val="single" w:sz="4" w:space="0" w:color="auto"/>
            </w:tcBorders>
            <w:hideMark/>
          </w:tcPr>
          <w:p w14:paraId="51FA5F90" w14:textId="77777777" w:rsidR="000A7581" w:rsidRPr="00B84130" w:rsidRDefault="000A7581">
            <w:pPr>
              <w:rPr>
                <w:lang w:eastAsia="en-US"/>
              </w:rPr>
            </w:pPr>
            <w:r w:rsidRPr="00B84130">
              <w:t>N3</w:t>
            </w:r>
          </w:p>
        </w:tc>
        <w:tc>
          <w:tcPr>
            <w:tcW w:w="1133" w:type="dxa"/>
            <w:tcBorders>
              <w:top w:val="single" w:sz="4" w:space="0" w:color="auto"/>
              <w:left w:val="single" w:sz="4" w:space="0" w:color="auto"/>
              <w:bottom w:val="single" w:sz="4" w:space="0" w:color="auto"/>
              <w:right w:val="single" w:sz="4" w:space="0" w:color="auto"/>
            </w:tcBorders>
            <w:hideMark/>
          </w:tcPr>
          <w:p w14:paraId="0D30EE62" w14:textId="77777777" w:rsidR="000A7581" w:rsidRPr="00B84130" w:rsidRDefault="000A7581">
            <w:pPr>
              <w:rPr>
                <w:lang w:eastAsia="en-US"/>
              </w:rPr>
            </w:pPr>
            <w:r w:rsidRPr="00B84130">
              <w:t>1212,66</w:t>
            </w:r>
          </w:p>
        </w:tc>
        <w:tc>
          <w:tcPr>
            <w:tcW w:w="852" w:type="dxa"/>
            <w:tcBorders>
              <w:top w:val="single" w:sz="4" w:space="0" w:color="auto"/>
              <w:left w:val="single" w:sz="4" w:space="0" w:color="auto"/>
              <w:bottom w:val="single" w:sz="4" w:space="0" w:color="auto"/>
              <w:right w:val="single" w:sz="4" w:space="0" w:color="auto"/>
            </w:tcBorders>
            <w:hideMark/>
          </w:tcPr>
          <w:p w14:paraId="2935DBA0"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1237618B" w14:textId="77777777" w:rsidR="000A7581" w:rsidRPr="00B84130" w:rsidRDefault="000A7581">
            <w:pPr>
              <w:rPr>
                <w:lang w:eastAsia="en-US"/>
              </w:rPr>
            </w:pPr>
            <w:r w:rsidRPr="00B84130">
              <w:t>2425,32</w:t>
            </w:r>
          </w:p>
        </w:tc>
      </w:tr>
      <w:tr w:rsidR="000A7581" w:rsidRPr="00B84130" w14:paraId="31C35A04"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0170BFE4" w14:textId="77777777" w:rsidR="000A7581" w:rsidRPr="00B84130" w:rsidRDefault="000A7581">
            <w:pPr>
              <w:pStyle w:val="afffe"/>
              <w:rPr>
                <w:sz w:val="20"/>
                <w:szCs w:val="20"/>
                <w:lang w:eastAsia="en-US"/>
              </w:rPr>
            </w:pPr>
            <w:r w:rsidRPr="00B84130">
              <w:rPr>
                <w:sz w:val="20"/>
                <w:szCs w:val="20"/>
              </w:rPr>
              <w:t>45</w:t>
            </w:r>
          </w:p>
        </w:tc>
        <w:tc>
          <w:tcPr>
            <w:tcW w:w="2380" w:type="dxa"/>
            <w:tcBorders>
              <w:top w:val="single" w:sz="4" w:space="0" w:color="auto"/>
              <w:left w:val="single" w:sz="4" w:space="0" w:color="auto"/>
              <w:bottom w:val="single" w:sz="4" w:space="0" w:color="auto"/>
              <w:right w:val="single" w:sz="4" w:space="0" w:color="auto"/>
            </w:tcBorders>
            <w:hideMark/>
          </w:tcPr>
          <w:p w14:paraId="5D7E2EB8" w14:textId="77777777" w:rsidR="000A7581" w:rsidRPr="00B84130" w:rsidRDefault="000A7581">
            <w:pPr>
              <w:rPr>
                <w:lang w:eastAsia="en-US"/>
              </w:rPr>
            </w:pPr>
            <w:r w:rsidRPr="00B84130">
              <w:t>МАЗ-551605-280</w:t>
            </w:r>
          </w:p>
        </w:tc>
        <w:tc>
          <w:tcPr>
            <w:tcW w:w="2412" w:type="dxa"/>
            <w:tcBorders>
              <w:top w:val="single" w:sz="4" w:space="0" w:color="auto"/>
              <w:left w:val="single" w:sz="4" w:space="0" w:color="auto"/>
              <w:bottom w:val="single" w:sz="4" w:space="0" w:color="auto"/>
              <w:right w:val="single" w:sz="4" w:space="0" w:color="auto"/>
            </w:tcBorders>
            <w:hideMark/>
          </w:tcPr>
          <w:p w14:paraId="4CD33F15" w14:textId="77777777" w:rsidR="000A7581" w:rsidRPr="00B84130" w:rsidRDefault="000A7581">
            <w:pPr>
              <w:rPr>
                <w:lang w:eastAsia="en-US"/>
              </w:rPr>
            </w:pPr>
            <w:r w:rsidRPr="00B84130">
              <w:t>Самосвал</w:t>
            </w:r>
          </w:p>
        </w:tc>
        <w:tc>
          <w:tcPr>
            <w:tcW w:w="1417" w:type="dxa"/>
            <w:tcBorders>
              <w:top w:val="single" w:sz="4" w:space="0" w:color="auto"/>
              <w:left w:val="single" w:sz="4" w:space="0" w:color="auto"/>
              <w:bottom w:val="single" w:sz="4" w:space="0" w:color="auto"/>
              <w:right w:val="single" w:sz="4" w:space="0" w:color="auto"/>
            </w:tcBorders>
            <w:hideMark/>
          </w:tcPr>
          <w:p w14:paraId="5F27DFB2" w14:textId="77777777" w:rsidR="000A7581" w:rsidRPr="00B84130" w:rsidRDefault="000A7581">
            <w:pPr>
              <w:rPr>
                <w:lang w:eastAsia="en-US"/>
              </w:rPr>
            </w:pPr>
            <w:r w:rsidRPr="00B84130">
              <w:t>N3</w:t>
            </w:r>
          </w:p>
        </w:tc>
        <w:tc>
          <w:tcPr>
            <w:tcW w:w="1133" w:type="dxa"/>
            <w:tcBorders>
              <w:top w:val="single" w:sz="4" w:space="0" w:color="auto"/>
              <w:left w:val="single" w:sz="4" w:space="0" w:color="auto"/>
              <w:bottom w:val="single" w:sz="4" w:space="0" w:color="auto"/>
              <w:right w:val="single" w:sz="4" w:space="0" w:color="auto"/>
            </w:tcBorders>
            <w:hideMark/>
          </w:tcPr>
          <w:p w14:paraId="17BD8C0E" w14:textId="77777777" w:rsidR="000A7581" w:rsidRPr="00B84130" w:rsidRDefault="000A7581">
            <w:pPr>
              <w:rPr>
                <w:lang w:eastAsia="en-US"/>
              </w:rPr>
            </w:pPr>
            <w:r w:rsidRPr="00B84130">
              <w:t>1212,66</w:t>
            </w:r>
          </w:p>
        </w:tc>
        <w:tc>
          <w:tcPr>
            <w:tcW w:w="852" w:type="dxa"/>
            <w:tcBorders>
              <w:top w:val="single" w:sz="4" w:space="0" w:color="auto"/>
              <w:left w:val="single" w:sz="4" w:space="0" w:color="auto"/>
              <w:bottom w:val="single" w:sz="4" w:space="0" w:color="auto"/>
              <w:right w:val="single" w:sz="4" w:space="0" w:color="auto"/>
            </w:tcBorders>
            <w:hideMark/>
          </w:tcPr>
          <w:p w14:paraId="5DB2A723"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29C2D071" w14:textId="77777777" w:rsidR="000A7581" w:rsidRPr="00B84130" w:rsidRDefault="000A7581">
            <w:pPr>
              <w:rPr>
                <w:lang w:eastAsia="en-US"/>
              </w:rPr>
            </w:pPr>
            <w:r w:rsidRPr="00B84130">
              <w:t>2425,32</w:t>
            </w:r>
          </w:p>
        </w:tc>
      </w:tr>
      <w:tr w:rsidR="000A7581" w:rsidRPr="00B84130" w14:paraId="7D9B82C7"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2E611290" w14:textId="77777777" w:rsidR="000A7581" w:rsidRPr="00B84130" w:rsidRDefault="000A7581">
            <w:pPr>
              <w:pStyle w:val="afffe"/>
              <w:rPr>
                <w:sz w:val="20"/>
                <w:szCs w:val="20"/>
                <w:lang w:eastAsia="en-US"/>
              </w:rPr>
            </w:pPr>
            <w:r w:rsidRPr="00B84130">
              <w:rPr>
                <w:sz w:val="20"/>
                <w:szCs w:val="20"/>
              </w:rPr>
              <w:t>46</w:t>
            </w:r>
          </w:p>
        </w:tc>
        <w:tc>
          <w:tcPr>
            <w:tcW w:w="2380" w:type="dxa"/>
            <w:tcBorders>
              <w:top w:val="single" w:sz="4" w:space="0" w:color="auto"/>
              <w:left w:val="single" w:sz="4" w:space="0" w:color="auto"/>
              <w:bottom w:val="single" w:sz="4" w:space="0" w:color="auto"/>
              <w:right w:val="single" w:sz="4" w:space="0" w:color="auto"/>
            </w:tcBorders>
            <w:hideMark/>
          </w:tcPr>
          <w:p w14:paraId="5D11E03F" w14:textId="77777777" w:rsidR="000A7581" w:rsidRPr="00B84130" w:rsidRDefault="000A7581">
            <w:pPr>
              <w:rPr>
                <w:lang w:eastAsia="en-US"/>
              </w:rPr>
            </w:pPr>
            <w:r w:rsidRPr="00B84130">
              <w:t>МАЗ-551605-280</w:t>
            </w:r>
          </w:p>
        </w:tc>
        <w:tc>
          <w:tcPr>
            <w:tcW w:w="2412" w:type="dxa"/>
            <w:tcBorders>
              <w:top w:val="single" w:sz="4" w:space="0" w:color="auto"/>
              <w:left w:val="single" w:sz="4" w:space="0" w:color="auto"/>
              <w:bottom w:val="single" w:sz="4" w:space="0" w:color="auto"/>
              <w:right w:val="single" w:sz="4" w:space="0" w:color="auto"/>
            </w:tcBorders>
            <w:hideMark/>
          </w:tcPr>
          <w:p w14:paraId="11D4CB19" w14:textId="77777777" w:rsidR="000A7581" w:rsidRPr="00B84130" w:rsidRDefault="000A7581">
            <w:pPr>
              <w:rPr>
                <w:lang w:eastAsia="en-US"/>
              </w:rPr>
            </w:pPr>
            <w:r w:rsidRPr="00B84130">
              <w:t>Самосвал</w:t>
            </w:r>
          </w:p>
        </w:tc>
        <w:tc>
          <w:tcPr>
            <w:tcW w:w="1417" w:type="dxa"/>
            <w:tcBorders>
              <w:top w:val="single" w:sz="4" w:space="0" w:color="auto"/>
              <w:left w:val="single" w:sz="4" w:space="0" w:color="auto"/>
              <w:bottom w:val="single" w:sz="4" w:space="0" w:color="auto"/>
              <w:right w:val="single" w:sz="4" w:space="0" w:color="auto"/>
            </w:tcBorders>
            <w:hideMark/>
          </w:tcPr>
          <w:p w14:paraId="2B803B60" w14:textId="77777777" w:rsidR="000A7581" w:rsidRPr="00B84130" w:rsidRDefault="000A7581">
            <w:pPr>
              <w:rPr>
                <w:lang w:eastAsia="en-US"/>
              </w:rPr>
            </w:pPr>
            <w:r w:rsidRPr="00B84130">
              <w:t>N3</w:t>
            </w:r>
          </w:p>
        </w:tc>
        <w:tc>
          <w:tcPr>
            <w:tcW w:w="1133" w:type="dxa"/>
            <w:tcBorders>
              <w:top w:val="single" w:sz="4" w:space="0" w:color="auto"/>
              <w:left w:val="single" w:sz="4" w:space="0" w:color="auto"/>
              <w:bottom w:val="single" w:sz="4" w:space="0" w:color="auto"/>
              <w:right w:val="single" w:sz="4" w:space="0" w:color="auto"/>
            </w:tcBorders>
            <w:hideMark/>
          </w:tcPr>
          <w:p w14:paraId="71729BAD" w14:textId="77777777" w:rsidR="000A7581" w:rsidRPr="00B84130" w:rsidRDefault="000A7581">
            <w:pPr>
              <w:rPr>
                <w:lang w:eastAsia="en-US"/>
              </w:rPr>
            </w:pPr>
            <w:r w:rsidRPr="00B84130">
              <w:t>1212,66</w:t>
            </w:r>
          </w:p>
        </w:tc>
        <w:tc>
          <w:tcPr>
            <w:tcW w:w="852" w:type="dxa"/>
            <w:tcBorders>
              <w:top w:val="single" w:sz="4" w:space="0" w:color="auto"/>
              <w:left w:val="single" w:sz="4" w:space="0" w:color="auto"/>
              <w:bottom w:val="single" w:sz="4" w:space="0" w:color="auto"/>
              <w:right w:val="single" w:sz="4" w:space="0" w:color="auto"/>
            </w:tcBorders>
            <w:hideMark/>
          </w:tcPr>
          <w:p w14:paraId="54CB38D4"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134FF5F5" w14:textId="77777777" w:rsidR="000A7581" w:rsidRPr="00B84130" w:rsidRDefault="000A7581">
            <w:pPr>
              <w:rPr>
                <w:lang w:eastAsia="en-US"/>
              </w:rPr>
            </w:pPr>
            <w:r w:rsidRPr="00B84130">
              <w:t>2425,32</w:t>
            </w:r>
          </w:p>
        </w:tc>
      </w:tr>
      <w:tr w:rsidR="000A7581" w:rsidRPr="00B84130" w14:paraId="662C100F"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51F51722" w14:textId="77777777" w:rsidR="000A7581" w:rsidRPr="00B84130" w:rsidRDefault="000A7581">
            <w:pPr>
              <w:pStyle w:val="afffe"/>
              <w:rPr>
                <w:sz w:val="20"/>
                <w:szCs w:val="20"/>
                <w:lang w:eastAsia="en-US"/>
              </w:rPr>
            </w:pPr>
            <w:r w:rsidRPr="00B84130">
              <w:rPr>
                <w:sz w:val="20"/>
                <w:szCs w:val="20"/>
              </w:rPr>
              <w:t>47</w:t>
            </w:r>
          </w:p>
        </w:tc>
        <w:tc>
          <w:tcPr>
            <w:tcW w:w="2380" w:type="dxa"/>
            <w:tcBorders>
              <w:top w:val="single" w:sz="4" w:space="0" w:color="auto"/>
              <w:left w:val="single" w:sz="4" w:space="0" w:color="auto"/>
              <w:bottom w:val="single" w:sz="4" w:space="0" w:color="auto"/>
              <w:right w:val="single" w:sz="4" w:space="0" w:color="auto"/>
            </w:tcBorders>
            <w:hideMark/>
          </w:tcPr>
          <w:p w14:paraId="42856385" w14:textId="77777777" w:rsidR="000A7581" w:rsidRPr="00B84130" w:rsidRDefault="000A7581">
            <w:pPr>
              <w:rPr>
                <w:lang w:eastAsia="en-US"/>
              </w:rPr>
            </w:pPr>
            <w:r w:rsidRPr="00B84130">
              <w:t>МАЗ-551605-280</w:t>
            </w:r>
          </w:p>
        </w:tc>
        <w:tc>
          <w:tcPr>
            <w:tcW w:w="2412" w:type="dxa"/>
            <w:tcBorders>
              <w:top w:val="single" w:sz="4" w:space="0" w:color="auto"/>
              <w:left w:val="single" w:sz="4" w:space="0" w:color="auto"/>
              <w:bottom w:val="single" w:sz="4" w:space="0" w:color="auto"/>
              <w:right w:val="single" w:sz="4" w:space="0" w:color="auto"/>
            </w:tcBorders>
            <w:hideMark/>
          </w:tcPr>
          <w:p w14:paraId="1247BBF0" w14:textId="77777777" w:rsidR="000A7581" w:rsidRPr="00B84130" w:rsidRDefault="000A7581">
            <w:pPr>
              <w:rPr>
                <w:lang w:eastAsia="en-US"/>
              </w:rPr>
            </w:pPr>
            <w:r w:rsidRPr="00B84130">
              <w:t>Самосвал</w:t>
            </w:r>
          </w:p>
        </w:tc>
        <w:tc>
          <w:tcPr>
            <w:tcW w:w="1417" w:type="dxa"/>
            <w:tcBorders>
              <w:top w:val="single" w:sz="4" w:space="0" w:color="auto"/>
              <w:left w:val="single" w:sz="4" w:space="0" w:color="auto"/>
              <w:bottom w:val="single" w:sz="4" w:space="0" w:color="auto"/>
              <w:right w:val="single" w:sz="4" w:space="0" w:color="auto"/>
            </w:tcBorders>
            <w:hideMark/>
          </w:tcPr>
          <w:p w14:paraId="650198C3" w14:textId="77777777" w:rsidR="000A7581" w:rsidRPr="00B84130" w:rsidRDefault="000A7581">
            <w:pPr>
              <w:rPr>
                <w:lang w:eastAsia="en-US"/>
              </w:rPr>
            </w:pPr>
            <w:r w:rsidRPr="00B84130">
              <w:t>N3</w:t>
            </w:r>
          </w:p>
        </w:tc>
        <w:tc>
          <w:tcPr>
            <w:tcW w:w="1133" w:type="dxa"/>
            <w:tcBorders>
              <w:top w:val="single" w:sz="4" w:space="0" w:color="auto"/>
              <w:left w:val="single" w:sz="4" w:space="0" w:color="auto"/>
              <w:bottom w:val="single" w:sz="4" w:space="0" w:color="auto"/>
              <w:right w:val="single" w:sz="4" w:space="0" w:color="auto"/>
            </w:tcBorders>
            <w:hideMark/>
          </w:tcPr>
          <w:p w14:paraId="094E61FC" w14:textId="77777777" w:rsidR="000A7581" w:rsidRPr="00B84130" w:rsidRDefault="000A7581">
            <w:pPr>
              <w:rPr>
                <w:lang w:eastAsia="en-US"/>
              </w:rPr>
            </w:pPr>
            <w:r w:rsidRPr="00B84130">
              <w:t>1212,66</w:t>
            </w:r>
          </w:p>
        </w:tc>
        <w:tc>
          <w:tcPr>
            <w:tcW w:w="852" w:type="dxa"/>
            <w:tcBorders>
              <w:top w:val="single" w:sz="4" w:space="0" w:color="auto"/>
              <w:left w:val="single" w:sz="4" w:space="0" w:color="auto"/>
              <w:bottom w:val="single" w:sz="4" w:space="0" w:color="auto"/>
              <w:right w:val="single" w:sz="4" w:space="0" w:color="auto"/>
            </w:tcBorders>
            <w:hideMark/>
          </w:tcPr>
          <w:p w14:paraId="1F11BEAA"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06CC497E" w14:textId="77777777" w:rsidR="000A7581" w:rsidRPr="00B84130" w:rsidRDefault="000A7581">
            <w:pPr>
              <w:rPr>
                <w:lang w:eastAsia="en-US"/>
              </w:rPr>
            </w:pPr>
            <w:r w:rsidRPr="00B84130">
              <w:t>2425,32</w:t>
            </w:r>
          </w:p>
        </w:tc>
      </w:tr>
      <w:tr w:rsidR="000A7581" w:rsidRPr="00B84130" w14:paraId="54D6120A"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4370EC83" w14:textId="77777777" w:rsidR="000A7581" w:rsidRPr="00B84130" w:rsidRDefault="000A7581">
            <w:pPr>
              <w:pStyle w:val="afffe"/>
              <w:rPr>
                <w:sz w:val="20"/>
                <w:szCs w:val="20"/>
                <w:lang w:eastAsia="en-US"/>
              </w:rPr>
            </w:pPr>
            <w:r w:rsidRPr="00B84130">
              <w:rPr>
                <w:sz w:val="20"/>
                <w:szCs w:val="20"/>
              </w:rPr>
              <w:t>48</w:t>
            </w:r>
          </w:p>
        </w:tc>
        <w:tc>
          <w:tcPr>
            <w:tcW w:w="2380" w:type="dxa"/>
            <w:tcBorders>
              <w:top w:val="single" w:sz="4" w:space="0" w:color="auto"/>
              <w:left w:val="single" w:sz="4" w:space="0" w:color="auto"/>
              <w:bottom w:val="single" w:sz="4" w:space="0" w:color="auto"/>
              <w:right w:val="single" w:sz="4" w:space="0" w:color="auto"/>
            </w:tcBorders>
            <w:hideMark/>
          </w:tcPr>
          <w:p w14:paraId="5E2E27FE" w14:textId="77777777" w:rsidR="000A7581" w:rsidRPr="00B84130" w:rsidRDefault="000A7581">
            <w:pPr>
              <w:rPr>
                <w:lang w:eastAsia="en-US"/>
              </w:rPr>
            </w:pPr>
            <w:r w:rsidRPr="00B84130">
              <w:t>МАЗ-551605-280</w:t>
            </w:r>
          </w:p>
        </w:tc>
        <w:tc>
          <w:tcPr>
            <w:tcW w:w="2412" w:type="dxa"/>
            <w:tcBorders>
              <w:top w:val="single" w:sz="4" w:space="0" w:color="auto"/>
              <w:left w:val="single" w:sz="4" w:space="0" w:color="auto"/>
              <w:bottom w:val="single" w:sz="4" w:space="0" w:color="auto"/>
              <w:right w:val="single" w:sz="4" w:space="0" w:color="auto"/>
            </w:tcBorders>
            <w:hideMark/>
          </w:tcPr>
          <w:p w14:paraId="2BC12347" w14:textId="77777777" w:rsidR="000A7581" w:rsidRPr="00B84130" w:rsidRDefault="000A7581">
            <w:pPr>
              <w:rPr>
                <w:lang w:eastAsia="en-US"/>
              </w:rPr>
            </w:pPr>
            <w:r w:rsidRPr="00B84130">
              <w:t>Самосвал</w:t>
            </w:r>
          </w:p>
        </w:tc>
        <w:tc>
          <w:tcPr>
            <w:tcW w:w="1417" w:type="dxa"/>
            <w:tcBorders>
              <w:top w:val="single" w:sz="4" w:space="0" w:color="auto"/>
              <w:left w:val="single" w:sz="4" w:space="0" w:color="auto"/>
              <w:bottom w:val="single" w:sz="4" w:space="0" w:color="auto"/>
              <w:right w:val="single" w:sz="4" w:space="0" w:color="auto"/>
            </w:tcBorders>
            <w:hideMark/>
          </w:tcPr>
          <w:p w14:paraId="2B7312C4" w14:textId="77777777" w:rsidR="000A7581" w:rsidRPr="00B84130" w:rsidRDefault="000A7581">
            <w:pPr>
              <w:rPr>
                <w:lang w:eastAsia="en-US"/>
              </w:rPr>
            </w:pPr>
            <w:r w:rsidRPr="00B84130">
              <w:t>N3</w:t>
            </w:r>
          </w:p>
        </w:tc>
        <w:tc>
          <w:tcPr>
            <w:tcW w:w="1133" w:type="dxa"/>
            <w:tcBorders>
              <w:top w:val="single" w:sz="4" w:space="0" w:color="auto"/>
              <w:left w:val="single" w:sz="4" w:space="0" w:color="auto"/>
              <w:bottom w:val="single" w:sz="4" w:space="0" w:color="auto"/>
              <w:right w:val="single" w:sz="4" w:space="0" w:color="auto"/>
            </w:tcBorders>
            <w:hideMark/>
          </w:tcPr>
          <w:p w14:paraId="78A3B6FA" w14:textId="77777777" w:rsidR="000A7581" w:rsidRPr="00B84130" w:rsidRDefault="000A7581">
            <w:pPr>
              <w:rPr>
                <w:lang w:eastAsia="en-US"/>
              </w:rPr>
            </w:pPr>
            <w:r w:rsidRPr="00B84130">
              <w:t>1212,66</w:t>
            </w:r>
          </w:p>
        </w:tc>
        <w:tc>
          <w:tcPr>
            <w:tcW w:w="852" w:type="dxa"/>
            <w:tcBorders>
              <w:top w:val="single" w:sz="4" w:space="0" w:color="auto"/>
              <w:left w:val="single" w:sz="4" w:space="0" w:color="auto"/>
              <w:bottom w:val="single" w:sz="4" w:space="0" w:color="auto"/>
              <w:right w:val="single" w:sz="4" w:space="0" w:color="auto"/>
            </w:tcBorders>
            <w:hideMark/>
          </w:tcPr>
          <w:p w14:paraId="3BAF837D"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57543730" w14:textId="77777777" w:rsidR="000A7581" w:rsidRPr="00B84130" w:rsidRDefault="000A7581">
            <w:pPr>
              <w:rPr>
                <w:lang w:eastAsia="en-US"/>
              </w:rPr>
            </w:pPr>
            <w:r w:rsidRPr="00B84130">
              <w:t>2425,32</w:t>
            </w:r>
          </w:p>
        </w:tc>
      </w:tr>
      <w:tr w:rsidR="000A7581" w:rsidRPr="00B84130" w14:paraId="16988D57"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337EEF29" w14:textId="77777777" w:rsidR="000A7581" w:rsidRPr="00B84130" w:rsidRDefault="000A7581">
            <w:pPr>
              <w:pStyle w:val="afffe"/>
              <w:rPr>
                <w:sz w:val="20"/>
                <w:szCs w:val="20"/>
                <w:lang w:eastAsia="en-US"/>
              </w:rPr>
            </w:pPr>
            <w:r w:rsidRPr="00B84130">
              <w:rPr>
                <w:sz w:val="20"/>
                <w:szCs w:val="20"/>
              </w:rPr>
              <w:t>49</w:t>
            </w:r>
          </w:p>
        </w:tc>
        <w:tc>
          <w:tcPr>
            <w:tcW w:w="2380" w:type="dxa"/>
            <w:tcBorders>
              <w:top w:val="single" w:sz="4" w:space="0" w:color="auto"/>
              <w:left w:val="single" w:sz="4" w:space="0" w:color="auto"/>
              <w:bottom w:val="single" w:sz="4" w:space="0" w:color="auto"/>
              <w:right w:val="single" w:sz="4" w:space="0" w:color="auto"/>
            </w:tcBorders>
            <w:hideMark/>
          </w:tcPr>
          <w:p w14:paraId="27A9D675" w14:textId="77777777" w:rsidR="000A7581" w:rsidRPr="00B84130" w:rsidRDefault="000A7581">
            <w:pPr>
              <w:rPr>
                <w:lang w:eastAsia="en-US"/>
              </w:rPr>
            </w:pPr>
            <w:r w:rsidRPr="00B84130">
              <w:t>МАЗ-551605-280</w:t>
            </w:r>
          </w:p>
        </w:tc>
        <w:tc>
          <w:tcPr>
            <w:tcW w:w="2412" w:type="dxa"/>
            <w:tcBorders>
              <w:top w:val="single" w:sz="4" w:space="0" w:color="auto"/>
              <w:left w:val="single" w:sz="4" w:space="0" w:color="auto"/>
              <w:bottom w:val="single" w:sz="4" w:space="0" w:color="auto"/>
              <w:right w:val="single" w:sz="4" w:space="0" w:color="auto"/>
            </w:tcBorders>
            <w:hideMark/>
          </w:tcPr>
          <w:p w14:paraId="399502D2" w14:textId="77777777" w:rsidR="000A7581" w:rsidRPr="00B84130" w:rsidRDefault="000A7581">
            <w:pPr>
              <w:rPr>
                <w:lang w:eastAsia="en-US"/>
              </w:rPr>
            </w:pPr>
            <w:r w:rsidRPr="00B84130">
              <w:t>Самосвал</w:t>
            </w:r>
          </w:p>
        </w:tc>
        <w:tc>
          <w:tcPr>
            <w:tcW w:w="1417" w:type="dxa"/>
            <w:tcBorders>
              <w:top w:val="single" w:sz="4" w:space="0" w:color="auto"/>
              <w:left w:val="single" w:sz="4" w:space="0" w:color="auto"/>
              <w:bottom w:val="single" w:sz="4" w:space="0" w:color="auto"/>
              <w:right w:val="single" w:sz="4" w:space="0" w:color="auto"/>
            </w:tcBorders>
            <w:hideMark/>
          </w:tcPr>
          <w:p w14:paraId="249A1499" w14:textId="77777777" w:rsidR="000A7581" w:rsidRPr="00B84130" w:rsidRDefault="000A7581">
            <w:pPr>
              <w:rPr>
                <w:lang w:eastAsia="en-US"/>
              </w:rPr>
            </w:pPr>
            <w:r w:rsidRPr="00B84130">
              <w:t>N3</w:t>
            </w:r>
          </w:p>
        </w:tc>
        <w:tc>
          <w:tcPr>
            <w:tcW w:w="1133" w:type="dxa"/>
            <w:tcBorders>
              <w:top w:val="single" w:sz="4" w:space="0" w:color="auto"/>
              <w:left w:val="single" w:sz="4" w:space="0" w:color="auto"/>
              <w:bottom w:val="single" w:sz="4" w:space="0" w:color="auto"/>
              <w:right w:val="single" w:sz="4" w:space="0" w:color="auto"/>
            </w:tcBorders>
            <w:hideMark/>
          </w:tcPr>
          <w:p w14:paraId="4614F10C" w14:textId="77777777" w:rsidR="000A7581" w:rsidRPr="00B84130" w:rsidRDefault="000A7581">
            <w:pPr>
              <w:rPr>
                <w:lang w:eastAsia="en-US"/>
              </w:rPr>
            </w:pPr>
            <w:r w:rsidRPr="00B84130">
              <w:t>1212,66</w:t>
            </w:r>
          </w:p>
        </w:tc>
        <w:tc>
          <w:tcPr>
            <w:tcW w:w="852" w:type="dxa"/>
            <w:tcBorders>
              <w:top w:val="single" w:sz="4" w:space="0" w:color="auto"/>
              <w:left w:val="single" w:sz="4" w:space="0" w:color="auto"/>
              <w:bottom w:val="single" w:sz="4" w:space="0" w:color="auto"/>
              <w:right w:val="single" w:sz="4" w:space="0" w:color="auto"/>
            </w:tcBorders>
            <w:hideMark/>
          </w:tcPr>
          <w:p w14:paraId="2C702D6E"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668BA728" w14:textId="77777777" w:rsidR="000A7581" w:rsidRPr="00B84130" w:rsidRDefault="000A7581">
            <w:pPr>
              <w:rPr>
                <w:lang w:eastAsia="en-US"/>
              </w:rPr>
            </w:pPr>
            <w:r w:rsidRPr="00B84130">
              <w:t>2425,32</w:t>
            </w:r>
          </w:p>
        </w:tc>
      </w:tr>
      <w:tr w:rsidR="000A7581" w:rsidRPr="00B84130" w14:paraId="38E47418"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7572F3FB" w14:textId="77777777" w:rsidR="000A7581" w:rsidRPr="00B84130" w:rsidRDefault="000A7581">
            <w:pPr>
              <w:pStyle w:val="afffe"/>
              <w:rPr>
                <w:sz w:val="20"/>
                <w:szCs w:val="20"/>
                <w:lang w:eastAsia="en-US"/>
              </w:rPr>
            </w:pPr>
            <w:r w:rsidRPr="00B84130">
              <w:rPr>
                <w:sz w:val="20"/>
                <w:szCs w:val="20"/>
              </w:rPr>
              <w:t>50</w:t>
            </w:r>
          </w:p>
        </w:tc>
        <w:tc>
          <w:tcPr>
            <w:tcW w:w="2380" w:type="dxa"/>
            <w:tcBorders>
              <w:top w:val="single" w:sz="4" w:space="0" w:color="auto"/>
              <w:left w:val="single" w:sz="4" w:space="0" w:color="auto"/>
              <w:bottom w:val="single" w:sz="4" w:space="0" w:color="auto"/>
              <w:right w:val="single" w:sz="4" w:space="0" w:color="auto"/>
            </w:tcBorders>
            <w:hideMark/>
          </w:tcPr>
          <w:p w14:paraId="5606D8EC" w14:textId="77777777" w:rsidR="000A7581" w:rsidRPr="00B84130" w:rsidRDefault="000A7581">
            <w:pPr>
              <w:rPr>
                <w:lang w:eastAsia="en-US"/>
              </w:rPr>
            </w:pPr>
            <w:r w:rsidRPr="00B84130">
              <w:t>УАЗ-2206 95</w:t>
            </w:r>
          </w:p>
        </w:tc>
        <w:tc>
          <w:tcPr>
            <w:tcW w:w="2412" w:type="dxa"/>
            <w:tcBorders>
              <w:top w:val="single" w:sz="4" w:space="0" w:color="auto"/>
              <w:left w:val="single" w:sz="4" w:space="0" w:color="auto"/>
              <w:bottom w:val="single" w:sz="4" w:space="0" w:color="auto"/>
              <w:right w:val="single" w:sz="4" w:space="0" w:color="auto"/>
            </w:tcBorders>
            <w:hideMark/>
          </w:tcPr>
          <w:p w14:paraId="5FBCAF92" w14:textId="77777777" w:rsidR="000A7581" w:rsidRPr="00B84130" w:rsidRDefault="000A7581">
            <w:pPr>
              <w:rPr>
                <w:lang w:eastAsia="en-US"/>
              </w:rPr>
            </w:pPr>
            <w:r w:rsidRPr="00B84130">
              <w:t>Автобус</w:t>
            </w:r>
          </w:p>
        </w:tc>
        <w:tc>
          <w:tcPr>
            <w:tcW w:w="1417" w:type="dxa"/>
            <w:tcBorders>
              <w:top w:val="single" w:sz="4" w:space="0" w:color="auto"/>
              <w:left w:val="single" w:sz="4" w:space="0" w:color="auto"/>
              <w:bottom w:val="single" w:sz="4" w:space="0" w:color="auto"/>
              <w:right w:val="single" w:sz="4" w:space="0" w:color="auto"/>
            </w:tcBorders>
            <w:hideMark/>
          </w:tcPr>
          <w:p w14:paraId="64A86C13" w14:textId="77777777" w:rsidR="000A7581" w:rsidRPr="00B84130" w:rsidRDefault="000A7581">
            <w:pPr>
              <w:rPr>
                <w:lang w:eastAsia="en-US"/>
              </w:rPr>
            </w:pPr>
            <w:r w:rsidRPr="00B84130">
              <w:t>М2</w:t>
            </w:r>
          </w:p>
        </w:tc>
        <w:tc>
          <w:tcPr>
            <w:tcW w:w="1133" w:type="dxa"/>
            <w:tcBorders>
              <w:top w:val="single" w:sz="4" w:space="0" w:color="auto"/>
              <w:left w:val="single" w:sz="4" w:space="0" w:color="auto"/>
              <w:bottom w:val="single" w:sz="4" w:space="0" w:color="auto"/>
              <w:right w:val="single" w:sz="4" w:space="0" w:color="auto"/>
            </w:tcBorders>
            <w:hideMark/>
          </w:tcPr>
          <w:p w14:paraId="2C46EE4B" w14:textId="77777777" w:rsidR="000A7581" w:rsidRPr="00B84130" w:rsidRDefault="000A7581">
            <w:pPr>
              <w:rPr>
                <w:lang w:eastAsia="en-US"/>
              </w:rPr>
            </w:pPr>
            <w:r w:rsidRPr="00B84130">
              <w:t>963,00</w:t>
            </w:r>
          </w:p>
        </w:tc>
        <w:tc>
          <w:tcPr>
            <w:tcW w:w="852" w:type="dxa"/>
            <w:tcBorders>
              <w:top w:val="single" w:sz="4" w:space="0" w:color="auto"/>
              <w:left w:val="single" w:sz="4" w:space="0" w:color="auto"/>
              <w:bottom w:val="single" w:sz="4" w:space="0" w:color="auto"/>
              <w:right w:val="single" w:sz="4" w:space="0" w:color="auto"/>
            </w:tcBorders>
            <w:hideMark/>
          </w:tcPr>
          <w:p w14:paraId="38308179"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37E3CAB6" w14:textId="77777777" w:rsidR="000A7581" w:rsidRPr="00B84130" w:rsidRDefault="000A7581">
            <w:pPr>
              <w:pStyle w:val="afffe"/>
              <w:rPr>
                <w:sz w:val="20"/>
                <w:szCs w:val="20"/>
                <w:lang w:eastAsia="en-US"/>
              </w:rPr>
            </w:pPr>
            <w:r w:rsidRPr="00B84130">
              <w:rPr>
                <w:sz w:val="20"/>
                <w:szCs w:val="20"/>
              </w:rPr>
              <w:t>1926,00</w:t>
            </w:r>
          </w:p>
        </w:tc>
      </w:tr>
      <w:tr w:rsidR="000A7581" w:rsidRPr="00B84130" w14:paraId="417226E9"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2F469D9A" w14:textId="77777777" w:rsidR="000A7581" w:rsidRPr="00B84130" w:rsidRDefault="000A7581">
            <w:pPr>
              <w:pStyle w:val="afffe"/>
              <w:rPr>
                <w:sz w:val="20"/>
                <w:szCs w:val="20"/>
                <w:lang w:eastAsia="en-US"/>
              </w:rPr>
            </w:pPr>
            <w:r w:rsidRPr="00B84130">
              <w:rPr>
                <w:sz w:val="20"/>
                <w:szCs w:val="20"/>
              </w:rPr>
              <w:t>51</w:t>
            </w:r>
          </w:p>
        </w:tc>
        <w:tc>
          <w:tcPr>
            <w:tcW w:w="2380" w:type="dxa"/>
            <w:tcBorders>
              <w:top w:val="single" w:sz="4" w:space="0" w:color="auto"/>
              <w:left w:val="single" w:sz="4" w:space="0" w:color="auto"/>
              <w:bottom w:val="single" w:sz="4" w:space="0" w:color="auto"/>
              <w:right w:val="single" w:sz="4" w:space="0" w:color="auto"/>
            </w:tcBorders>
            <w:hideMark/>
          </w:tcPr>
          <w:p w14:paraId="4318F177" w14:textId="77777777" w:rsidR="000A7581" w:rsidRPr="00B84130" w:rsidRDefault="000A7581">
            <w:pPr>
              <w:rPr>
                <w:lang w:eastAsia="en-US"/>
              </w:rPr>
            </w:pPr>
            <w:r w:rsidRPr="00B84130">
              <w:t>795310 МАЗ-6303 А5</w:t>
            </w:r>
          </w:p>
        </w:tc>
        <w:tc>
          <w:tcPr>
            <w:tcW w:w="2412" w:type="dxa"/>
            <w:tcBorders>
              <w:top w:val="single" w:sz="4" w:space="0" w:color="auto"/>
              <w:left w:val="single" w:sz="4" w:space="0" w:color="auto"/>
              <w:bottom w:val="single" w:sz="4" w:space="0" w:color="auto"/>
              <w:right w:val="single" w:sz="4" w:space="0" w:color="auto"/>
            </w:tcBorders>
            <w:hideMark/>
          </w:tcPr>
          <w:p w14:paraId="2EF437E0" w14:textId="77777777" w:rsidR="000A7581" w:rsidRPr="00B84130" w:rsidRDefault="000A7581">
            <w:pPr>
              <w:rPr>
                <w:lang w:eastAsia="en-US"/>
              </w:rPr>
            </w:pPr>
            <w:r w:rsidRPr="00B84130">
              <w:t>КМУ</w:t>
            </w:r>
          </w:p>
        </w:tc>
        <w:tc>
          <w:tcPr>
            <w:tcW w:w="1417" w:type="dxa"/>
            <w:tcBorders>
              <w:top w:val="single" w:sz="4" w:space="0" w:color="auto"/>
              <w:left w:val="single" w:sz="4" w:space="0" w:color="auto"/>
              <w:bottom w:val="single" w:sz="4" w:space="0" w:color="auto"/>
              <w:right w:val="single" w:sz="4" w:space="0" w:color="auto"/>
            </w:tcBorders>
            <w:hideMark/>
          </w:tcPr>
          <w:p w14:paraId="6A105773" w14:textId="77777777" w:rsidR="000A7581" w:rsidRPr="00B84130" w:rsidRDefault="000A7581">
            <w:pPr>
              <w:rPr>
                <w:lang w:eastAsia="en-US"/>
              </w:rPr>
            </w:pPr>
            <w:r w:rsidRPr="00B84130">
              <w:rPr>
                <w:lang w:val="en-US"/>
              </w:rPr>
              <w:t>N</w:t>
            </w:r>
            <w:r w:rsidRPr="00B84130">
              <w:t>2</w:t>
            </w:r>
          </w:p>
        </w:tc>
        <w:tc>
          <w:tcPr>
            <w:tcW w:w="1133" w:type="dxa"/>
            <w:tcBorders>
              <w:top w:val="single" w:sz="4" w:space="0" w:color="auto"/>
              <w:left w:val="single" w:sz="4" w:space="0" w:color="auto"/>
              <w:bottom w:val="single" w:sz="4" w:space="0" w:color="auto"/>
              <w:right w:val="single" w:sz="4" w:space="0" w:color="auto"/>
            </w:tcBorders>
            <w:hideMark/>
          </w:tcPr>
          <w:p w14:paraId="0FF7D722" w14:textId="77777777" w:rsidR="000A7581" w:rsidRPr="00B84130" w:rsidRDefault="000A7581">
            <w:pPr>
              <w:rPr>
                <w:lang w:eastAsia="en-US"/>
              </w:rPr>
            </w:pPr>
            <w:r w:rsidRPr="00B84130">
              <w:t>1123,50</w:t>
            </w:r>
          </w:p>
        </w:tc>
        <w:tc>
          <w:tcPr>
            <w:tcW w:w="852" w:type="dxa"/>
            <w:tcBorders>
              <w:top w:val="single" w:sz="4" w:space="0" w:color="auto"/>
              <w:left w:val="single" w:sz="4" w:space="0" w:color="auto"/>
              <w:bottom w:val="single" w:sz="4" w:space="0" w:color="auto"/>
              <w:right w:val="single" w:sz="4" w:space="0" w:color="auto"/>
            </w:tcBorders>
            <w:hideMark/>
          </w:tcPr>
          <w:p w14:paraId="3204EC99"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01F57ABC" w14:textId="77777777" w:rsidR="000A7581" w:rsidRPr="00B84130" w:rsidRDefault="000A7581">
            <w:pPr>
              <w:pStyle w:val="afffe"/>
              <w:rPr>
                <w:sz w:val="20"/>
                <w:szCs w:val="20"/>
                <w:lang w:eastAsia="en-US"/>
              </w:rPr>
            </w:pPr>
            <w:r w:rsidRPr="00B84130">
              <w:rPr>
                <w:sz w:val="20"/>
                <w:szCs w:val="20"/>
              </w:rPr>
              <w:t>2247,00</w:t>
            </w:r>
          </w:p>
        </w:tc>
      </w:tr>
      <w:tr w:rsidR="000A7581" w:rsidRPr="00B84130" w14:paraId="05F568AF"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534B7D5B" w14:textId="77777777" w:rsidR="000A7581" w:rsidRPr="00B84130" w:rsidRDefault="000A7581">
            <w:pPr>
              <w:pStyle w:val="afffe"/>
              <w:rPr>
                <w:sz w:val="20"/>
                <w:szCs w:val="20"/>
                <w:lang w:eastAsia="en-US"/>
              </w:rPr>
            </w:pPr>
            <w:r w:rsidRPr="00B84130">
              <w:rPr>
                <w:sz w:val="20"/>
                <w:szCs w:val="20"/>
              </w:rPr>
              <w:t>52</w:t>
            </w:r>
          </w:p>
        </w:tc>
        <w:tc>
          <w:tcPr>
            <w:tcW w:w="2380" w:type="dxa"/>
            <w:tcBorders>
              <w:top w:val="single" w:sz="4" w:space="0" w:color="auto"/>
              <w:left w:val="single" w:sz="4" w:space="0" w:color="auto"/>
              <w:bottom w:val="single" w:sz="4" w:space="0" w:color="auto"/>
              <w:right w:val="single" w:sz="4" w:space="0" w:color="auto"/>
            </w:tcBorders>
            <w:hideMark/>
          </w:tcPr>
          <w:p w14:paraId="1214EC32" w14:textId="77777777" w:rsidR="000A7581" w:rsidRPr="00B84130" w:rsidRDefault="000A7581">
            <w:pPr>
              <w:rPr>
                <w:lang w:val="en-US" w:eastAsia="en-US"/>
              </w:rPr>
            </w:pPr>
            <w:r w:rsidRPr="00B84130">
              <w:rPr>
                <w:lang w:val="en-US"/>
              </w:rPr>
              <w:t>VOLVO FM SANY37</w:t>
            </w:r>
          </w:p>
        </w:tc>
        <w:tc>
          <w:tcPr>
            <w:tcW w:w="2412" w:type="dxa"/>
            <w:tcBorders>
              <w:top w:val="single" w:sz="4" w:space="0" w:color="auto"/>
              <w:left w:val="single" w:sz="4" w:space="0" w:color="auto"/>
              <w:bottom w:val="single" w:sz="4" w:space="0" w:color="auto"/>
              <w:right w:val="single" w:sz="4" w:space="0" w:color="auto"/>
            </w:tcBorders>
            <w:hideMark/>
          </w:tcPr>
          <w:p w14:paraId="47B5EF5D" w14:textId="77777777" w:rsidR="000A7581" w:rsidRPr="00B84130" w:rsidRDefault="000A7581">
            <w:pPr>
              <w:rPr>
                <w:lang w:eastAsia="en-US"/>
              </w:rPr>
            </w:pPr>
            <w:r w:rsidRPr="00B84130">
              <w:t>Автобетононасос</w:t>
            </w:r>
          </w:p>
        </w:tc>
        <w:tc>
          <w:tcPr>
            <w:tcW w:w="1417" w:type="dxa"/>
            <w:tcBorders>
              <w:top w:val="single" w:sz="4" w:space="0" w:color="auto"/>
              <w:left w:val="single" w:sz="4" w:space="0" w:color="auto"/>
              <w:bottom w:val="single" w:sz="4" w:space="0" w:color="auto"/>
              <w:right w:val="single" w:sz="4" w:space="0" w:color="auto"/>
            </w:tcBorders>
            <w:hideMark/>
          </w:tcPr>
          <w:p w14:paraId="29AC9B47" w14:textId="77777777" w:rsidR="000A7581" w:rsidRPr="00B84130" w:rsidRDefault="000A7581">
            <w:pPr>
              <w:rPr>
                <w:lang w:eastAsia="en-US"/>
              </w:rPr>
            </w:pPr>
            <w:r w:rsidRPr="00B84130">
              <w:t>N3</w:t>
            </w:r>
          </w:p>
        </w:tc>
        <w:tc>
          <w:tcPr>
            <w:tcW w:w="1133" w:type="dxa"/>
            <w:tcBorders>
              <w:top w:val="single" w:sz="4" w:space="0" w:color="auto"/>
              <w:left w:val="single" w:sz="4" w:space="0" w:color="auto"/>
              <w:bottom w:val="single" w:sz="4" w:space="0" w:color="auto"/>
              <w:right w:val="single" w:sz="4" w:space="0" w:color="auto"/>
            </w:tcBorders>
            <w:hideMark/>
          </w:tcPr>
          <w:p w14:paraId="5DCDBA20" w14:textId="77777777" w:rsidR="000A7581" w:rsidRPr="00B84130" w:rsidRDefault="000A7581">
            <w:pPr>
              <w:rPr>
                <w:lang w:eastAsia="en-US"/>
              </w:rPr>
            </w:pPr>
            <w:r w:rsidRPr="00B84130">
              <w:t>1212,66</w:t>
            </w:r>
          </w:p>
        </w:tc>
        <w:tc>
          <w:tcPr>
            <w:tcW w:w="852" w:type="dxa"/>
            <w:tcBorders>
              <w:top w:val="single" w:sz="4" w:space="0" w:color="auto"/>
              <w:left w:val="single" w:sz="4" w:space="0" w:color="auto"/>
              <w:bottom w:val="single" w:sz="4" w:space="0" w:color="auto"/>
              <w:right w:val="single" w:sz="4" w:space="0" w:color="auto"/>
            </w:tcBorders>
            <w:hideMark/>
          </w:tcPr>
          <w:p w14:paraId="386A3478"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5D6BA713" w14:textId="77777777" w:rsidR="000A7581" w:rsidRPr="00B84130" w:rsidRDefault="000A7581">
            <w:pPr>
              <w:pStyle w:val="afffe"/>
              <w:rPr>
                <w:sz w:val="20"/>
                <w:szCs w:val="20"/>
                <w:lang w:eastAsia="en-US"/>
              </w:rPr>
            </w:pPr>
            <w:r w:rsidRPr="00B84130">
              <w:rPr>
                <w:sz w:val="20"/>
                <w:szCs w:val="20"/>
              </w:rPr>
              <w:t>2425,32</w:t>
            </w:r>
          </w:p>
        </w:tc>
      </w:tr>
      <w:tr w:rsidR="000A7581" w:rsidRPr="00B84130" w14:paraId="327C1767"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32BDC0D1" w14:textId="77777777" w:rsidR="000A7581" w:rsidRPr="00B84130" w:rsidRDefault="000A7581">
            <w:pPr>
              <w:pStyle w:val="afffe"/>
              <w:rPr>
                <w:sz w:val="20"/>
                <w:szCs w:val="20"/>
                <w:lang w:eastAsia="en-US"/>
              </w:rPr>
            </w:pPr>
            <w:r w:rsidRPr="00B84130">
              <w:rPr>
                <w:sz w:val="20"/>
                <w:szCs w:val="20"/>
              </w:rPr>
              <w:t>53</w:t>
            </w:r>
          </w:p>
        </w:tc>
        <w:tc>
          <w:tcPr>
            <w:tcW w:w="2380" w:type="dxa"/>
            <w:tcBorders>
              <w:top w:val="single" w:sz="4" w:space="0" w:color="auto"/>
              <w:left w:val="single" w:sz="4" w:space="0" w:color="auto"/>
              <w:bottom w:val="single" w:sz="4" w:space="0" w:color="auto"/>
              <w:right w:val="single" w:sz="4" w:space="0" w:color="auto"/>
            </w:tcBorders>
            <w:hideMark/>
          </w:tcPr>
          <w:p w14:paraId="349AD117" w14:textId="77777777" w:rsidR="000A7581" w:rsidRPr="00B84130" w:rsidRDefault="000A7581">
            <w:pPr>
              <w:rPr>
                <w:lang w:eastAsia="en-US"/>
              </w:rPr>
            </w:pPr>
            <w:r w:rsidRPr="00B84130">
              <w:t>НефАЗ-42111-10-11</w:t>
            </w:r>
          </w:p>
        </w:tc>
        <w:tc>
          <w:tcPr>
            <w:tcW w:w="2412" w:type="dxa"/>
            <w:tcBorders>
              <w:top w:val="single" w:sz="4" w:space="0" w:color="auto"/>
              <w:left w:val="single" w:sz="4" w:space="0" w:color="auto"/>
              <w:bottom w:val="single" w:sz="4" w:space="0" w:color="auto"/>
              <w:right w:val="single" w:sz="4" w:space="0" w:color="auto"/>
            </w:tcBorders>
            <w:hideMark/>
          </w:tcPr>
          <w:p w14:paraId="32543DEB" w14:textId="77777777" w:rsidR="000A7581" w:rsidRPr="00B84130" w:rsidRDefault="000A7581">
            <w:pPr>
              <w:rPr>
                <w:lang w:eastAsia="en-US"/>
              </w:rPr>
            </w:pPr>
            <w:r w:rsidRPr="00B84130">
              <w:t>Автобус</w:t>
            </w:r>
          </w:p>
        </w:tc>
        <w:tc>
          <w:tcPr>
            <w:tcW w:w="1417" w:type="dxa"/>
            <w:tcBorders>
              <w:top w:val="single" w:sz="4" w:space="0" w:color="auto"/>
              <w:left w:val="single" w:sz="4" w:space="0" w:color="auto"/>
              <w:bottom w:val="single" w:sz="4" w:space="0" w:color="auto"/>
              <w:right w:val="single" w:sz="4" w:space="0" w:color="auto"/>
            </w:tcBorders>
            <w:hideMark/>
          </w:tcPr>
          <w:p w14:paraId="64D81CB0" w14:textId="77777777" w:rsidR="000A7581" w:rsidRPr="00B84130" w:rsidRDefault="000A7581">
            <w:pPr>
              <w:rPr>
                <w:lang w:eastAsia="en-US"/>
              </w:rPr>
            </w:pPr>
            <w:r w:rsidRPr="00B84130">
              <w:t>М3</w:t>
            </w:r>
          </w:p>
        </w:tc>
        <w:tc>
          <w:tcPr>
            <w:tcW w:w="1133" w:type="dxa"/>
            <w:tcBorders>
              <w:top w:val="single" w:sz="4" w:space="0" w:color="auto"/>
              <w:left w:val="single" w:sz="4" w:space="0" w:color="auto"/>
              <w:bottom w:val="single" w:sz="4" w:space="0" w:color="auto"/>
              <w:right w:val="single" w:sz="4" w:space="0" w:color="auto"/>
            </w:tcBorders>
            <w:hideMark/>
          </w:tcPr>
          <w:p w14:paraId="51D16E3E" w14:textId="77777777" w:rsidR="000A7581" w:rsidRPr="00B84130" w:rsidRDefault="000A7581">
            <w:pPr>
              <w:rPr>
                <w:lang w:eastAsia="en-US"/>
              </w:rPr>
            </w:pPr>
            <w:r w:rsidRPr="00B84130">
              <w:t>1159,16</w:t>
            </w:r>
          </w:p>
        </w:tc>
        <w:tc>
          <w:tcPr>
            <w:tcW w:w="852" w:type="dxa"/>
            <w:tcBorders>
              <w:top w:val="single" w:sz="4" w:space="0" w:color="auto"/>
              <w:left w:val="single" w:sz="4" w:space="0" w:color="auto"/>
              <w:bottom w:val="single" w:sz="4" w:space="0" w:color="auto"/>
              <w:right w:val="single" w:sz="4" w:space="0" w:color="auto"/>
            </w:tcBorders>
            <w:hideMark/>
          </w:tcPr>
          <w:p w14:paraId="6A7F2659"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2AEF1EC4" w14:textId="77777777" w:rsidR="000A7581" w:rsidRPr="00B84130" w:rsidRDefault="000A7581">
            <w:pPr>
              <w:pStyle w:val="afffe"/>
              <w:rPr>
                <w:sz w:val="20"/>
                <w:szCs w:val="20"/>
                <w:lang w:eastAsia="en-US"/>
              </w:rPr>
            </w:pPr>
            <w:r w:rsidRPr="00B84130">
              <w:rPr>
                <w:sz w:val="20"/>
                <w:szCs w:val="20"/>
              </w:rPr>
              <w:t>2318,32</w:t>
            </w:r>
          </w:p>
        </w:tc>
      </w:tr>
      <w:tr w:rsidR="000A7581" w:rsidRPr="00B84130" w14:paraId="531B02F7"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5D9A87DC" w14:textId="77777777" w:rsidR="000A7581" w:rsidRPr="00B84130" w:rsidRDefault="000A7581">
            <w:pPr>
              <w:pStyle w:val="afffe"/>
              <w:rPr>
                <w:sz w:val="20"/>
                <w:szCs w:val="20"/>
                <w:lang w:eastAsia="en-US"/>
              </w:rPr>
            </w:pPr>
            <w:r w:rsidRPr="00B84130">
              <w:rPr>
                <w:sz w:val="20"/>
                <w:szCs w:val="20"/>
              </w:rPr>
              <w:t>54</w:t>
            </w:r>
          </w:p>
        </w:tc>
        <w:tc>
          <w:tcPr>
            <w:tcW w:w="2380" w:type="dxa"/>
            <w:tcBorders>
              <w:top w:val="single" w:sz="4" w:space="0" w:color="auto"/>
              <w:left w:val="single" w:sz="4" w:space="0" w:color="auto"/>
              <w:bottom w:val="single" w:sz="4" w:space="0" w:color="auto"/>
              <w:right w:val="single" w:sz="4" w:space="0" w:color="auto"/>
            </w:tcBorders>
            <w:hideMark/>
          </w:tcPr>
          <w:p w14:paraId="0C5ADAAB" w14:textId="77777777" w:rsidR="000A7581" w:rsidRPr="00B84130" w:rsidRDefault="000A7581">
            <w:pPr>
              <w:rPr>
                <w:lang w:eastAsia="en-US"/>
              </w:rPr>
            </w:pPr>
            <w:r w:rsidRPr="00B84130">
              <w:t>НефАЗ-42111-10-11</w:t>
            </w:r>
          </w:p>
        </w:tc>
        <w:tc>
          <w:tcPr>
            <w:tcW w:w="2412" w:type="dxa"/>
            <w:tcBorders>
              <w:top w:val="single" w:sz="4" w:space="0" w:color="auto"/>
              <w:left w:val="single" w:sz="4" w:space="0" w:color="auto"/>
              <w:bottom w:val="single" w:sz="4" w:space="0" w:color="auto"/>
              <w:right w:val="single" w:sz="4" w:space="0" w:color="auto"/>
            </w:tcBorders>
            <w:hideMark/>
          </w:tcPr>
          <w:p w14:paraId="14837A23" w14:textId="77777777" w:rsidR="000A7581" w:rsidRPr="00B84130" w:rsidRDefault="000A7581">
            <w:pPr>
              <w:rPr>
                <w:lang w:eastAsia="en-US"/>
              </w:rPr>
            </w:pPr>
            <w:r w:rsidRPr="00B84130">
              <w:t>Автобус</w:t>
            </w:r>
          </w:p>
        </w:tc>
        <w:tc>
          <w:tcPr>
            <w:tcW w:w="1417" w:type="dxa"/>
            <w:tcBorders>
              <w:top w:val="single" w:sz="4" w:space="0" w:color="auto"/>
              <w:left w:val="single" w:sz="4" w:space="0" w:color="auto"/>
              <w:bottom w:val="single" w:sz="4" w:space="0" w:color="auto"/>
              <w:right w:val="single" w:sz="4" w:space="0" w:color="auto"/>
            </w:tcBorders>
            <w:hideMark/>
          </w:tcPr>
          <w:p w14:paraId="12F1440B" w14:textId="77777777" w:rsidR="000A7581" w:rsidRPr="00B84130" w:rsidRDefault="000A7581">
            <w:pPr>
              <w:rPr>
                <w:lang w:eastAsia="en-US"/>
              </w:rPr>
            </w:pPr>
            <w:r w:rsidRPr="00B84130">
              <w:t>М3</w:t>
            </w:r>
          </w:p>
        </w:tc>
        <w:tc>
          <w:tcPr>
            <w:tcW w:w="1133" w:type="dxa"/>
            <w:tcBorders>
              <w:top w:val="single" w:sz="4" w:space="0" w:color="auto"/>
              <w:left w:val="single" w:sz="4" w:space="0" w:color="auto"/>
              <w:bottom w:val="single" w:sz="4" w:space="0" w:color="auto"/>
              <w:right w:val="single" w:sz="4" w:space="0" w:color="auto"/>
            </w:tcBorders>
            <w:hideMark/>
          </w:tcPr>
          <w:p w14:paraId="4CCC1DBB" w14:textId="77777777" w:rsidR="000A7581" w:rsidRPr="00B84130" w:rsidRDefault="000A7581">
            <w:pPr>
              <w:rPr>
                <w:lang w:eastAsia="en-US"/>
              </w:rPr>
            </w:pPr>
            <w:r w:rsidRPr="00B84130">
              <w:t>1159,16</w:t>
            </w:r>
          </w:p>
        </w:tc>
        <w:tc>
          <w:tcPr>
            <w:tcW w:w="852" w:type="dxa"/>
            <w:tcBorders>
              <w:top w:val="single" w:sz="4" w:space="0" w:color="auto"/>
              <w:left w:val="single" w:sz="4" w:space="0" w:color="auto"/>
              <w:bottom w:val="single" w:sz="4" w:space="0" w:color="auto"/>
              <w:right w:val="single" w:sz="4" w:space="0" w:color="auto"/>
            </w:tcBorders>
            <w:hideMark/>
          </w:tcPr>
          <w:p w14:paraId="4D9D7091"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2BF43827" w14:textId="77777777" w:rsidR="000A7581" w:rsidRPr="00B84130" w:rsidRDefault="000A7581">
            <w:pPr>
              <w:rPr>
                <w:lang w:eastAsia="en-US"/>
              </w:rPr>
            </w:pPr>
            <w:r w:rsidRPr="00B84130">
              <w:t>2318,32</w:t>
            </w:r>
          </w:p>
        </w:tc>
      </w:tr>
      <w:tr w:rsidR="000A7581" w:rsidRPr="00B84130" w14:paraId="49135EB0"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4E4D8C8E" w14:textId="77777777" w:rsidR="000A7581" w:rsidRPr="00B84130" w:rsidRDefault="000A7581">
            <w:pPr>
              <w:pStyle w:val="afffe"/>
              <w:rPr>
                <w:sz w:val="20"/>
                <w:szCs w:val="20"/>
                <w:lang w:eastAsia="en-US"/>
              </w:rPr>
            </w:pPr>
            <w:r w:rsidRPr="00B84130">
              <w:rPr>
                <w:sz w:val="20"/>
                <w:szCs w:val="20"/>
              </w:rPr>
              <w:t>55</w:t>
            </w:r>
          </w:p>
        </w:tc>
        <w:tc>
          <w:tcPr>
            <w:tcW w:w="2380" w:type="dxa"/>
            <w:tcBorders>
              <w:top w:val="single" w:sz="4" w:space="0" w:color="auto"/>
              <w:left w:val="single" w:sz="4" w:space="0" w:color="auto"/>
              <w:bottom w:val="single" w:sz="4" w:space="0" w:color="auto"/>
              <w:right w:val="single" w:sz="4" w:space="0" w:color="auto"/>
            </w:tcBorders>
            <w:hideMark/>
          </w:tcPr>
          <w:p w14:paraId="101600BA" w14:textId="77777777" w:rsidR="000A7581" w:rsidRPr="00B84130" w:rsidRDefault="000A7581">
            <w:pPr>
              <w:rPr>
                <w:lang w:eastAsia="en-US"/>
              </w:rPr>
            </w:pPr>
            <w:r w:rsidRPr="00B84130">
              <w:t>КС-5576Б</w:t>
            </w:r>
          </w:p>
        </w:tc>
        <w:tc>
          <w:tcPr>
            <w:tcW w:w="2412" w:type="dxa"/>
            <w:tcBorders>
              <w:top w:val="single" w:sz="4" w:space="0" w:color="auto"/>
              <w:left w:val="single" w:sz="4" w:space="0" w:color="auto"/>
              <w:bottom w:val="single" w:sz="4" w:space="0" w:color="auto"/>
              <w:right w:val="single" w:sz="4" w:space="0" w:color="auto"/>
            </w:tcBorders>
            <w:hideMark/>
          </w:tcPr>
          <w:p w14:paraId="37268A94" w14:textId="77777777" w:rsidR="000A7581" w:rsidRPr="00B84130" w:rsidRDefault="000A7581">
            <w:pPr>
              <w:rPr>
                <w:lang w:eastAsia="en-US"/>
              </w:rPr>
            </w:pPr>
            <w:r w:rsidRPr="00B84130">
              <w:t>Автокран</w:t>
            </w:r>
          </w:p>
        </w:tc>
        <w:tc>
          <w:tcPr>
            <w:tcW w:w="1417" w:type="dxa"/>
            <w:tcBorders>
              <w:top w:val="single" w:sz="4" w:space="0" w:color="auto"/>
              <w:left w:val="single" w:sz="4" w:space="0" w:color="auto"/>
              <w:bottom w:val="single" w:sz="4" w:space="0" w:color="auto"/>
              <w:right w:val="single" w:sz="4" w:space="0" w:color="auto"/>
            </w:tcBorders>
            <w:hideMark/>
          </w:tcPr>
          <w:p w14:paraId="5C9F33A5" w14:textId="77777777" w:rsidR="000A7581" w:rsidRPr="00B84130" w:rsidRDefault="000A7581">
            <w:pPr>
              <w:rPr>
                <w:lang w:eastAsia="en-US"/>
              </w:rPr>
            </w:pPr>
            <w:r w:rsidRPr="00B84130">
              <w:t>N3</w:t>
            </w:r>
          </w:p>
        </w:tc>
        <w:tc>
          <w:tcPr>
            <w:tcW w:w="1133" w:type="dxa"/>
            <w:tcBorders>
              <w:top w:val="single" w:sz="4" w:space="0" w:color="auto"/>
              <w:left w:val="single" w:sz="4" w:space="0" w:color="auto"/>
              <w:bottom w:val="single" w:sz="4" w:space="0" w:color="auto"/>
              <w:right w:val="single" w:sz="4" w:space="0" w:color="auto"/>
            </w:tcBorders>
            <w:hideMark/>
          </w:tcPr>
          <w:p w14:paraId="628D1FA6" w14:textId="77777777" w:rsidR="000A7581" w:rsidRPr="00B84130" w:rsidRDefault="000A7581">
            <w:pPr>
              <w:rPr>
                <w:lang w:eastAsia="en-US"/>
              </w:rPr>
            </w:pPr>
            <w:r w:rsidRPr="00B84130">
              <w:t>1212,66</w:t>
            </w:r>
          </w:p>
        </w:tc>
        <w:tc>
          <w:tcPr>
            <w:tcW w:w="852" w:type="dxa"/>
            <w:tcBorders>
              <w:top w:val="single" w:sz="4" w:space="0" w:color="auto"/>
              <w:left w:val="single" w:sz="4" w:space="0" w:color="auto"/>
              <w:bottom w:val="single" w:sz="4" w:space="0" w:color="auto"/>
              <w:right w:val="single" w:sz="4" w:space="0" w:color="auto"/>
            </w:tcBorders>
            <w:hideMark/>
          </w:tcPr>
          <w:p w14:paraId="5B0413EC"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467D1ECC" w14:textId="77777777" w:rsidR="000A7581" w:rsidRPr="00B84130" w:rsidRDefault="000A7581">
            <w:pPr>
              <w:rPr>
                <w:lang w:eastAsia="en-US"/>
              </w:rPr>
            </w:pPr>
            <w:r w:rsidRPr="00B84130">
              <w:t>2425,32</w:t>
            </w:r>
          </w:p>
        </w:tc>
      </w:tr>
      <w:tr w:rsidR="000A7581" w:rsidRPr="00B84130" w14:paraId="3A14A9F9"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072452F8" w14:textId="77777777" w:rsidR="000A7581" w:rsidRPr="00B84130" w:rsidRDefault="000A7581">
            <w:pPr>
              <w:pStyle w:val="afffe"/>
              <w:rPr>
                <w:sz w:val="20"/>
                <w:szCs w:val="20"/>
                <w:lang w:eastAsia="en-US"/>
              </w:rPr>
            </w:pPr>
            <w:r w:rsidRPr="00B84130">
              <w:rPr>
                <w:sz w:val="20"/>
                <w:szCs w:val="20"/>
              </w:rPr>
              <w:t>56</w:t>
            </w:r>
          </w:p>
        </w:tc>
        <w:tc>
          <w:tcPr>
            <w:tcW w:w="2380" w:type="dxa"/>
            <w:tcBorders>
              <w:top w:val="single" w:sz="4" w:space="0" w:color="auto"/>
              <w:left w:val="single" w:sz="4" w:space="0" w:color="auto"/>
              <w:bottom w:val="single" w:sz="4" w:space="0" w:color="auto"/>
              <w:right w:val="single" w:sz="4" w:space="0" w:color="auto"/>
            </w:tcBorders>
            <w:hideMark/>
          </w:tcPr>
          <w:p w14:paraId="178F9D15" w14:textId="77777777" w:rsidR="000A7581" w:rsidRPr="00B84130" w:rsidRDefault="000A7581">
            <w:pPr>
              <w:rPr>
                <w:lang w:eastAsia="en-US"/>
              </w:rPr>
            </w:pPr>
            <w:r w:rsidRPr="00B84130">
              <w:t>МАЗ-551605-280</w:t>
            </w:r>
          </w:p>
        </w:tc>
        <w:tc>
          <w:tcPr>
            <w:tcW w:w="2412" w:type="dxa"/>
            <w:tcBorders>
              <w:top w:val="single" w:sz="4" w:space="0" w:color="auto"/>
              <w:left w:val="single" w:sz="4" w:space="0" w:color="auto"/>
              <w:bottom w:val="single" w:sz="4" w:space="0" w:color="auto"/>
              <w:right w:val="single" w:sz="4" w:space="0" w:color="auto"/>
            </w:tcBorders>
            <w:hideMark/>
          </w:tcPr>
          <w:p w14:paraId="7B89EFD0" w14:textId="77777777" w:rsidR="000A7581" w:rsidRPr="00B84130" w:rsidRDefault="000A7581">
            <w:pPr>
              <w:rPr>
                <w:lang w:eastAsia="en-US"/>
              </w:rPr>
            </w:pPr>
            <w:r w:rsidRPr="00B84130">
              <w:t>Самосвал</w:t>
            </w:r>
          </w:p>
        </w:tc>
        <w:tc>
          <w:tcPr>
            <w:tcW w:w="1417" w:type="dxa"/>
            <w:tcBorders>
              <w:top w:val="single" w:sz="4" w:space="0" w:color="auto"/>
              <w:left w:val="single" w:sz="4" w:space="0" w:color="auto"/>
              <w:bottom w:val="single" w:sz="4" w:space="0" w:color="auto"/>
              <w:right w:val="single" w:sz="4" w:space="0" w:color="auto"/>
            </w:tcBorders>
            <w:hideMark/>
          </w:tcPr>
          <w:p w14:paraId="75C1FFD0" w14:textId="77777777" w:rsidR="000A7581" w:rsidRPr="00B84130" w:rsidRDefault="000A7581">
            <w:pPr>
              <w:rPr>
                <w:lang w:eastAsia="en-US"/>
              </w:rPr>
            </w:pPr>
            <w:r w:rsidRPr="00B84130">
              <w:t>N3</w:t>
            </w:r>
          </w:p>
        </w:tc>
        <w:tc>
          <w:tcPr>
            <w:tcW w:w="1133" w:type="dxa"/>
            <w:tcBorders>
              <w:top w:val="single" w:sz="4" w:space="0" w:color="auto"/>
              <w:left w:val="single" w:sz="4" w:space="0" w:color="auto"/>
              <w:bottom w:val="single" w:sz="4" w:space="0" w:color="auto"/>
              <w:right w:val="single" w:sz="4" w:space="0" w:color="auto"/>
            </w:tcBorders>
            <w:hideMark/>
          </w:tcPr>
          <w:p w14:paraId="2E7FB524" w14:textId="77777777" w:rsidR="000A7581" w:rsidRPr="00B84130" w:rsidRDefault="000A7581">
            <w:pPr>
              <w:rPr>
                <w:lang w:eastAsia="en-US"/>
              </w:rPr>
            </w:pPr>
            <w:r w:rsidRPr="00B84130">
              <w:t>1212,66</w:t>
            </w:r>
          </w:p>
        </w:tc>
        <w:tc>
          <w:tcPr>
            <w:tcW w:w="852" w:type="dxa"/>
            <w:tcBorders>
              <w:top w:val="single" w:sz="4" w:space="0" w:color="auto"/>
              <w:left w:val="single" w:sz="4" w:space="0" w:color="auto"/>
              <w:bottom w:val="single" w:sz="4" w:space="0" w:color="auto"/>
              <w:right w:val="single" w:sz="4" w:space="0" w:color="auto"/>
            </w:tcBorders>
            <w:hideMark/>
          </w:tcPr>
          <w:p w14:paraId="7454F32D"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7A020206" w14:textId="77777777" w:rsidR="000A7581" w:rsidRPr="00B84130" w:rsidRDefault="000A7581">
            <w:pPr>
              <w:rPr>
                <w:lang w:eastAsia="en-US"/>
              </w:rPr>
            </w:pPr>
            <w:r w:rsidRPr="00B84130">
              <w:t>2425,32</w:t>
            </w:r>
          </w:p>
        </w:tc>
      </w:tr>
      <w:tr w:rsidR="000A7581" w:rsidRPr="00B84130" w14:paraId="75EAE519"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45C990CB" w14:textId="77777777" w:rsidR="000A7581" w:rsidRPr="00B84130" w:rsidRDefault="000A7581">
            <w:pPr>
              <w:pStyle w:val="afffe"/>
              <w:rPr>
                <w:sz w:val="20"/>
                <w:szCs w:val="20"/>
                <w:lang w:eastAsia="en-US"/>
              </w:rPr>
            </w:pPr>
            <w:r w:rsidRPr="00B84130">
              <w:rPr>
                <w:sz w:val="20"/>
                <w:szCs w:val="20"/>
              </w:rPr>
              <w:t>57</w:t>
            </w:r>
          </w:p>
        </w:tc>
        <w:tc>
          <w:tcPr>
            <w:tcW w:w="2380" w:type="dxa"/>
            <w:tcBorders>
              <w:top w:val="single" w:sz="4" w:space="0" w:color="auto"/>
              <w:left w:val="single" w:sz="4" w:space="0" w:color="auto"/>
              <w:bottom w:val="single" w:sz="4" w:space="0" w:color="auto"/>
              <w:right w:val="single" w:sz="4" w:space="0" w:color="auto"/>
            </w:tcBorders>
            <w:hideMark/>
          </w:tcPr>
          <w:p w14:paraId="60C4A5B1" w14:textId="77777777" w:rsidR="000A7581" w:rsidRPr="00B84130" w:rsidRDefault="000A7581">
            <w:pPr>
              <w:rPr>
                <w:lang w:eastAsia="en-US"/>
              </w:rPr>
            </w:pPr>
            <w:r w:rsidRPr="00B84130">
              <w:t>МАЗ-551605-280</w:t>
            </w:r>
          </w:p>
        </w:tc>
        <w:tc>
          <w:tcPr>
            <w:tcW w:w="2412" w:type="dxa"/>
            <w:tcBorders>
              <w:top w:val="single" w:sz="4" w:space="0" w:color="auto"/>
              <w:left w:val="single" w:sz="4" w:space="0" w:color="auto"/>
              <w:bottom w:val="single" w:sz="4" w:space="0" w:color="auto"/>
              <w:right w:val="single" w:sz="4" w:space="0" w:color="auto"/>
            </w:tcBorders>
            <w:hideMark/>
          </w:tcPr>
          <w:p w14:paraId="7315715B" w14:textId="77777777" w:rsidR="000A7581" w:rsidRPr="00B84130" w:rsidRDefault="000A7581">
            <w:pPr>
              <w:rPr>
                <w:lang w:eastAsia="en-US"/>
              </w:rPr>
            </w:pPr>
            <w:r w:rsidRPr="00B84130">
              <w:t>Самосвал</w:t>
            </w:r>
          </w:p>
        </w:tc>
        <w:tc>
          <w:tcPr>
            <w:tcW w:w="1417" w:type="dxa"/>
            <w:tcBorders>
              <w:top w:val="single" w:sz="4" w:space="0" w:color="auto"/>
              <w:left w:val="single" w:sz="4" w:space="0" w:color="auto"/>
              <w:bottom w:val="single" w:sz="4" w:space="0" w:color="auto"/>
              <w:right w:val="single" w:sz="4" w:space="0" w:color="auto"/>
            </w:tcBorders>
            <w:hideMark/>
          </w:tcPr>
          <w:p w14:paraId="18AAAC24" w14:textId="77777777" w:rsidR="000A7581" w:rsidRPr="00B84130" w:rsidRDefault="000A7581">
            <w:pPr>
              <w:rPr>
                <w:lang w:eastAsia="en-US"/>
              </w:rPr>
            </w:pPr>
            <w:r w:rsidRPr="00B84130">
              <w:t>N3</w:t>
            </w:r>
          </w:p>
        </w:tc>
        <w:tc>
          <w:tcPr>
            <w:tcW w:w="1133" w:type="dxa"/>
            <w:tcBorders>
              <w:top w:val="single" w:sz="4" w:space="0" w:color="auto"/>
              <w:left w:val="single" w:sz="4" w:space="0" w:color="auto"/>
              <w:bottom w:val="single" w:sz="4" w:space="0" w:color="auto"/>
              <w:right w:val="single" w:sz="4" w:space="0" w:color="auto"/>
            </w:tcBorders>
            <w:hideMark/>
          </w:tcPr>
          <w:p w14:paraId="669AB31F" w14:textId="77777777" w:rsidR="000A7581" w:rsidRPr="00B84130" w:rsidRDefault="000A7581">
            <w:pPr>
              <w:rPr>
                <w:lang w:eastAsia="en-US"/>
              </w:rPr>
            </w:pPr>
            <w:r w:rsidRPr="00B84130">
              <w:t>1212,66</w:t>
            </w:r>
          </w:p>
        </w:tc>
        <w:tc>
          <w:tcPr>
            <w:tcW w:w="852" w:type="dxa"/>
            <w:tcBorders>
              <w:top w:val="single" w:sz="4" w:space="0" w:color="auto"/>
              <w:left w:val="single" w:sz="4" w:space="0" w:color="auto"/>
              <w:bottom w:val="single" w:sz="4" w:space="0" w:color="auto"/>
              <w:right w:val="single" w:sz="4" w:space="0" w:color="auto"/>
            </w:tcBorders>
            <w:hideMark/>
          </w:tcPr>
          <w:p w14:paraId="57D6A87E"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610AC9C1" w14:textId="77777777" w:rsidR="000A7581" w:rsidRPr="00B84130" w:rsidRDefault="000A7581">
            <w:pPr>
              <w:rPr>
                <w:lang w:eastAsia="en-US"/>
              </w:rPr>
            </w:pPr>
            <w:r w:rsidRPr="00B84130">
              <w:t>2425,32</w:t>
            </w:r>
          </w:p>
        </w:tc>
      </w:tr>
      <w:tr w:rsidR="000A7581" w:rsidRPr="00B84130" w14:paraId="7E804F78"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4F63F72D" w14:textId="77777777" w:rsidR="000A7581" w:rsidRPr="00B84130" w:rsidRDefault="000A7581">
            <w:pPr>
              <w:pStyle w:val="afffe"/>
              <w:rPr>
                <w:sz w:val="20"/>
                <w:szCs w:val="20"/>
                <w:lang w:eastAsia="en-US"/>
              </w:rPr>
            </w:pPr>
            <w:r w:rsidRPr="00B84130">
              <w:rPr>
                <w:sz w:val="20"/>
                <w:szCs w:val="20"/>
              </w:rPr>
              <w:t>58</w:t>
            </w:r>
          </w:p>
        </w:tc>
        <w:tc>
          <w:tcPr>
            <w:tcW w:w="2380" w:type="dxa"/>
            <w:tcBorders>
              <w:top w:val="single" w:sz="4" w:space="0" w:color="auto"/>
              <w:left w:val="single" w:sz="4" w:space="0" w:color="auto"/>
              <w:bottom w:val="single" w:sz="4" w:space="0" w:color="auto"/>
              <w:right w:val="single" w:sz="4" w:space="0" w:color="auto"/>
            </w:tcBorders>
            <w:hideMark/>
          </w:tcPr>
          <w:p w14:paraId="490E665E" w14:textId="77777777" w:rsidR="000A7581" w:rsidRPr="00B84130" w:rsidRDefault="000A7581">
            <w:pPr>
              <w:rPr>
                <w:lang w:eastAsia="en-US"/>
              </w:rPr>
            </w:pPr>
            <w:r w:rsidRPr="00B84130">
              <w:t>МАЗ-551605-280</w:t>
            </w:r>
          </w:p>
        </w:tc>
        <w:tc>
          <w:tcPr>
            <w:tcW w:w="2412" w:type="dxa"/>
            <w:tcBorders>
              <w:top w:val="single" w:sz="4" w:space="0" w:color="auto"/>
              <w:left w:val="single" w:sz="4" w:space="0" w:color="auto"/>
              <w:bottom w:val="single" w:sz="4" w:space="0" w:color="auto"/>
              <w:right w:val="single" w:sz="4" w:space="0" w:color="auto"/>
            </w:tcBorders>
            <w:hideMark/>
          </w:tcPr>
          <w:p w14:paraId="487A0900" w14:textId="77777777" w:rsidR="000A7581" w:rsidRPr="00B84130" w:rsidRDefault="000A7581">
            <w:pPr>
              <w:rPr>
                <w:lang w:eastAsia="en-US"/>
              </w:rPr>
            </w:pPr>
            <w:r w:rsidRPr="00B84130">
              <w:t>Самосвал</w:t>
            </w:r>
          </w:p>
        </w:tc>
        <w:tc>
          <w:tcPr>
            <w:tcW w:w="1417" w:type="dxa"/>
            <w:tcBorders>
              <w:top w:val="single" w:sz="4" w:space="0" w:color="auto"/>
              <w:left w:val="single" w:sz="4" w:space="0" w:color="auto"/>
              <w:bottom w:val="single" w:sz="4" w:space="0" w:color="auto"/>
              <w:right w:val="single" w:sz="4" w:space="0" w:color="auto"/>
            </w:tcBorders>
            <w:hideMark/>
          </w:tcPr>
          <w:p w14:paraId="0CB83193" w14:textId="77777777" w:rsidR="000A7581" w:rsidRPr="00B84130" w:rsidRDefault="000A7581">
            <w:pPr>
              <w:rPr>
                <w:lang w:eastAsia="en-US"/>
              </w:rPr>
            </w:pPr>
            <w:r w:rsidRPr="00B84130">
              <w:t>N3</w:t>
            </w:r>
          </w:p>
        </w:tc>
        <w:tc>
          <w:tcPr>
            <w:tcW w:w="1133" w:type="dxa"/>
            <w:tcBorders>
              <w:top w:val="single" w:sz="4" w:space="0" w:color="auto"/>
              <w:left w:val="single" w:sz="4" w:space="0" w:color="auto"/>
              <w:bottom w:val="single" w:sz="4" w:space="0" w:color="auto"/>
              <w:right w:val="single" w:sz="4" w:space="0" w:color="auto"/>
            </w:tcBorders>
            <w:hideMark/>
          </w:tcPr>
          <w:p w14:paraId="11528F73" w14:textId="77777777" w:rsidR="000A7581" w:rsidRPr="00B84130" w:rsidRDefault="000A7581">
            <w:pPr>
              <w:rPr>
                <w:lang w:eastAsia="en-US"/>
              </w:rPr>
            </w:pPr>
            <w:r w:rsidRPr="00B84130">
              <w:t>1212,66</w:t>
            </w:r>
          </w:p>
        </w:tc>
        <w:tc>
          <w:tcPr>
            <w:tcW w:w="852" w:type="dxa"/>
            <w:tcBorders>
              <w:top w:val="single" w:sz="4" w:space="0" w:color="auto"/>
              <w:left w:val="single" w:sz="4" w:space="0" w:color="auto"/>
              <w:bottom w:val="single" w:sz="4" w:space="0" w:color="auto"/>
              <w:right w:val="single" w:sz="4" w:space="0" w:color="auto"/>
            </w:tcBorders>
            <w:hideMark/>
          </w:tcPr>
          <w:p w14:paraId="2755E75A"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2599207E" w14:textId="77777777" w:rsidR="000A7581" w:rsidRPr="00B84130" w:rsidRDefault="000A7581">
            <w:pPr>
              <w:rPr>
                <w:lang w:eastAsia="en-US"/>
              </w:rPr>
            </w:pPr>
            <w:r w:rsidRPr="00B84130">
              <w:t>2425,32</w:t>
            </w:r>
          </w:p>
        </w:tc>
      </w:tr>
      <w:tr w:rsidR="000A7581" w:rsidRPr="00B84130" w14:paraId="3BDC6EEA"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1B75BCA9" w14:textId="77777777" w:rsidR="000A7581" w:rsidRPr="00B84130" w:rsidRDefault="000A7581">
            <w:pPr>
              <w:pStyle w:val="afffe"/>
              <w:rPr>
                <w:sz w:val="20"/>
                <w:szCs w:val="20"/>
                <w:lang w:eastAsia="en-US"/>
              </w:rPr>
            </w:pPr>
            <w:r w:rsidRPr="00B84130">
              <w:rPr>
                <w:sz w:val="20"/>
                <w:szCs w:val="20"/>
              </w:rPr>
              <w:t>59</w:t>
            </w:r>
          </w:p>
        </w:tc>
        <w:tc>
          <w:tcPr>
            <w:tcW w:w="2380" w:type="dxa"/>
            <w:tcBorders>
              <w:top w:val="single" w:sz="4" w:space="0" w:color="auto"/>
              <w:left w:val="single" w:sz="4" w:space="0" w:color="auto"/>
              <w:bottom w:val="single" w:sz="4" w:space="0" w:color="auto"/>
              <w:right w:val="single" w:sz="4" w:space="0" w:color="auto"/>
            </w:tcBorders>
            <w:hideMark/>
          </w:tcPr>
          <w:p w14:paraId="0ED361DC" w14:textId="77777777" w:rsidR="000A7581" w:rsidRPr="00B84130" w:rsidRDefault="000A7581">
            <w:pPr>
              <w:rPr>
                <w:lang w:eastAsia="en-US"/>
              </w:rPr>
            </w:pPr>
            <w:r w:rsidRPr="00B84130">
              <w:t>НЗАС 4208</w:t>
            </w:r>
          </w:p>
        </w:tc>
        <w:tc>
          <w:tcPr>
            <w:tcW w:w="2412" w:type="dxa"/>
            <w:tcBorders>
              <w:top w:val="single" w:sz="4" w:space="0" w:color="auto"/>
              <w:left w:val="single" w:sz="4" w:space="0" w:color="auto"/>
              <w:bottom w:val="single" w:sz="4" w:space="0" w:color="auto"/>
              <w:right w:val="single" w:sz="4" w:space="0" w:color="auto"/>
            </w:tcBorders>
            <w:hideMark/>
          </w:tcPr>
          <w:p w14:paraId="5E5DECD1" w14:textId="77777777" w:rsidR="000A7581" w:rsidRPr="00B84130" w:rsidRDefault="000A7581">
            <w:pPr>
              <w:rPr>
                <w:lang w:eastAsia="en-US"/>
              </w:rPr>
            </w:pPr>
            <w:r w:rsidRPr="00B84130">
              <w:t>Автобус</w:t>
            </w:r>
          </w:p>
        </w:tc>
        <w:tc>
          <w:tcPr>
            <w:tcW w:w="1417" w:type="dxa"/>
            <w:tcBorders>
              <w:top w:val="single" w:sz="4" w:space="0" w:color="auto"/>
              <w:left w:val="single" w:sz="4" w:space="0" w:color="auto"/>
              <w:bottom w:val="single" w:sz="4" w:space="0" w:color="auto"/>
              <w:right w:val="single" w:sz="4" w:space="0" w:color="auto"/>
            </w:tcBorders>
            <w:hideMark/>
          </w:tcPr>
          <w:p w14:paraId="5452FB18" w14:textId="77777777" w:rsidR="000A7581" w:rsidRPr="00B84130" w:rsidRDefault="000A7581">
            <w:pPr>
              <w:rPr>
                <w:lang w:eastAsia="en-US"/>
              </w:rPr>
            </w:pPr>
            <w:r w:rsidRPr="00B84130">
              <w:t>М3</w:t>
            </w:r>
          </w:p>
        </w:tc>
        <w:tc>
          <w:tcPr>
            <w:tcW w:w="1133" w:type="dxa"/>
            <w:tcBorders>
              <w:top w:val="single" w:sz="4" w:space="0" w:color="auto"/>
              <w:left w:val="single" w:sz="4" w:space="0" w:color="auto"/>
              <w:bottom w:val="single" w:sz="4" w:space="0" w:color="auto"/>
              <w:right w:val="single" w:sz="4" w:space="0" w:color="auto"/>
            </w:tcBorders>
            <w:hideMark/>
          </w:tcPr>
          <w:p w14:paraId="0E77BA83" w14:textId="77777777" w:rsidR="000A7581" w:rsidRPr="00B84130" w:rsidRDefault="000A7581">
            <w:pPr>
              <w:rPr>
                <w:lang w:eastAsia="en-US"/>
              </w:rPr>
            </w:pPr>
            <w:r w:rsidRPr="00B84130">
              <w:t>1159,16</w:t>
            </w:r>
          </w:p>
        </w:tc>
        <w:tc>
          <w:tcPr>
            <w:tcW w:w="852" w:type="dxa"/>
            <w:tcBorders>
              <w:top w:val="single" w:sz="4" w:space="0" w:color="auto"/>
              <w:left w:val="single" w:sz="4" w:space="0" w:color="auto"/>
              <w:bottom w:val="single" w:sz="4" w:space="0" w:color="auto"/>
              <w:right w:val="single" w:sz="4" w:space="0" w:color="auto"/>
            </w:tcBorders>
            <w:hideMark/>
          </w:tcPr>
          <w:p w14:paraId="223AF18F"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4A51B6BE" w14:textId="77777777" w:rsidR="000A7581" w:rsidRPr="00B84130" w:rsidRDefault="000A7581">
            <w:pPr>
              <w:pStyle w:val="afffe"/>
              <w:rPr>
                <w:sz w:val="20"/>
                <w:szCs w:val="20"/>
                <w:lang w:eastAsia="en-US"/>
              </w:rPr>
            </w:pPr>
            <w:r w:rsidRPr="00B84130">
              <w:rPr>
                <w:sz w:val="20"/>
                <w:szCs w:val="20"/>
              </w:rPr>
              <w:t>2318,32</w:t>
            </w:r>
          </w:p>
        </w:tc>
      </w:tr>
      <w:tr w:rsidR="000A7581" w:rsidRPr="00B84130" w14:paraId="194DE0AC"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1297E353" w14:textId="77777777" w:rsidR="000A7581" w:rsidRPr="00B84130" w:rsidRDefault="000A7581">
            <w:pPr>
              <w:pStyle w:val="afffe"/>
              <w:rPr>
                <w:sz w:val="20"/>
                <w:szCs w:val="20"/>
                <w:lang w:eastAsia="en-US"/>
              </w:rPr>
            </w:pPr>
            <w:r w:rsidRPr="00B84130">
              <w:rPr>
                <w:sz w:val="20"/>
                <w:szCs w:val="20"/>
              </w:rPr>
              <w:t>60</w:t>
            </w:r>
          </w:p>
        </w:tc>
        <w:tc>
          <w:tcPr>
            <w:tcW w:w="2380" w:type="dxa"/>
            <w:tcBorders>
              <w:top w:val="single" w:sz="4" w:space="0" w:color="auto"/>
              <w:left w:val="single" w:sz="4" w:space="0" w:color="auto"/>
              <w:bottom w:val="single" w:sz="4" w:space="0" w:color="auto"/>
              <w:right w:val="single" w:sz="4" w:space="0" w:color="auto"/>
            </w:tcBorders>
            <w:hideMark/>
          </w:tcPr>
          <w:p w14:paraId="67F8923C" w14:textId="77777777" w:rsidR="000A7581" w:rsidRPr="00B84130" w:rsidRDefault="000A7581">
            <w:pPr>
              <w:rPr>
                <w:lang w:eastAsia="en-US"/>
              </w:rPr>
            </w:pPr>
            <w:r w:rsidRPr="00B84130">
              <w:t>АЦ-10-КамАЗ-53213</w:t>
            </w:r>
          </w:p>
        </w:tc>
        <w:tc>
          <w:tcPr>
            <w:tcW w:w="2412" w:type="dxa"/>
            <w:tcBorders>
              <w:top w:val="single" w:sz="4" w:space="0" w:color="auto"/>
              <w:left w:val="single" w:sz="4" w:space="0" w:color="auto"/>
              <w:bottom w:val="single" w:sz="4" w:space="0" w:color="auto"/>
              <w:right w:val="single" w:sz="4" w:space="0" w:color="auto"/>
            </w:tcBorders>
            <w:hideMark/>
          </w:tcPr>
          <w:p w14:paraId="460EF2A5" w14:textId="77777777" w:rsidR="000A7581" w:rsidRPr="00B84130" w:rsidRDefault="000A7581">
            <w:pPr>
              <w:rPr>
                <w:lang w:eastAsia="en-US"/>
              </w:rPr>
            </w:pPr>
            <w:r w:rsidRPr="00B84130">
              <w:t>Цистерна</w:t>
            </w:r>
          </w:p>
        </w:tc>
        <w:tc>
          <w:tcPr>
            <w:tcW w:w="1417" w:type="dxa"/>
            <w:tcBorders>
              <w:top w:val="single" w:sz="4" w:space="0" w:color="auto"/>
              <w:left w:val="single" w:sz="4" w:space="0" w:color="auto"/>
              <w:bottom w:val="single" w:sz="4" w:space="0" w:color="auto"/>
              <w:right w:val="single" w:sz="4" w:space="0" w:color="auto"/>
            </w:tcBorders>
            <w:hideMark/>
          </w:tcPr>
          <w:p w14:paraId="467F7E88" w14:textId="77777777" w:rsidR="000A7581" w:rsidRPr="00B84130" w:rsidRDefault="000A7581">
            <w:pPr>
              <w:rPr>
                <w:lang w:eastAsia="en-US"/>
              </w:rPr>
            </w:pPr>
            <w:r w:rsidRPr="00B84130">
              <w:t>N3</w:t>
            </w:r>
          </w:p>
        </w:tc>
        <w:tc>
          <w:tcPr>
            <w:tcW w:w="1133" w:type="dxa"/>
            <w:tcBorders>
              <w:top w:val="single" w:sz="4" w:space="0" w:color="auto"/>
              <w:left w:val="single" w:sz="4" w:space="0" w:color="auto"/>
              <w:bottom w:val="single" w:sz="4" w:space="0" w:color="auto"/>
              <w:right w:val="single" w:sz="4" w:space="0" w:color="auto"/>
            </w:tcBorders>
            <w:hideMark/>
          </w:tcPr>
          <w:p w14:paraId="2425F209" w14:textId="77777777" w:rsidR="000A7581" w:rsidRPr="00B84130" w:rsidRDefault="000A7581">
            <w:pPr>
              <w:rPr>
                <w:lang w:eastAsia="en-US"/>
              </w:rPr>
            </w:pPr>
            <w:r w:rsidRPr="00B84130">
              <w:t>1212,66</w:t>
            </w:r>
          </w:p>
        </w:tc>
        <w:tc>
          <w:tcPr>
            <w:tcW w:w="852" w:type="dxa"/>
            <w:tcBorders>
              <w:top w:val="single" w:sz="4" w:space="0" w:color="auto"/>
              <w:left w:val="single" w:sz="4" w:space="0" w:color="auto"/>
              <w:bottom w:val="single" w:sz="4" w:space="0" w:color="auto"/>
              <w:right w:val="single" w:sz="4" w:space="0" w:color="auto"/>
            </w:tcBorders>
            <w:hideMark/>
          </w:tcPr>
          <w:p w14:paraId="5EC319CF"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7DC21288" w14:textId="77777777" w:rsidR="000A7581" w:rsidRPr="00B84130" w:rsidRDefault="000A7581">
            <w:pPr>
              <w:rPr>
                <w:lang w:eastAsia="en-US"/>
              </w:rPr>
            </w:pPr>
            <w:r w:rsidRPr="00B84130">
              <w:t>2425,32</w:t>
            </w:r>
          </w:p>
        </w:tc>
      </w:tr>
      <w:tr w:rsidR="000A7581" w:rsidRPr="00B84130" w14:paraId="4A282FF9"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5BB0E44D" w14:textId="77777777" w:rsidR="000A7581" w:rsidRPr="00B84130" w:rsidRDefault="000A7581">
            <w:pPr>
              <w:pStyle w:val="afffe"/>
              <w:rPr>
                <w:sz w:val="20"/>
                <w:szCs w:val="20"/>
                <w:lang w:eastAsia="en-US"/>
              </w:rPr>
            </w:pPr>
            <w:r w:rsidRPr="00B84130">
              <w:rPr>
                <w:sz w:val="20"/>
                <w:szCs w:val="20"/>
              </w:rPr>
              <w:t>61</w:t>
            </w:r>
          </w:p>
        </w:tc>
        <w:tc>
          <w:tcPr>
            <w:tcW w:w="2380" w:type="dxa"/>
            <w:tcBorders>
              <w:top w:val="single" w:sz="4" w:space="0" w:color="auto"/>
              <w:left w:val="single" w:sz="4" w:space="0" w:color="auto"/>
              <w:bottom w:val="single" w:sz="4" w:space="0" w:color="auto"/>
              <w:right w:val="single" w:sz="4" w:space="0" w:color="auto"/>
            </w:tcBorders>
            <w:hideMark/>
          </w:tcPr>
          <w:p w14:paraId="2C333232" w14:textId="77777777" w:rsidR="000A7581" w:rsidRPr="00B84130" w:rsidRDefault="000A7581">
            <w:pPr>
              <w:rPr>
                <w:lang w:eastAsia="en-US"/>
              </w:rPr>
            </w:pPr>
            <w:r w:rsidRPr="00B84130">
              <w:t>КС-55713-5К</w:t>
            </w:r>
          </w:p>
        </w:tc>
        <w:tc>
          <w:tcPr>
            <w:tcW w:w="2412" w:type="dxa"/>
            <w:tcBorders>
              <w:top w:val="single" w:sz="4" w:space="0" w:color="auto"/>
              <w:left w:val="single" w:sz="4" w:space="0" w:color="auto"/>
              <w:bottom w:val="single" w:sz="4" w:space="0" w:color="auto"/>
              <w:right w:val="single" w:sz="4" w:space="0" w:color="auto"/>
            </w:tcBorders>
            <w:hideMark/>
          </w:tcPr>
          <w:p w14:paraId="431961EF" w14:textId="77777777" w:rsidR="000A7581" w:rsidRPr="00B84130" w:rsidRDefault="000A7581">
            <w:pPr>
              <w:rPr>
                <w:lang w:eastAsia="en-US"/>
              </w:rPr>
            </w:pPr>
            <w:r w:rsidRPr="00B84130">
              <w:t>Автокран</w:t>
            </w:r>
          </w:p>
        </w:tc>
        <w:tc>
          <w:tcPr>
            <w:tcW w:w="1417" w:type="dxa"/>
            <w:tcBorders>
              <w:top w:val="single" w:sz="4" w:space="0" w:color="auto"/>
              <w:left w:val="single" w:sz="4" w:space="0" w:color="auto"/>
              <w:bottom w:val="single" w:sz="4" w:space="0" w:color="auto"/>
              <w:right w:val="single" w:sz="4" w:space="0" w:color="auto"/>
            </w:tcBorders>
            <w:hideMark/>
          </w:tcPr>
          <w:p w14:paraId="3FCEE963" w14:textId="77777777" w:rsidR="000A7581" w:rsidRPr="00B84130" w:rsidRDefault="000A7581">
            <w:pPr>
              <w:rPr>
                <w:lang w:eastAsia="en-US"/>
              </w:rPr>
            </w:pPr>
            <w:r w:rsidRPr="00B84130">
              <w:t>N3</w:t>
            </w:r>
          </w:p>
        </w:tc>
        <w:tc>
          <w:tcPr>
            <w:tcW w:w="1133" w:type="dxa"/>
            <w:tcBorders>
              <w:top w:val="single" w:sz="4" w:space="0" w:color="auto"/>
              <w:left w:val="single" w:sz="4" w:space="0" w:color="auto"/>
              <w:bottom w:val="single" w:sz="4" w:space="0" w:color="auto"/>
              <w:right w:val="single" w:sz="4" w:space="0" w:color="auto"/>
            </w:tcBorders>
            <w:hideMark/>
          </w:tcPr>
          <w:p w14:paraId="7FDC5374" w14:textId="77777777" w:rsidR="000A7581" w:rsidRPr="00B84130" w:rsidRDefault="000A7581">
            <w:pPr>
              <w:rPr>
                <w:lang w:eastAsia="en-US"/>
              </w:rPr>
            </w:pPr>
            <w:r w:rsidRPr="00B84130">
              <w:t>1212,66</w:t>
            </w:r>
          </w:p>
        </w:tc>
        <w:tc>
          <w:tcPr>
            <w:tcW w:w="852" w:type="dxa"/>
            <w:tcBorders>
              <w:top w:val="single" w:sz="4" w:space="0" w:color="auto"/>
              <w:left w:val="single" w:sz="4" w:space="0" w:color="auto"/>
              <w:bottom w:val="single" w:sz="4" w:space="0" w:color="auto"/>
              <w:right w:val="single" w:sz="4" w:space="0" w:color="auto"/>
            </w:tcBorders>
            <w:hideMark/>
          </w:tcPr>
          <w:p w14:paraId="427A76D6"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6F2DC695" w14:textId="77777777" w:rsidR="000A7581" w:rsidRPr="00B84130" w:rsidRDefault="000A7581">
            <w:pPr>
              <w:rPr>
                <w:lang w:eastAsia="en-US"/>
              </w:rPr>
            </w:pPr>
            <w:r w:rsidRPr="00B84130">
              <w:t>2425,32</w:t>
            </w:r>
          </w:p>
        </w:tc>
      </w:tr>
      <w:tr w:rsidR="000A7581" w:rsidRPr="00B84130" w14:paraId="7887BB52"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02C54864" w14:textId="77777777" w:rsidR="000A7581" w:rsidRPr="00B84130" w:rsidRDefault="000A7581">
            <w:pPr>
              <w:pStyle w:val="afffe"/>
              <w:rPr>
                <w:sz w:val="20"/>
                <w:szCs w:val="20"/>
                <w:lang w:eastAsia="en-US"/>
              </w:rPr>
            </w:pPr>
            <w:r w:rsidRPr="00B84130">
              <w:rPr>
                <w:sz w:val="20"/>
                <w:szCs w:val="20"/>
              </w:rPr>
              <w:t>62</w:t>
            </w:r>
          </w:p>
        </w:tc>
        <w:tc>
          <w:tcPr>
            <w:tcW w:w="2380" w:type="dxa"/>
            <w:tcBorders>
              <w:top w:val="single" w:sz="4" w:space="0" w:color="auto"/>
              <w:left w:val="single" w:sz="4" w:space="0" w:color="auto"/>
              <w:bottom w:val="single" w:sz="4" w:space="0" w:color="auto"/>
              <w:right w:val="single" w:sz="4" w:space="0" w:color="auto"/>
            </w:tcBorders>
            <w:hideMark/>
          </w:tcPr>
          <w:p w14:paraId="6576CB24" w14:textId="77777777" w:rsidR="000A7581" w:rsidRPr="00B84130" w:rsidRDefault="000A7581">
            <w:pPr>
              <w:rPr>
                <w:lang w:eastAsia="en-US"/>
              </w:rPr>
            </w:pPr>
            <w:r w:rsidRPr="00B84130">
              <w:t>МАЗ-551605-280</w:t>
            </w:r>
          </w:p>
        </w:tc>
        <w:tc>
          <w:tcPr>
            <w:tcW w:w="2412" w:type="dxa"/>
            <w:tcBorders>
              <w:top w:val="single" w:sz="4" w:space="0" w:color="auto"/>
              <w:left w:val="single" w:sz="4" w:space="0" w:color="auto"/>
              <w:bottom w:val="single" w:sz="4" w:space="0" w:color="auto"/>
              <w:right w:val="single" w:sz="4" w:space="0" w:color="auto"/>
            </w:tcBorders>
            <w:hideMark/>
          </w:tcPr>
          <w:p w14:paraId="195C015E" w14:textId="77777777" w:rsidR="000A7581" w:rsidRPr="00B84130" w:rsidRDefault="000A7581">
            <w:pPr>
              <w:rPr>
                <w:lang w:eastAsia="en-US"/>
              </w:rPr>
            </w:pPr>
            <w:r w:rsidRPr="00B84130">
              <w:t>Самосвал</w:t>
            </w:r>
          </w:p>
        </w:tc>
        <w:tc>
          <w:tcPr>
            <w:tcW w:w="1417" w:type="dxa"/>
            <w:tcBorders>
              <w:top w:val="single" w:sz="4" w:space="0" w:color="auto"/>
              <w:left w:val="single" w:sz="4" w:space="0" w:color="auto"/>
              <w:bottom w:val="single" w:sz="4" w:space="0" w:color="auto"/>
              <w:right w:val="single" w:sz="4" w:space="0" w:color="auto"/>
            </w:tcBorders>
            <w:hideMark/>
          </w:tcPr>
          <w:p w14:paraId="79AD4318" w14:textId="77777777" w:rsidR="000A7581" w:rsidRPr="00B84130" w:rsidRDefault="000A7581">
            <w:pPr>
              <w:rPr>
                <w:lang w:eastAsia="en-US"/>
              </w:rPr>
            </w:pPr>
            <w:r w:rsidRPr="00B84130">
              <w:t>N3</w:t>
            </w:r>
          </w:p>
        </w:tc>
        <w:tc>
          <w:tcPr>
            <w:tcW w:w="1133" w:type="dxa"/>
            <w:tcBorders>
              <w:top w:val="single" w:sz="4" w:space="0" w:color="auto"/>
              <w:left w:val="single" w:sz="4" w:space="0" w:color="auto"/>
              <w:bottom w:val="single" w:sz="4" w:space="0" w:color="auto"/>
              <w:right w:val="single" w:sz="4" w:space="0" w:color="auto"/>
            </w:tcBorders>
            <w:hideMark/>
          </w:tcPr>
          <w:p w14:paraId="06F3E8A8" w14:textId="77777777" w:rsidR="000A7581" w:rsidRPr="00B84130" w:rsidRDefault="000A7581">
            <w:pPr>
              <w:rPr>
                <w:lang w:eastAsia="en-US"/>
              </w:rPr>
            </w:pPr>
            <w:r w:rsidRPr="00B84130">
              <w:t>1212,66</w:t>
            </w:r>
          </w:p>
        </w:tc>
        <w:tc>
          <w:tcPr>
            <w:tcW w:w="852" w:type="dxa"/>
            <w:tcBorders>
              <w:top w:val="single" w:sz="4" w:space="0" w:color="auto"/>
              <w:left w:val="single" w:sz="4" w:space="0" w:color="auto"/>
              <w:bottom w:val="single" w:sz="4" w:space="0" w:color="auto"/>
              <w:right w:val="single" w:sz="4" w:space="0" w:color="auto"/>
            </w:tcBorders>
            <w:hideMark/>
          </w:tcPr>
          <w:p w14:paraId="56312F1A"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37E8C985" w14:textId="77777777" w:rsidR="000A7581" w:rsidRPr="00B84130" w:rsidRDefault="000A7581">
            <w:pPr>
              <w:rPr>
                <w:lang w:eastAsia="en-US"/>
              </w:rPr>
            </w:pPr>
            <w:r w:rsidRPr="00B84130">
              <w:t>2425,32</w:t>
            </w:r>
          </w:p>
        </w:tc>
      </w:tr>
      <w:tr w:rsidR="000A7581" w:rsidRPr="00B84130" w14:paraId="5519C691"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0A2A27FC" w14:textId="77777777" w:rsidR="000A7581" w:rsidRPr="00B84130" w:rsidRDefault="000A7581">
            <w:pPr>
              <w:pStyle w:val="afffe"/>
              <w:rPr>
                <w:sz w:val="20"/>
                <w:szCs w:val="20"/>
                <w:lang w:eastAsia="en-US"/>
              </w:rPr>
            </w:pPr>
            <w:r w:rsidRPr="00B84130">
              <w:rPr>
                <w:sz w:val="20"/>
                <w:szCs w:val="20"/>
              </w:rPr>
              <w:t>63</w:t>
            </w:r>
          </w:p>
        </w:tc>
        <w:tc>
          <w:tcPr>
            <w:tcW w:w="2380" w:type="dxa"/>
            <w:tcBorders>
              <w:top w:val="single" w:sz="4" w:space="0" w:color="auto"/>
              <w:left w:val="single" w:sz="4" w:space="0" w:color="auto"/>
              <w:bottom w:val="single" w:sz="4" w:space="0" w:color="auto"/>
              <w:right w:val="single" w:sz="4" w:space="0" w:color="auto"/>
            </w:tcBorders>
            <w:hideMark/>
          </w:tcPr>
          <w:p w14:paraId="0E4CB74E" w14:textId="77777777" w:rsidR="000A7581" w:rsidRPr="00B84130" w:rsidRDefault="000A7581">
            <w:pPr>
              <w:rPr>
                <w:lang w:eastAsia="en-US"/>
              </w:rPr>
            </w:pPr>
            <w:r w:rsidRPr="00B84130">
              <w:t>ПАЗ-3205 30</w:t>
            </w:r>
          </w:p>
        </w:tc>
        <w:tc>
          <w:tcPr>
            <w:tcW w:w="2412" w:type="dxa"/>
            <w:tcBorders>
              <w:top w:val="single" w:sz="4" w:space="0" w:color="auto"/>
              <w:left w:val="single" w:sz="4" w:space="0" w:color="auto"/>
              <w:bottom w:val="single" w:sz="4" w:space="0" w:color="auto"/>
              <w:right w:val="single" w:sz="4" w:space="0" w:color="auto"/>
            </w:tcBorders>
            <w:hideMark/>
          </w:tcPr>
          <w:p w14:paraId="3020ED20" w14:textId="77777777" w:rsidR="000A7581" w:rsidRPr="00B84130" w:rsidRDefault="000A7581">
            <w:pPr>
              <w:rPr>
                <w:lang w:eastAsia="en-US"/>
              </w:rPr>
            </w:pPr>
            <w:r w:rsidRPr="00B84130">
              <w:t>Автобус</w:t>
            </w:r>
          </w:p>
        </w:tc>
        <w:tc>
          <w:tcPr>
            <w:tcW w:w="1417" w:type="dxa"/>
            <w:tcBorders>
              <w:top w:val="single" w:sz="4" w:space="0" w:color="auto"/>
              <w:left w:val="single" w:sz="4" w:space="0" w:color="auto"/>
              <w:bottom w:val="single" w:sz="4" w:space="0" w:color="auto"/>
              <w:right w:val="single" w:sz="4" w:space="0" w:color="auto"/>
            </w:tcBorders>
            <w:hideMark/>
          </w:tcPr>
          <w:p w14:paraId="7A35AA88" w14:textId="77777777" w:rsidR="000A7581" w:rsidRPr="00B84130" w:rsidRDefault="000A7581">
            <w:pPr>
              <w:rPr>
                <w:lang w:eastAsia="en-US"/>
              </w:rPr>
            </w:pPr>
            <w:r w:rsidRPr="00B84130">
              <w:t>М3</w:t>
            </w:r>
          </w:p>
        </w:tc>
        <w:tc>
          <w:tcPr>
            <w:tcW w:w="1133" w:type="dxa"/>
            <w:tcBorders>
              <w:top w:val="single" w:sz="4" w:space="0" w:color="auto"/>
              <w:left w:val="single" w:sz="4" w:space="0" w:color="auto"/>
              <w:bottom w:val="single" w:sz="4" w:space="0" w:color="auto"/>
              <w:right w:val="single" w:sz="4" w:space="0" w:color="auto"/>
            </w:tcBorders>
            <w:hideMark/>
          </w:tcPr>
          <w:p w14:paraId="77DC0F4D" w14:textId="77777777" w:rsidR="000A7581" w:rsidRPr="00B84130" w:rsidRDefault="000A7581">
            <w:pPr>
              <w:rPr>
                <w:lang w:eastAsia="en-US"/>
              </w:rPr>
            </w:pPr>
            <w:r w:rsidRPr="00B84130">
              <w:t>1159,16</w:t>
            </w:r>
          </w:p>
        </w:tc>
        <w:tc>
          <w:tcPr>
            <w:tcW w:w="852" w:type="dxa"/>
            <w:tcBorders>
              <w:top w:val="single" w:sz="4" w:space="0" w:color="auto"/>
              <w:left w:val="single" w:sz="4" w:space="0" w:color="auto"/>
              <w:bottom w:val="single" w:sz="4" w:space="0" w:color="auto"/>
              <w:right w:val="single" w:sz="4" w:space="0" w:color="auto"/>
            </w:tcBorders>
            <w:hideMark/>
          </w:tcPr>
          <w:p w14:paraId="5043EC64"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58D09610" w14:textId="77777777" w:rsidR="000A7581" w:rsidRPr="00B84130" w:rsidRDefault="000A7581">
            <w:pPr>
              <w:pStyle w:val="afffe"/>
              <w:rPr>
                <w:sz w:val="20"/>
                <w:szCs w:val="20"/>
                <w:lang w:eastAsia="en-US"/>
              </w:rPr>
            </w:pPr>
            <w:r w:rsidRPr="00B84130">
              <w:rPr>
                <w:sz w:val="20"/>
                <w:szCs w:val="20"/>
              </w:rPr>
              <w:t>2318,32</w:t>
            </w:r>
          </w:p>
        </w:tc>
      </w:tr>
      <w:tr w:rsidR="000A7581" w:rsidRPr="00B84130" w14:paraId="267DC465"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58E391F3" w14:textId="77777777" w:rsidR="000A7581" w:rsidRPr="00B84130" w:rsidRDefault="000A7581">
            <w:pPr>
              <w:pStyle w:val="afffe"/>
              <w:rPr>
                <w:sz w:val="20"/>
                <w:szCs w:val="20"/>
                <w:lang w:eastAsia="en-US"/>
              </w:rPr>
            </w:pPr>
            <w:r w:rsidRPr="00B84130">
              <w:rPr>
                <w:sz w:val="20"/>
                <w:szCs w:val="20"/>
              </w:rPr>
              <w:t>64</w:t>
            </w:r>
          </w:p>
        </w:tc>
        <w:tc>
          <w:tcPr>
            <w:tcW w:w="2380" w:type="dxa"/>
            <w:tcBorders>
              <w:top w:val="single" w:sz="4" w:space="0" w:color="auto"/>
              <w:left w:val="single" w:sz="4" w:space="0" w:color="auto"/>
              <w:bottom w:val="single" w:sz="4" w:space="0" w:color="auto"/>
              <w:right w:val="single" w:sz="4" w:space="0" w:color="auto"/>
            </w:tcBorders>
            <w:hideMark/>
          </w:tcPr>
          <w:p w14:paraId="2D62F8FC" w14:textId="77777777" w:rsidR="000A7581" w:rsidRPr="00B84130" w:rsidRDefault="000A7581">
            <w:pPr>
              <w:rPr>
                <w:lang w:eastAsia="en-US"/>
              </w:rPr>
            </w:pPr>
            <w:r w:rsidRPr="00B84130">
              <w:t>УАЗ-3909 45</w:t>
            </w:r>
          </w:p>
        </w:tc>
        <w:tc>
          <w:tcPr>
            <w:tcW w:w="2412" w:type="dxa"/>
            <w:tcBorders>
              <w:top w:val="single" w:sz="4" w:space="0" w:color="auto"/>
              <w:left w:val="single" w:sz="4" w:space="0" w:color="auto"/>
              <w:bottom w:val="single" w:sz="4" w:space="0" w:color="auto"/>
              <w:right w:val="single" w:sz="4" w:space="0" w:color="auto"/>
            </w:tcBorders>
            <w:hideMark/>
          </w:tcPr>
          <w:p w14:paraId="48F6AFFE" w14:textId="77777777" w:rsidR="000A7581" w:rsidRPr="00B84130" w:rsidRDefault="000A7581">
            <w:pPr>
              <w:rPr>
                <w:lang w:eastAsia="en-US"/>
              </w:rPr>
            </w:pPr>
            <w:r w:rsidRPr="00B84130">
              <w:t>Фермер</w:t>
            </w:r>
          </w:p>
        </w:tc>
        <w:tc>
          <w:tcPr>
            <w:tcW w:w="1417" w:type="dxa"/>
            <w:tcBorders>
              <w:top w:val="single" w:sz="4" w:space="0" w:color="auto"/>
              <w:left w:val="single" w:sz="4" w:space="0" w:color="auto"/>
              <w:bottom w:val="single" w:sz="4" w:space="0" w:color="auto"/>
              <w:right w:val="single" w:sz="4" w:space="0" w:color="auto"/>
            </w:tcBorders>
            <w:hideMark/>
          </w:tcPr>
          <w:p w14:paraId="3ACA71F3" w14:textId="77777777" w:rsidR="000A7581" w:rsidRPr="00B84130" w:rsidRDefault="000A7581">
            <w:pPr>
              <w:rPr>
                <w:lang w:eastAsia="en-US"/>
              </w:rPr>
            </w:pPr>
            <w:r w:rsidRPr="00B84130">
              <w:t>М1</w:t>
            </w:r>
          </w:p>
        </w:tc>
        <w:tc>
          <w:tcPr>
            <w:tcW w:w="1133" w:type="dxa"/>
            <w:tcBorders>
              <w:top w:val="single" w:sz="4" w:space="0" w:color="auto"/>
              <w:left w:val="single" w:sz="4" w:space="0" w:color="auto"/>
              <w:bottom w:val="single" w:sz="4" w:space="0" w:color="auto"/>
              <w:right w:val="single" w:sz="4" w:space="0" w:color="auto"/>
            </w:tcBorders>
            <w:hideMark/>
          </w:tcPr>
          <w:p w14:paraId="0382467B" w14:textId="77777777" w:rsidR="000A7581" w:rsidRPr="00B84130" w:rsidRDefault="000A7581">
            <w:pPr>
              <w:rPr>
                <w:lang w:eastAsia="en-US"/>
              </w:rPr>
            </w:pPr>
            <w:r w:rsidRPr="00B84130">
              <w:t>535,00</w:t>
            </w:r>
          </w:p>
        </w:tc>
        <w:tc>
          <w:tcPr>
            <w:tcW w:w="852" w:type="dxa"/>
            <w:tcBorders>
              <w:top w:val="single" w:sz="4" w:space="0" w:color="auto"/>
              <w:left w:val="single" w:sz="4" w:space="0" w:color="auto"/>
              <w:bottom w:val="single" w:sz="4" w:space="0" w:color="auto"/>
              <w:right w:val="single" w:sz="4" w:space="0" w:color="auto"/>
            </w:tcBorders>
            <w:hideMark/>
          </w:tcPr>
          <w:p w14:paraId="37D68FEF" w14:textId="77777777" w:rsidR="000A7581" w:rsidRPr="00B84130" w:rsidRDefault="000A7581">
            <w:pPr>
              <w:rPr>
                <w:lang w:eastAsia="en-US"/>
              </w:rPr>
            </w:pPr>
            <w:r w:rsidRPr="00B84130">
              <w:t>1</w:t>
            </w:r>
          </w:p>
        </w:tc>
        <w:tc>
          <w:tcPr>
            <w:tcW w:w="1561" w:type="dxa"/>
            <w:tcBorders>
              <w:top w:val="single" w:sz="4" w:space="0" w:color="auto"/>
              <w:left w:val="single" w:sz="4" w:space="0" w:color="auto"/>
              <w:bottom w:val="single" w:sz="4" w:space="0" w:color="auto"/>
              <w:right w:val="single" w:sz="4" w:space="0" w:color="auto"/>
            </w:tcBorders>
            <w:hideMark/>
          </w:tcPr>
          <w:p w14:paraId="3D5CA6F4" w14:textId="77777777" w:rsidR="000A7581" w:rsidRPr="00B84130" w:rsidRDefault="000A7581">
            <w:pPr>
              <w:pStyle w:val="afffe"/>
              <w:rPr>
                <w:sz w:val="20"/>
                <w:szCs w:val="20"/>
                <w:lang w:eastAsia="en-US"/>
              </w:rPr>
            </w:pPr>
            <w:r w:rsidRPr="00B84130">
              <w:rPr>
                <w:sz w:val="20"/>
                <w:szCs w:val="20"/>
              </w:rPr>
              <w:t>535,00</w:t>
            </w:r>
          </w:p>
        </w:tc>
      </w:tr>
      <w:tr w:rsidR="000A7581" w:rsidRPr="00B84130" w14:paraId="60394BA2"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41E423CB" w14:textId="77777777" w:rsidR="000A7581" w:rsidRPr="00B84130" w:rsidRDefault="000A7581">
            <w:pPr>
              <w:pStyle w:val="afffe"/>
              <w:rPr>
                <w:sz w:val="20"/>
                <w:szCs w:val="20"/>
                <w:lang w:eastAsia="en-US"/>
              </w:rPr>
            </w:pPr>
            <w:r w:rsidRPr="00B84130">
              <w:rPr>
                <w:sz w:val="20"/>
                <w:szCs w:val="20"/>
              </w:rPr>
              <w:t>65</w:t>
            </w:r>
          </w:p>
        </w:tc>
        <w:tc>
          <w:tcPr>
            <w:tcW w:w="2380" w:type="dxa"/>
            <w:tcBorders>
              <w:top w:val="single" w:sz="4" w:space="0" w:color="auto"/>
              <w:left w:val="single" w:sz="4" w:space="0" w:color="auto"/>
              <w:bottom w:val="single" w:sz="4" w:space="0" w:color="auto"/>
              <w:right w:val="single" w:sz="4" w:space="0" w:color="auto"/>
            </w:tcBorders>
            <w:hideMark/>
          </w:tcPr>
          <w:p w14:paraId="683DF910" w14:textId="77777777" w:rsidR="000A7581" w:rsidRPr="00B84130" w:rsidRDefault="000A7581">
            <w:pPr>
              <w:rPr>
                <w:lang w:eastAsia="en-US"/>
              </w:rPr>
            </w:pPr>
            <w:r w:rsidRPr="00B84130">
              <w:t>КС-55719Д-1</w:t>
            </w:r>
          </w:p>
        </w:tc>
        <w:tc>
          <w:tcPr>
            <w:tcW w:w="2412" w:type="dxa"/>
            <w:tcBorders>
              <w:top w:val="single" w:sz="4" w:space="0" w:color="auto"/>
              <w:left w:val="single" w:sz="4" w:space="0" w:color="auto"/>
              <w:bottom w:val="single" w:sz="4" w:space="0" w:color="auto"/>
              <w:right w:val="single" w:sz="4" w:space="0" w:color="auto"/>
            </w:tcBorders>
            <w:hideMark/>
          </w:tcPr>
          <w:p w14:paraId="2C88BE3E" w14:textId="77777777" w:rsidR="000A7581" w:rsidRPr="00B84130" w:rsidRDefault="000A7581">
            <w:pPr>
              <w:rPr>
                <w:lang w:eastAsia="en-US"/>
              </w:rPr>
            </w:pPr>
            <w:r w:rsidRPr="00B84130">
              <w:t>Автокран</w:t>
            </w:r>
          </w:p>
        </w:tc>
        <w:tc>
          <w:tcPr>
            <w:tcW w:w="1417" w:type="dxa"/>
            <w:tcBorders>
              <w:top w:val="single" w:sz="4" w:space="0" w:color="auto"/>
              <w:left w:val="single" w:sz="4" w:space="0" w:color="auto"/>
              <w:bottom w:val="single" w:sz="4" w:space="0" w:color="auto"/>
              <w:right w:val="single" w:sz="4" w:space="0" w:color="auto"/>
            </w:tcBorders>
            <w:hideMark/>
          </w:tcPr>
          <w:p w14:paraId="14F72BCA" w14:textId="77777777" w:rsidR="000A7581" w:rsidRPr="00B84130" w:rsidRDefault="000A7581">
            <w:pPr>
              <w:rPr>
                <w:lang w:eastAsia="en-US"/>
              </w:rPr>
            </w:pPr>
            <w:r w:rsidRPr="00B84130">
              <w:t>N3</w:t>
            </w:r>
          </w:p>
        </w:tc>
        <w:tc>
          <w:tcPr>
            <w:tcW w:w="1133" w:type="dxa"/>
            <w:tcBorders>
              <w:top w:val="single" w:sz="4" w:space="0" w:color="auto"/>
              <w:left w:val="single" w:sz="4" w:space="0" w:color="auto"/>
              <w:bottom w:val="single" w:sz="4" w:space="0" w:color="auto"/>
              <w:right w:val="single" w:sz="4" w:space="0" w:color="auto"/>
            </w:tcBorders>
            <w:hideMark/>
          </w:tcPr>
          <w:p w14:paraId="6957A0FF" w14:textId="77777777" w:rsidR="000A7581" w:rsidRPr="00B84130" w:rsidRDefault="000A7581">
            <w:pPr>
              <w:rPr>
                <w:lang w:eastAsia="en-US"/>
              </w:rPr>
            </w:pPr>
            <w:r w:rsidRPr="00B84130">
              <w:t>1212,66</w:t>
            </w:r>
          </w:p>
        </w:tc>
        <w:tc>
          <w:tcPr>
            <w:tcW w:w="852" w:type="dxa"/>
            <w:tcBorders>
              <w:top w:val="single" w:sz="4" w:space="0" w:color="auto"/>
              <w:left w:val="single" w:sz="4" w:space="0" w:color="auto"/>
              <w:bottom w:val="single" w:sz="4" w:space="0" w:color="auto"/>
              <w:right w:val="single" w:sz="4" w:space="0" w:color="auto"/>
            </w:tcBorders>
            <w:hideMark/>
          </w:tcPr>
          <w:p w14:paraId="61C854D0"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5D6AAB45" w14:textId="77777777" w:rsidR="000A7581" w:rsidRPr="00B84130" w:rsidRDefault="000A7581">
            <w:pPr>
              <w:rPr>
                <w:lang w:eastAsia="en-US"/>
              </w:rPr>
            </w:pPr>
            <w:r w:rsidRPr="00B84130">
              <w:t>2425,32</w:t>
            </w:r>
          </w:p>
        </w:tc>
      </w:tr>
      <w:tr w:rsidR="000A7581" w:rsidRPr="00B84130" w14:paraId="3559A527"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11177054" w14:textId="77777777" w:rsidR="000A7581" w:rsidRPr="00B84130" w:rsidRDefault="000A7581">
            <w:pPr>
              <w:pStyle w:val="afffe"/>
              <w:rPr>
                <w:sz w:val="20"/>
                <w:szCs w:val="20"/>
                <w:lang w:eastAsia="en-US"/>
              </w:rPr>
            </w:pPr>
            <w:r w:rsidRPr="00B84130">
              <w:rPr>
                <w:sz w:val="20"/>
                <w:szCs w:val="20"/>
              </w:rPr>
              <w:t>66</w:t>
            </w:r>
          </w:p>
        </w:tc>
        <w:tc>
          <w:tcPr>
            <w:tcW w:w="2380" w:type="dxa"/>
            <w:tcBorders>
              <w:top w:val="single" w:sz="4" w:space="0" w:color="auto"/>
              <w:left w:val="single" w:sz="4" w:space="0" w:color="auto"/>
              <w:bottom w:val="single" w:sz="4" w:space="0" w:color="auto"/>
              <w:right w:val="single" w:sz="4" w:space="0" w:color="auto"/>
            </w:tcBorders>
            <w:hideMark/>
          </w:tcPr>
          <w:p w14:paraId="4B3CFE43" w14:textId="77777777" w:rsidR="000A7581" w:rsidRPr="00B84130" w:rsidRDefault="000A7581">
            <w:pPr>
              <w:rPr>
                <w:lang w:eastAsia="en-US"/>
              </w:rPr>
            </w:pPr>
            <w:r w:rsidRPr="00B84130">
              <w:t>5814А7 на шасси КамАЗ-65115-50</w:t>
            </w:r>
          </w:p>
        </w:tc>
        <w:tc>
          <w:tcPr>
            <w:tcW w:w="2412" w:type="dxa"/>
            <w:tcBorders>
              <w:top w:val="single" w:sz="4" w:space="0" w:color="auto"/>
              <w:left w:val="single" w:sz="4" w:space="0" w:color="auto"/>
              <w:bottom w:val="single" w:sz="4" w:space="0" w:color="auto"/>
              <w:right w:val="single" w:sz="4" w:space="0" w:color="auto"/>
            </w:tcBorders>
            <w:hideMark/>
          </w:tcPr>
          <w:p w14:paraId="7DF32F92" w14:textId="77777777" w:rsidR="000A7581" w:rsidRPr="00B84130" w:rsidRDefault="000A7581">
            <w:pPr>
              <w:rPr>
                <w:lang w:eastAsia="en-US"/>
              </w:rPr>
            </w:pPr>
            <w:r w:rsidRPr="00B84130">
              <w:t>Автобетоносмеситель</w:t>
            </w:r>
          </w:p>
        </w:tc>
        <w:tc>
          <w:tcPr>
            <w:tcW w:w="1417" w:type="dxa"/>
            <w:tcBorders>
              <w:top w:val="single" w:sz="4" w:space="0" w:color="auto"/>
              <w:left w:val="single" w:sz="4" w:space="0" w:color="auto"/>
              <w:bottom w:val="single" w:sz="4" w:space="0" w:color="auto"/>
              <w:right w:val="single" w:sz="4" w:space="0" w:color="auto"/>
            </w:tcBorders>
            <w:hideMark/>
          </w:tcPr>
          <w:p w14:paraId="7574EF12" w14:textId="77777777" w:rsidR="000A7581" w:rsidRPr="00B84130" w:rsidRDefault="000A7581">
            <w:pPr>
              <w:rPr>
                <w:lang w:eastAsia="en-US"/>
              </w:rPr>
            </w:pPr>
            <w:r w:rsidRPr="00B84130">
              <w:t>N3</w:t>
            </w:r>
          </w:p>
        </w:tc>
        <w:tc>
          <w:tcPr>
            <w:tcW w:w="1133" w:type="dxa"/>
            <w:tcBorders>
              <w:top w:val="single" w:sz="4" w:space="0" w:color="auto"/>
              <w:left w:val="single" w:sz="4" w:space="0" w:color="auto"/>
              <w:bottom w:val="single" w:sz="4" w:space="0" w:color="auto"/>
              <w:right w:val="single" w:sz="4" w:space="0" w:color="auto"/>
            </w:tcBorders>
            <w:hideMark/>
          </w:tcPr>
          <w:p w14:paraId="22046945" w14:textId="77777777" w:rsidR="000A7581" w:rsidRPr="00B84130" w:rsidRDefault="000A7581">
            <w:pPr>
              <w:rPr>
                <w:lang w:eastAsia="en-US"/>
              </w:rPr>
            </w:pPr>
            <w:r w:rsidRPr="00B84130">
              <w:t>1212,66</w:t>
            </w:r>
          </w:p>
        </w:tc>
        <w:tc>
          <w:tcPr>
            <w:tcW w:w="852" w:type="dxa"/>
            <w:tcBorders>
              <w:top w:val="single" w:sz="4" w:space="0" w:color="auto"/>
              <w:left w:val="single" w:sz="4" w:space="0" w:color="auto"/>
              <w:bottom w:val="single" w:sz="4" w:space="0" w:color="auto"/>
              <w:right w:val="single" w:sz="4" w:space="0" w:color="auto"/>
            </w:tcBorders>
            <w:hideMark/>
          </w:tcPr>
          <w:p w14:paraId="1E474CEB"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305E8679" w14:textId="77777777" w:rsidR="000A7581" w:rsidRPr="00B84130" w:rsidRDefault="000A7581">
            <w:pPr>
              <w:rPr>
                <w:lang w:eastAsia="en-US"/>
              </w:rPr>
            </w:pPr>
            <w:r w:rsidRPr="00B84130">
              <w:t>2425,32</w:t>
            </w:r>
          </w:p>
        </w:tc>
      </w:tr>
      <w:tr w:rsidR="000A7581" w:rsidRPr="00B84130" w14:paraId="781F0641"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4B2190CD" w14:textId="77777777" w:rsidR="000A7581" w:rsidRPr="00B84130" w:rsidRDefault="000A7581">
            <w:pPr>
              <w:pStyle w:val="afffe"/>
              <w:rPr>
                <w:sz w:val="20"/>
                <w:szCs w:val="20"/>
                <w:lang w:eastAsia="en-US"/>
              </w:rPr>
            </w:pPr>
            <w:r w:rsidRPr="00B84130">
              <w:rPr>
                <w:sz w:val="20"/>
                <w:szCs w:val="20"/>
              </w:rPr>
              <w:t>67</w:t>
            </w:r>
          </w:p>
        </w:tc>
        <w:tc>
          <w:tcPr>
            <w:tcW w:w="2380" w:type="dxa"/>
            <w:tcBorders>
              <w:top w:val="single" w:sz="4" w:space="0" w:color="auto"/>
              <w:left w:val="single" w:sz="4" w:space="0" w:color="auto"/>
              <w:bottom w:val="single" w:sz="4" w:space="0" w:color="auto"/>
              <w:right w:val="single" w:sz="4" w:space="0" w:color="auto"/>
            </w:tcBorders>
            <w:hideMark/>
          </w:tcPr>
          <w:p w14:paraId="61BCD4D3" w14:textId="77777777" w:rsidR="000A7581" w:rsidRPr="00B84130" w:rsidRDefault="000A7581">
            <w:pPr>
              <w:rPr>
                <w:lang w:eastAsia="en-US"/>
              </w:rPr>
            </w:pPr>
            <w:r w:rsidRPr="00B84130">
              <w:t>5814А7 на шасси КамАЗ-65115-50</w:t>
            </w:r>
          </w:p>
        </w:tc>
        <w:tc>
          <w:tcPr>
            <w:tcW w:w="2412" w:type="dxa"/>
            <w:tcBorders>
              <w:top w:val="single" w:sz="4" w:space="0" w:color="auto"/>
              <w:left w:val="single" w:sz="4" w:space="0" w:color="auto"/>
              <w:bottom w:val="single" w:sz="4" w:space="0" w:color="auto"/>
              <w:right w:val="single" w:sz="4" w:space="0" w:color="auto"/>
            </w:tcBorders>
            <w:hideMark/>
          </w:tcPr>
          <w:p w14:paraId="243D8004" w14:textId="77777777" w:rsidR="000A7581" w:rsidRPr="00B84130" w:rsidRDefault="000A7581">
            <w:pPr>
              <w:rPr>
                <w:lang w:eastAsia="en-US"/>
              </w:rPr>
            </w:pPr>
            <w:r w:rsidRPr="00B84130">
              <w:t>Автобетоносмеситель</w:t>
            </w:r>
          </w:p>
        </w:tc>
        <w:tc>
          <w:tcPr>
            <w:tcW w:w="1417" w:type="dxa"/>
            <w:tcBorders>
              <w:top w:val="single" w:sz="4" w:space="0" w:color="auto"/>
              <w:left w:val="single" w:sz="4" w:space="0" w:color="auto"/>
              <w:bottom w:val="single" w:sz="4" w:space="0" w:color="auto"/>
              <w:right w:val="single" w:sz="4" w:space="0" w:color="auto"/>
            </w:tcBorders>
            <w:hideMark/>
          </w:tcPr>
          <w:p w14:paraId="6664D95D" w14:textId="77777777" w:rsidR="000A7581" w:rsidRPr="00B84130" w:rsidRDefault="000A7581">
            <w:pPr>
              <w:rPr>
                <w:lang w:eastAsia="en-US"/>
              </w:rPr>
            </w:pPr>
            <w:r w:rsidRPr="00B84130">
              <w:t>N3</w:t>
            </w:r>
          </w:p>
        </w:tc>
        <w:tc>
          <w:tcPr>
            <w:tcW w:w="1133" w:type="dxa"/>
            <w:tcBorders>
              <w:top w:val="single" w:sz="4" w:space="0" w:color="auto"/>
              <w:left w:val="single" w:sz="4" w:space="0" w:color="auto"/>
              <w:bottom w:val="single" w:sz="4" w:space="0" w:color="auto"/>
              <w:right w:val="single" w:sz="4" w:space="0" w:color="auto"/>
            </w:tcBorders>
            <w:hideMark/>
          </w:tcPr>
          <w:p w14:paraId="45F3C2AA" w14:textId="77777777" w:rsidR="000A7581" w:rsidRPr="00B84130" w:rsidRDefault="000A7581">
            <w:pPr>
              <w:rPr>
                <w:lang w:eastAsia="en-US"/>
              </w:rPr>
            </w:pPr>
            <w:r w:rsidRPr="00B84130">
              <w:t>1212,66</w:t>
            </w:r>
          </w:p>
        </w:tc>
        <w:tc>
          <w:tcPr>
            <w:tcW w:w="852" w:type="dxa"/>
            <w:tcBorders>
              <w:top w:val="single" w:sz="4" w:space="0" w:color="auto"/>
              <w:left w:val="single" w:sz="4" w:space="0" w:color="auto"/>
              <w:bottom w:val="single" w:sz="4" w:space="0" w:color="auto"/>
              <w:right w:val="single" w:sz="4" w:space="0" w:color="auto"/>
            </w:tcBorders>
            <w:hideMark/>
          </w:tcPr>
          <w:p w14:paraId="337FD398"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49E52DE8" w14:textId="77777777" w:rsidR="000A7581" w:rsidRPr="00B84130" w:rsidRDefault="000A7581">
            <w:pPr>
              <w:rPr>
                <w:lang w:eastAsia="en-US"/>
              </w:rPr>
            </w:pPr>
            <w:r w:rsidRPr="00B84130">
              <w:t>2425,32</w:t>
            </w:r>
          </w:p>
        </w:tc>
      </w:tr>
      <w:tr w:rsidR="000A7581" w:rsidRPr="00B84130" w14:paraId="01398C44"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593FD7CF" w14:textId="77777777" w:rsidR="000A7581" w:rsidRPr="00B84130" w:rsidRDefault="000A7581">
            <w:pPr>
              <w:pStyle w:val="afffe"/>
              <w:rPr>
                <w:sz w:val="20"/>
                <w:szCs w:val="20"/>
                <w:lang w:eastAsia="en-US"/>
              </w:rPr>
            </w:pPr>
            <w:r w:rsidRPr="00B84130">
              <w:rPr>
                <w:sz w:val="20"/>
                <w:szCs w:val="20"/>
              </w:rPr>
              <w:t>68</w:t>
            </w:r>
          </w:p>
        </w:tc>
        <w:tc>
          <w:tcPr>
            <w:tcW w:w="2380" w:type="dxa"/>
            <w:tcBorders>
              <w:top w:val="single" w:sz="4" w:space="0" w:color="auto"/>
              <w:left w:val="single" w:sz="4" w:space="0" w:color="auto"/>
              <w:bottom w:val="single" w:sz="4" w:space="0" w:color="auto"/>
              <w:right w:val="single" w:sz="4" w:space="0" w:color="auto"/>
            </w:tcBorders>
            <w:hideMark/>
          </w:tcPr>
          <w:p w14:paraId="01470522" w14:textId="77777777" w:rsidR="000A7581" w:rsidRPr="00B84130" w:rsidRDefault="000A7581">
            <w:pPr>
              <w:rPr>
                <w:lang w:eastAsia="en-US"/>
              </w:rPr>
            </w:pPr>
            <w:r w:rsidRPr="00B84130">
              <w:t>5814А7 на шасси КамАЗ-65115-50</w:t>
            </w:r>
          </w:p>
        </w:tc>
        <w:tc>
          <w:tcPr>
            <w:tcW w:w="2412" w:type="dxa"/>
            <w:tcBorders>
              <w:top w:val="single" w:sz="4" w:space="0" w:color="auto"/>
              <w:left w:val="single" w:sz="4" w:space="0" w:color="auto"/>
              <w:bottom w:val="single" w:sz="4" w:space="0" w:color="auto"/>
              <w:right w:val="single" w:sz="4" w:space="0" w:color="auto"/>
            </w:tcBorders>
            <w:hideMark/>
          </w:tcPr>
          <w:p w14:paraId="1C9C902B" w14:textId="77777777" w:rsidR="000A7581" w:rsidRPr="00B84130" w:rsidRDefault="000A7581">
            <w:pPr>
              <w:rPr>
                <w:lang w:eastAsia="en-US"/>
              </w:rPr>
            </w:pPr>
            <w:r w:rsidRPr="00B84130">
              <w:t>Автобетоносмеситель</w:t>
            </w:r>
          </w:p>
        </w:tc>
        <w:tc>
          <w:tcPr>
            <w:tcW w:w="1417" w:type="dxa"/>
            <w:tcBorders>
              <w:top w:val="single" w:sz="4" w:space="0" w:color="auto"/>
              <w:left w:val="single" w:sz="4" w:space="0" w:color="auto"/>
              <w:bottom w:val="single" w:sz="4" w:space="0" w:color="auto"/>
              <w:right w:val="single" w:sz="4" w:space="0" w:color="auto"/>
            </w:tcBorders>
            <w:hideMark/>
          </w:tcPr>
          <w:p w14:paraId="3D53788C" w14:textId="77777777" w:rsidR="000A7581" w:rsidRPr="00B84130" w:rsidRDefault="000A7581">
            <w:pPr>
              <w:rPr>
                <w:lang w:eastAsia="en-US"/>
              </w:rPr>
            </w:pPr>
            <w:r w:rsidRPr="00B84130">
              <w:t>N3</w:t>
            </w:r>
          </w:p>
        </w:tc>
        <w:tc>
          <w:tcPr>
            <w:tcW w:w="1133" w:type="dxa"/>
            <w:tcBorders>
              <w:top w:val="single" w:sz="4" w:space="0" w:color="auto"/>
              <w:left w:val="single" w:sz="4" w:space="0" w:color="auto"/>
              <w:bottom w:val="single" w:sz="4" w:space="0" w:color="auto"/>
              <w:right w:val="single" w:sz="4" w:space="0" w:color="auto"/>
            </w:tcBorders>
            <w:hideMark/>
          </w:tcPr>
          <w:p w14:paraId="4644574E" w14:textId="77777777" w:rsidR="000A7581" w:rsidRPr="00B84130" w:rsidRDefault="000A7581">
            <w:pPr>
              <w:rPr>
                <w:lang w:eastAsia="en-US"/>
              </w:rPr>
            </w:pPr>
            <w:r w:rsidRPr="00B84130">
              <w:t>1212,66</w:t>
            </w:r>
          </w:p>
        </w:tc>
        <w:tc>
          <w:tcPr>
            <w:tcW w:w="852" w:type="dxa"/>
            <w:tcBorders>
              <w:top w:val="single" w:sz="4" w:space="0" w:color="auto"/>
              <w:left w:val="single" w:sz="4" w:space="0" w:color="auto"/>
              <w:bottom w:val="single" w:sz="4" w:space="0" w:color="auto"/>
              <w:right w:val="single" w:sz="4" w:space="0" w:color="auto"/>
            </w:tcBorders>
            <w:hideMark/>
          </w:tcPr>
          <w:p w14:paraId="46D63596"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22D284B3" w14:textId="77777777" w:rsidR="000A7581" w:rsidRPr="00B84130" w:rsidRDefault="000A7581">
            <w:pPr>
              <w:rPr>
                <w:lang w:eastAsia="en-US"/>
              </w:rPr>
            </w:pPr>
            <w:r w:rsidRPr="00B84130">
              <w:t>2425,32</w:t>
            </w:r>
          </w:p>
        </w:tc>
      </w:tr>
      <w:tr w:rsidR="000A7581" w:rsidRPr="00B84130" w14:paraId="6308EF76"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17C6B9E3" w14:textId="77777777" w:rsidR="000A7581" w:rsidRPr="00B84130" w:rsidRDefault="000A7581">
            <w:pPr>
              <w:pStyle w:val="afffe"/>
              <w:rPr>
                <w:sz w:val="20"/>
                <w:szCs w:val="20"/>
                <w:lang w:eastAsia="en-US"/>
              </w:rPr>
            </w:pPr>
            <w:r w:rsidRPr="00B84130">
              <w:rPr>
                <w:sz w:val="20"/>
                <w:szCs w:val="20"/>
              </w:rPr>
              <w:t>69</w:t>
            </w:r>
          </w:p>
        </w:tc>
        <w:tc>
          <w:tcPr>
            <w:tcW w:w="2380" w:type="dxa"/>
            <w:tcBorders>
              <w:top w:val="single" w:sz="4" w:space="0" w:color="auto"/>
              <w:left w:val="single" w:sz="4" w:space="0" w:color="auto"/>
              <w:bottom w:val="single" w:sz="4" w:space="0" w:color="auto"/>
              <w:right w:val="single" w:sz="4" w:space="0" w:color="auto"/>
            </w:tcBorders>
            <w:hideMark/>
          </w:tcPr>
          <w:p w14:paraId="3DD6013F" w14:textId="77777777" w:rsidR="000A7581" w:rsidRPr="00B84130" w:rsidRDefault="000A7581">
            <w:pPr>
              <w:rPr>
                <w:lang w:eastAsia="en-US"/>
              </w:rPr>
            </w:pPr>
            <w:r w:rsidRPr="00B84130">
              <w:t>5814А7 на шасси КамАЗ-65115-50</w:t>
            </w:r>
          </w:p>
        </w:tc>
        <w:tc>
          <w:tcPr>
            <w:tcW w:w="2412" w:type="dxa"/>
            <w:tcBorders>
              <w:top w:val="single" w:sz="4" w:space="0" w:color="auto"/>
              <w:left w:val="single" w:sz="4" w:space="0" w:color="auto"/>
              <w:bottom w:val="single" w:sz="4" w:space="0" w:color="auto"/>
              <w:right w:val="single" w:sz="4" w:space="0" w:color="auto"/>
            </w:tcBorders>
            <w:hideMark/>
          </w:tcPr>
          <w:p w14:paraId="55FAB3AD" w14:textId="77777777" w:rsidR="000A7581" w:rsidRPr="00B84130" w:rsidRDefault="000A7581">
            <w:pPr>
              <w:rPr>
                <w:lang w:eastAsia="en-US"/>
              </w:rPr>
            </w:pPr>
            <w:r w:rsidRPr="00B84130">
              <w:t>Автобетоносмеситель</w:t>
            </w:r>
          </w:p>
        </w:tc>
        <w:tc>
          <w:tcPr>
            <w:tcW w:w="1417" w:type="dxa"/>
            <w:tcBorders>
              <w:top w:val="single" w:sz="4" w:space="0" w:color="auto"/>
              <w:left w:val="single" w:sz="4" w:space="0" w:color="auto"/>
              <w:bottom w:val="single" w:sz="4" w:space="0" w:color="auto"/>
              <w:right w:val="single" w:sz="4" w:space="0" w:color="auto"/>
            </w:tcBorders>
            <w:hideMark/>
          </w:tcPr>
          <w:p w14:paraId="0DCBD7A8" w14:textId="77777777" w:rsidR="000A7581" w:rsidRPr="00B84130" w:rsidRDefault="000A7581">
            <w:pPr>
              <w:rPr>
                <w:lang w:eastAsia="en-US"/>
              </w:rPr>
            </w:pPr>
            <w:r w:rsidRPr="00B84130">
              <w:t>N3</w:t>
            </w:r>
          </w:p>
        </w:tc>
        <w:tc>
          <w:tcPr>
            <w:tcW w:w="1133" w:type="dxa"/>
            <w:tcBorders>
              <w:top w:val="single" w:sz="4" w:space="0" w:color="auto"/>
              <w:left w:val="single" w:sz="4" w:space="0" w:color="auto"/>
              <w:bottom w:val="single" w:sz="4" w:space="0" w:color="auto"/>
              <w:right w:val="single" w:sz="4" w:space="0" w:color="auto"/>
            </w:tcBorders>
            <w:hideMark/>
          </w:tcPr>
          <w:p w14:paraId="601CF968" w14:textId="77777777" w:rsidR="000A7581" w:rsidRPr="00B84130" w:rsidRDefault="000A7581">
            <w:pPr>
              <w:rPr>
                <w:lang w:eastAsia="en-US"/>
              </w:rPr>
            </w:pPr>
            <w:r w:rsidRPr="00B84130">
              <w:t>1212,66</w:t>
            </w:r>
          </w:p>
        </w:tc>
        <w:tc>
          <w:tcPr>
            <w:tcW w:w="852" w:type="dxa"/>
            <w:tcBorders>
              <w:top w:val="single" w:sz="4" w:space="0" w:color="auto"/>
              <w:left w:val="single" w:sz="4" w:space="0" w:color="auto"/>
              <w:bottom w:val="single" w:sz="4" w:space="0" w:color="auto"/>
              <w:right w:val="single" w:sz="4" w:space="0" w:color="auto"/>
            </w:tcBorders>
            <w:hideMark/>
          </w:tcPr>
          <w:p w14:paraId="5298FF85"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528F6B01" w14:textId="77777777" w:rsidR="000A7581" w:rsidRPr="00B84130" w:rsidRDefault="000A7581">
            <w:pPr>
              <w:rPr>
                <w:lang w:eastAsia="en-US"/>
              </w:rPr>
            </w:pPr>
            <w:r w:rsidRPr="00B84130">
              <w:t>2425,32</w:t>
            </w:r>
          </w:p>
        </w:tc>
      </w:tr>
      <w:tr w:rsidR="000A7581" w:rsidRPr="00B84130" w14:paraId="3EC5CE42"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68D7637F" w14:textId="77777777" w:rsidR="000A7581" w:rsidRPr="00B84130" w:rsidRDefault="000A7581">
            <w:pPr>
              <w:pStyle w:val="afffe"/>
              <w:rPr>
                <w:sz w:val="20"/>
                <w:szCs w:val="20"/>
                <w:lang w:eastAsia="en-US"/>
              </w:rPr>
            </w:pPr>
            <w:r w:rsidRPr="00B84130">
              <w:rPr>
                <w:sz w:val="20"/>
                <w:szCs w:val="20"/>
              </w:rPr>
              <w:t>70</w:t>
            </w:r>
          </w:p>
        </w:tc>
        <w:tc>
          <w:tcPr>
            <w:tcW w:w="2380" w:type="dxa"/>
            <w:tcBorders>
              <w:top w:val="single" w:sz="4" w:space="0" w:color="auto"/>
              <w:left w:val="single" w:sz="4" w:space="0" w:color="auto"/>
              <w:bottom w:val="single" w:sz="4" w:space="0" w:color="auto"/>
              <w:right w:val="single" w:sz="4" w:space="0" w:color="auto"/>
            </w:tcBorders>
            <w:hideMark/>
          </w:tcPr>
          <w:p w14:paraId="2A10F2FA" w14:textId="77777777" w:rsidR="000A7581" w:rsidRPr="00B84130" w:rsidRDefault="000A7581">
            <w:pPr>
              <w:rPr>
                <w:lang w:eastAsia="en-US"/>
              </w:rPr>
            </w:pPr>
            <w:r w:rsidRPr="00B84130">
              <w:t>5814А7 на шасси КамАЗ-65115-50</w:t>
            </w:r>
          </w:p>
        </w:tc>
        <w:tc>
          <w:tcPr>
            <w:tcW w:w="2412" w:type="dxa"/>
            <w:tcBorders>
              <w:top w:val="single" w:sz="4" w:space="0" w:color="auto"/>
              <w:left w:val="single" w:sz="4" w:space="0" w:color="auto"/>
              <w:bottom w:val="single" w:sz="4" w:space="0" w:color="auto"/>
              <w:right w:val="single" w:sz="4" w:space="0" w:color="auto"/>
            </w:tcBorders>
            <w:hideMark/>
          </w:tcPr>
          <w:p w14:paraId="6746339D" w14:textId="77777777" w:rsidR="000A7581" w:rsidRPr="00B84130" w:rsidRDefault="000A7581">
            <w:pPr>
              <w:rPr>
                <w:lang w:eastAsia="en-US"/>
              </w:rPr>
            </w:pPr>
            <w:r w:rsidRPr="00B84130">
              <w:t>Автобетоносмеситель</w:t>
            </w:r>
          </w:p>
        </w:tc>
        <w:tc>
          <w:tcPr>
            <w:tcW w:w="1417" w:type="dxa"/>
            <w:tcBorders>
              <w:top w:val="single" w:sz="4" w:space="0" w:color="auto"/>
              <w:left w:val="single" w:sz="4" w:space="0" w:color="auto"/>
              <w:bottom w:val="single" w:sz="4" w:space="0" w:color="auto"/>
              <w:right w:val="single" w:sz="4" w:space="0" w:color="auto"/>
            </w:tcBorders>
            <w:hideMark/>
          </w:tcPr>
          <w:p w14:paraId="0B37033A" w14:textId="77777777" w:rsidR="000A7581" w:rsidRPr="00B84130" w:rsidRDefault="000A7581">
            <w:pPr>
              <w:rPr>
                <w:lang w:eastAsia="en-US"/>
              </w:rPr>
            </w:pPr>
            <w:r w:rsidRPr="00B84130">
              <w:t>N3</w:t>
            </w:r>
          </w:p>
        </w:tc>
        <w:tc>
          <w:tcPr>
            <w:tcW w:w="1133" w:type="dxa"/>
            <w:tcBorders>
              <w:top w:val="single" w:sz="4" w:space="0" w:color="auto"/>
              <w:left w:val="single" w:sz="4" w:space="0" w:color="auto"/>
              <w:bottom w:val="single" w:sz="4" w:space="0" w:color="auto"/>
              <w:right w:val="single" w:sz="4" w:space="0" w:color="auto"/>
            </w:tcBorders>
            <w:hideMark/>
          </w:tcPr>
          <w:p w14:paraId="58837ED7" w14:textId="77777777" w:rsidR="000A7581" w:rsidRPr="00B84130" w:rsidRDefault="000A7581">
            <w:pPr>
              <w:rPr>
                <w:lang w:eastAsia="en-US"/>
              </w:rPr>
            </w:pPr>
            <w:r w:rsidRPr="00B84130">
              <w:t>1212,66</w:t>
            </w:r>
          </w:p>
        </w:tc>
        <w:tc>
          <w:tcPr>
            <w:tcW w:w="852" w:type="dxa"/>
            <w:tcBorders>
              <w:top w:val="single" w:sz="4" w:space="0" w:color="auto"/>
              <w:left w:val="single" w:sz="4" w:space="0" w:color="auto"/>
              <w:bottom w:val="single" w:sz="4" w:space="0" w:color="auto"/>
              <w:right w:val="single" w:sz="4" w:space="0" w:color="auto"/>
            </w:tcBorders>
            <w:hideMark/>
          </w:tcPr>
          <w:p w14:paraId="47A5F5D7"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44D51CFC" w14:textId="77777777" w:rsidR="000A7581" w:rsidRPr="00B84130" w:rsidRDefault="000A7581">
            <w:pPr>
              <w:rPr>
                <w:lang w:eastAsia="en-US"/>
              </w:rPr>
            </w:pPr>
            <w:r w:rsidRPr="00B84130">
              <w:t>2425,32</w:t>
            </w:r>
          </w:p>
        </w:tc>
      </w:tr>
      <w:tr w:rsidR="000A7581" w:rsidRPr="00B84130" w14:paraId="7A5B4C8B"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4586843B" w14:textId="77777777" w:rsidR="000A7581" w:rsidRPr="00B84130" w:rsidRDefault="000A7581">
            <w:pPr>
              <w:pStyle w:val="afffe"/>
              <w:rPr>
                <w:sz w:val="20"/>
                <w:szCs w:val="20"/>
                <w:lang w:eastAsia="en-US"/>
              </w:rPr>
            </w:pPr>
            <w:r w:rsidRPr="00B84130">
              <w:rPr>
                <w:sz w:val="20"/>
                <w:szCs w:val="20"/>
              </w:rPr>
              <w:t>71</w:t>
            </w:r>
          </w:p>
        </w:tc>
        <w:tc>
          <w:tcPr>
            <w:tcW w:w="2380" w:type="dxa"/>
            <w:tcBorders>
              <w:top w:val="single" w:sz="4" w:space="0" w:color="auto"/>
              <w:left w:val="single" w:sz="4" w:space="0" w:color="auto"/>
              <w:bottom w:val="single" w:sz="4" w:space="0" w:color="auto"/>
              <w:right w:val="single" w:sz="4" w:space="0" w:color="auto"/>
            </w:tcBorders>
            <w:hideMark/>
          </w:tcPr>
          <w:p w14:paraId="548BA57F" w14:textId="77777777" w:rsidR="000A7581" w:rsidRPr="00B84130" w:rsidRDefault="000A7581">
            <w:pPr>
              <w:rPr>
                <w:lang w:val="en-US" w:eastAsia="en-US"/>
              </w:rPr>
            </w:pPr>
            <w:proofErr w:type="spellStart"/>
            <w:r w:rsidRPr="00B84130">
              <w:rPr>
                <w:lang w:val="en-US"/>
              </w:rPr>
              <w:t>Mersedes</w:t>
            </w:r>
            <w:proofErr w:type="spellEnd"/>
            <w:r w:rsidRPr="00B84130">
              <w:rPr>
                <w:lang w:val="en-US"/>
              </w:rPr>
              <w:t xml:space="preserve"> G 500</w:t>
            </w:r>
          </w:p>
        </w:tc>
        <w:tc>
          <w:tcPr>
            <w:tcW w:w="2412" w:type="dxa"/>
            <w:tcBorders>
              <w:top w:val="single" w:sz="4" w:space="0" w:color="auto"/>
              <w:left w:val="single" w:sz="4" w:space="0" w:color="auto"/>
              <w:bottom w:val="single" w:sz="4" w:space="0" w:color="auto"/>
              <w:right w:val="single" w:sz="4" w:space="0" w:color="auto"/>
            </w:tcBorders>
            <w:hideMark/>
          </w:tcPr>
          <w:p w14:paraId="0C58DFB8" w14:textId="77777777" w:rsidR="000A7581" w:rsidRPr="00B84130" w:rsidRDefault="000A7581">
            <w:pPr>
              <w:rPr>
                <w:lang w:eastAsia="en-US"/>
              </w:rPr>
            </w:pPr>
            <w:r w:rsidRPr="00B84130">
              <w:t>Легковой</w:t>
            </w:r>
          </w:p>
        </w:tc>
        <w:tc>
          <w:tcPr>
            <w:tcW w:w="1417" w:type="dxa"/>
            <w:tcBorders>
              <w:top w:val="single" w:sz="4" w:space="0" w:color="auto"/>
              <w:left w:val="single" w:sz="4" w:space="0" w:color="auto"/>
              <w:bottom w:val="single" w:sz="4" w:space="0" w:color="auto"/>
              <w:right w:val="single" w:sz="4" w:space="0" w:color="auto"/>
            </w:tcBorders>
            <w:hideMark/>
          </w:tcPr>
          <w:p w14:paraId="488B3C82" w14:textId="77777777" w:rsidR="000A7581" w:rsidRPr="00B84130" w:rsidRDefault="000A7581">
            <w:pPr>
              <w:rPr>
                <w:lang w:eastAsia="en-US"/>
              </w:rPr>
            </w:pPr>
            <w:r w:rsidRPr="00B84130">
              <w:t>М1</w:t>
            </w:r>
          </w:p>
        </w:tc>
        <w:tc>
          <w:tcPr>
            <w:tcW w:w="1133" w:type="dxa"/>
            <w:tcBorders>
              <w:top w:val="single" w:sz="4" w:space="0" w:color="auto"/>
              <w:left w:val="single" w:sz="4" w:space="0" w:color="auto"/>
              <w:bottom w:val="single" w:sz="4" w:space="0" w:color="auto"/>
              <w:right w:val="single" w:sz="4" w:space="0" w:color="auto"/>
            </w:tcBorders>
            <w:hideMark/>
          </w:tcPr>
          <w:p w14:paraId="209D1694" w14:textId="77777777" w:rsidR="000A7581" w:rsidRPr="00B84130" w:rsidRDefault="000A7581">
            <w:pPr>
              <w:rPr>
                <w:lang w:eastAsia="en-US"/>
              </w:rPr>
            </w:pPr>
            <w:r w:rsidRPr="00B84130">
              <w:t>535,00</w:t>
            </w:r>
          </w:p>
        </w:tc>
        <w:tc>
          <w:tcPr>
            <w:tcW w:w="852" w:type="dxa"/>
            <w:tcBorders>
              <w:top w:val="single" w:sz="4" w:space="0" w:color="auto"/>
              <w:left w:val="single" w:sz="4" w:space="0" w:color="auto"/>
              <w:bottom w:val="single" w:sz="4" w:space="0" w:color="auto"/>
              <w:right w:val="single" w:sz="4" w:space="0" w:color="auto"/>
            </w:tcBorders>
            <w:hideMark/>
          </w:tcPr>
          <w:p w14:paraId="4577ECF4" w14:textId="77777777" w:rsidR="000A7581" w:rsidRPr="00B84130" w:rsidRDefault="000A7581">
            <w:pPr>
              <w:rPr>
                <w:lang w:eastAsia="en-US"/>
              </w:rPr>
            </w:pPr>
            <w:r w:rsidRPr="00B84130">
              <w:t>1</w:t>
            </w:r>
          </w:p>
        </w:tc>
        <w:tc>
          <w:tcPr>
            <w:tcW w:w="1561" w:type="dxa"/>
            <w:tcBorders>
              <w:top w:val="single" w:sz="4" w:space="0" w:color="auto"/>
              <w:left w:val="single" w:sz="4" w:space="0" w:color="auto"/>
              <w:bottom w:val="single" w:sz="4" w:space="0" w:color="auto"/>
              <w:right w:val="single" w:sz="4" w:space="0" w:color="auto"/>
            </w:tcBorders>
            <w:hideMark/>
          </w:tcPr>
          <w:p w14:paraId="24CA2788" w14:textId="77777777" w:rsidR="000A7581" w:rsidRPr="00B84130" w:rsidRDefault="000A7581">
            <w:pPr>
              <w:pStyle w:val="afffe"/>
              <w:rPr>
                <w:sz w:val="20"/>
                <w:szCs w:val="20"/>
                <w:lang w:eastAsia="en-US"/>
              </w:rPr>
            </w:pPr>
            <w:r w:rsidRPr="00B84130">
              <w:rPr>
                <w:sz w:val="20"/>
                <w:szCs w:val="20"/>
              </w:rPr>
              <w:t>535,00</w:t>
            </w:r>
          </w:p>
        </w:tc>
      </w:tr>
      <w:tr w:rsidR="000A7581" w:rsidRPr="00B84130" w14:paraId="069B65C0"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1B945CEB" w14:textId="77777777" w:rsidR="000A7581" w:rsidRPr="00B84130" w:rsidRDefault="000A7581">
            <w:pPr>
              <w:pStyle w:val="afffe"/>
              <w:rPr>
                <w:sz w:val="20"/>
                <w:szCs w:val="20"/>
                <w:lang w:eastAsia="en-US"/>
              </w:rPr>
            </w:pPr>
            <w:r w:rsidRPr="00B84130">
              <w:rPr>
                <w:sz w:val="20"/>
                <w:szCs w:val="20"/>
              </w:rPr>
              <w:t>72</w:t>
            </w:r>
          </w:p>
        </w:tc>
        <w:tc>
          <w:tcPr>
            <w:tcW w:w="2380" w:type="dxa"/>
            <w:tcBorders>
              <w:top w:val="single" w:sz="4" w:space="0" w:color="auto"/>
              <w:left w:val="single" w:sz="4" w:space="0" w:color="auto"/>
              <w:bottom w:val="single" w:sz="4" w:space="0" w:color="auto"/>
              <w:right w:val="single" w:sz="4" w:space="0" w:color="auto"/>
            </w:tcBorders>
            <w:hideMark/>
          </w:tcPr>
          <w:p w14:paraId="25BD76EB" w14:textId="77777777" w:rsidR="000A7581" w:rsidRPr="00B84130" w:rsidRDefault="000A7581">
            <w:pPr>
              <w:rPr>
                <w:lang w:val="en-US" w:eastAsia="en-US"/>
              </w:rPr>
            </w:pPr>
            <w:r w:rsidRPr="00B84130">
              <w:rPr>
                <w:lang w:val="en-US"/>
              </w:rPr>
              <w:t>SCHMITZS</w:t>
            </w:r>
          </w:p>
        </w:tc>
        <w:tc>
          <w:tcPr>
            <w:tcW w:w="2412" w:type="dxa"/>
            <w:tcBorders>
              <w:top w:val="single" w:sz="4" w:space="0" w:color="auto"/>
              <w:left w:val="single" w:sz="4" w:space="0" w:color="auto"/>
              <w:bottom w:val="single" w:sz="4" w:space="0" w:color="auto"/>
              <w:right w:val="single" w:sz="4" w:space="0" w:color="auto"/>
            </w:tcBorders>
            <w:hideMark/>
          </w:tcPr>
          <w:p w14:paraId="7087DD26" w14:textId="77777777" w:rsidR="000A7581" w:rsidRPr="00B84130" w:rsidRDefault="000A7581">
            <w:pPr>
              <w:rPr>
                <w:lang w:eastAsia="en-US"/>
              </w:rPr>
            </w:pPr>
            <w:r w:rsidRPr="00B84130">
              <w:t>Полуприцеп шторка</w:t>
            </w:r>
          </w:p>
        </w:tc>
        <w:tc>
          <w:tcPr>
            <w:tcW w:w="1417" w:type="dxa"/>
            <w:tcBorders>
              <w:top w:val="single" w:sz="4" w:space="0" w:color="auto"/>
              <w:left w:val="single" w:sz="4" w:space="0" w:color="auto"/>
              <w:bottom w:val="single" w:sz="4" w:space="0" w:color="auto"/>
              <w:right w:val="single" w:sz="4" w:space="0" w:color="auto"/>
            </w:tcBorders>
            <w:hideMark/>
          </w:tcPr>
          <w:p w14:paraId="273BFB75" w14:textId="77777777" w:rsidR="000A7581" w:rsidRPr="00B84130" w:rsidRDefault="000A7581">
            <w:pPr>
              <w:rPr>
                <w:lang w:eastAsia="en-US"/>
              </w:rPr>
            </w:pPr>
            <w:r w:rsidRPr="00B84130">
              <w:t>О4</w:t>
            </w:r>
          </w:p>
        </w:tc>
        <w:tc>
          <w:tcPr>
            <w:tcW w:w="1133" w:type="dxa"/>
            <w:tcBorders>
              <w:top w:val="single" w:sz="4" w:space="0" w:color="auto"/>
              <w:left w:val="single" w:sz="4" w:space="0" w:color="auto"/>
              <w:bottom w:val="single" w:sz="4" w:space="0" w:color="auto"/>
              <w:right w:val="single" w:sz="4" w:space="0" w:color="auto"/>
            </w:tcBorders>
            <w:hideMark/>
          </w:tcPr>
          <w:p w14:paraId="432A8CB3" w14:textId="77777777" w:rsidR="000A7581" w:rsidRPr="00B84130" w:rsidRDefault="000A7581">
            <w:pPr>
              <w:rPr>
                <w:lang w:eastAsia="en-US"/>
              </w:rPr>
            </w:pPr>
            <w:r w:rsidRPr="00B84130">
              <w:t>784,66</w:t>
            </w:r>
          </w:p>
        </w:tc>
        <w:tc>
          <w:tcPr>
            <w:tcW w:w="852" w:type="dxa"/>
            <w:tcBorders>
              <w:top w:val="single" w:sz="4" w:space="0" w:color="auto"/>
              <w:left w:val="single" w:sz="4" w:space="0" w:color="auto"/>
              <w:bottom w:val="single" w:sz="4" w:space="0" w:color="auto"/>
              <w:right w:val="single" w:sz="4" w:space="0" w:color="auto"/>
            </w:tcBorders>
            <w:hideMark/>
          </w:tcPr>
          <w:p w14:paraId="526476A8"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7328FDBE" w14:textId="77777777" w:rsidR="000A7581" w:rsidRPr="00B84130" w:rsidRDefault="000A7581">
            <w:pPr>
              <w:pStyle w:val="afffe"/>
              <w:rPr>
                <w:sz w:val="20"/>
                <w:szCs w:val="20"/>
                <w:lang w:eastAsia="en-US"/>
              </w:rPr>
            </w:pPr>
            <w:r w:rsidRPr="00B84130">
              <w:rPr>
                <w:sz w:val="20"/>
                <w:szCs w:val="20"/>
              </w:rPr>
              <w:t>1569,32</w:t>
            </w:r>
          </w:p>
        </w:tc>
      </w:tr>
      <w:tr w:rsidR="000A7581" w:rsidRPr="00B84130" w14:paraId="0B35F37A"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129B36D1" w14:textId="77777777" w:rsidR="000A7581" w:rsidRPr="00B84130" w:rsidRDefault="000A7581">
            <w:pPr>
              <w:pStyle w:val="afffe"/>
              <w:rPr>
                <w:sz w:val="20"/>
                <w:szCs w:val="20"/>
                <w:lang w:eastAsia="en-US"/>
              </w:rPr>
            </w:pPr>
            <w:r w:rsidRPr="00B84130">
              <w:rPr>
                <w:sz w:val="20"/>
                <w:szCs w:val="20"/>
              </w:rPr>
              <w:t>73</w:t>
            </w:r>
          </w:p>
        </w:tc>
        <w:tc>
          <w:tcPr>
            <w:tcW w:w="2380" w:type="dxa"/>
            <w:tcBorders>
              <w:top w:val="single" w:sz="4" w:space="0" w:color="auto"/>
              <w:left w:val="single" w:sz="4" w:space="0" w:color="auto"/>
              <w:bottom w:val="single" w:sz="4" w:space="0" w:color="auto"/>
              <w:right w:val="single" w:sz="4" w:space="0" w:color="auto"/>
            </w:tcBorders>
            <w:hideMark/>
          </w:tcPr>
          <w:p w14:paraId="6792AF03" w14:textId="77777777" w:rsidR="000A7581" w:rsidRPr="00B84130" w:rsidRDefault="000A7581">
            <w:pPr>
              <w:rPr>
                <w:lang w:eastAsia="en-US"/>
              </w:rPr>
            </w:pPr>
            <w:r w:rsidRPr="00B84130">
              <w:t>ТЦ-12</w:t>
            </w:r>
          </w:p>
        </w:tc>
        <w:tc>
          <w:tcPr>
            <w:tcW w:w="2412" w:type="dxa"/>
            <w:tcBorders>
              <w:top w:val="single" w:sz="4" w:space="0" w:color="auto"/>
              <w:left w:val="single" w:sz="4" w:space="0" w:color="auto"/>
              <w:bottom w:val="single" w:sz="4" w:space="0" w:color="auto"/>
              <w:right w:val="single" w:sz="4" w:space="0" w:color="auto"/>
            </w:tcBorders>
            <w:hideMark/>
          </w:tcPr>
          <w:p w14:paraId="0151040C" w14:textId="77777777" w:rsidR="000A7581" w:rsidRPr="00B84130" w:rsidRDefault="000A7581">
            <w:pPr>
              <w:rPr>
                <w:lang w:eastAsia="en-US"/>
              </w:rPr>
            </w:pPr>
            <w:r w:rsidRPr="00B84130">
              <w:t>Полуприцеп цементовоз</w:t>
            </w:r>
          </w:p>
        </w:tc>
        <w:tc>
          <w:tcPr>
            <w:tcW w:w="1417" w:type="dxa"/>
            <w:tcBorders>
              <w:top w:val="single" w:sz="4" w:space="0" w:color="auto"/>
              <w:left w:val="single" w:sz="4" w:space="0" w:color="auto"/>
              <w:bottom w:val="single" w:sz="4" w:space="0" w:color="auto"/>
              <w:right w:val="single" w:sz="4" w:space="0" w:color="auto"/>
            </w:tcBorders>
            <w:hideMark/>
          </w:tcPr>
          <w:p w14:paraId="1C1500CD" w14:textId="77777777" w:rsidR="000A7581" w:rsidRPr="00B84130" w:rsidRDefault="000A7581">
            <w:pPr>
              <w:rPr>
                <w:lang w:eastAsia="en-US"/>
              </w:rPr>
            </w:pPr>
            <w:r w:rsidRPr="00B84130">
              <w:t>О4</w:t>
            </w:r>
          </w:p>
        </w:tc>
        <w:tc>
          <w:tcPr>
            <w:tcW w:w="1133" w:type="dxa"/>
            <w:tcBorders>
              <w:top w:val="single" w:sz="4" w:space="0" w:color="auto"/>
              <w:left w:val="single" w:sz="4" w:space="0" w:color="auto"/>
              <w:bottom w:val="single" w:sz="4" w:space="0" w:color="auto"/>
              <w:right w:val="single" w:sz="4" w:space="0" w:color="auto"/>
            </w:tcBorders>
            <w:hideMark/>
          </w:tcPr>
          <w:p w14:paraId="6CCC740A" w14:textId="77777777" w:rsidR="000A7581" w:rsidRPr="00B84130" w:rsidRDefault="000A7581">
            <w:pPr>
              <w:rPr>
                <w:lang w:eastAsia="en-US"/>
              </w:rPr>
            </w:pPr>
            <w:r w:rsidRPr="00B84130">
              <w:t>784,66</w:t>
            </w:r>
          </w:p>
        </w:tc>
        <w:tc>
          <w:tcPr>
            <w:tcW w:w="852" w:type="dxa"/>
            <w:tcBorders>
              <w:top w:val="single" w:sz="4" w:space="0" w:color="auto"/>
              <w:left w:val="single" w:sz="4" w:space="0" w:color="auto"/>
              <w:bottom w:val="single" w:sz="4" w:space="0" w:color="auto"/>
              <w:right w:val="single" w:sz="4" w:space="0" w:color="auto"/>
            </w:tcBorders>
            <w:hideMark/>
          </w:tcPr>
          <w:p w14:paraId="7A8C987B"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7EC29E0A" w14:textId="77777777" w:rsidR="000A7581" w:rsidRPr="00B84130" w:rsidRDefault="000A7581">
            <w:pPr>
              <w:pStyle w:val="afffe"/>
              <w:rPr>
                <w:sz w:val="20"/>
                <w:szCs w:val="20"/>
                <w:lang w:eastAsia="en-US"/>
              </w:rPr>
            </w:pPr>
            <w:r w:rsidRPr="00B84130">
              <w:rPr>
                <w:sz w:val="20"/>
                <w:szCs w:val="20"/>
              </w:rPr>
              <w:t>1569,32</w:t>
            </w:r>
          </w:p>
        </w:tc>
      </w:tr>
      <w:tr w:rsidR="000A7581" w:rsidRPr="00B84130" w14:paraId="69FEC381"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2FCA3CF4" w14:textId="77777777" w:rsidR="000A7581" w:rsidRPr="00B84130" w:rsidRDefault="000A7581">
            <w:pPr>
              <w:pStyle w:val="afffe"/>
              <w:rPr>
                <w:sz w:val="20"/>
                <w:szCs w:val="20"/>
                <w:lang w:eastAsia="en-US"/>
              </w:rPr>
            </w:pPr>
            <w:r w:rsidRPr="00B84130">
              <w:rPr>
                <w:sz w:val="20"/>
                <w:szCs w:val="20"/>
              </w:rPr>
              <w:t>74</w:t>
            </w:r>
          </w:p>
        </w:tc>
        <w:tc>
          <w:tcPr>
            <w:tcW w:w="2380" w:type="dxa"/>
            <w:tcBorders>
              <w:top w:val="single" w:sz="4" w:space="0" w:color="auto"/>
              <w:left w:val="single" w:sz="4" w:space="0" w:color="auto"/>
              <w:bottom w:val="single" w:sz="4" w:space="0" w:color="auto"/>
              <w:right w:val="single" w:sz="4" w:space="0" w:color="auto"/>
            </w:tcBorders>
            <w:hideMark/>
          </w:tcPr>
          <w:p w14:paraId="7C9127DE" w14:textId="77777777" w:rsidR="000A7581" w:rsidRPr="00B84130" w:rsidRDefault="000A7581">
            <w:pPr>
              <w:rPr>
                <w:lang w:eastAsia="en-US"/>
              </w:rPr>
            </w:pPr>
            <w:r w:rsidRPr="00B84130">
              <w:t>99424С</w:t>
            </w:r>
          </w:p>
        </w:tc>
        <w:tc>
          <w:tcPr>
            <w:tcW w:w="2412" w:type="dxa"/>
            <w:tcBorders>
              <w:top w:val="single" w:sz="4" w:space="0" w:color="auto"/>
              <w:left w:val="single" w:sz="4" w:space="0" w:color="auto"/>
              <w:bottom w:val="single" w:sz="4" w:space="0" w:color="auto"/>
              <w:right w:val="single" w:sz="4" w:space="0" w:color="auto"/>
            </w:tcBorders>
            <w:hideMark/>
          </w:tcPr>
          <w:p w14:paraId="67B35792" w14:textId="77777777" w:rsidR="000A7581" w:rsidRPr="00B84130" w:rsidRDefault="000A7581">
            <w:pPr>
              <w:rPr>
                <w:lang w:eastAsia="en-US"/>
              </w:rPr>
            </w:pPr>
            <w:r w:rsidRPr="00B84130">
              <w:t>Полуприцеп-платформа</w:t>
            </w:r>
          </w:p>
        </w:tc>
        <w:tc>
          <w:tcPr>
            <w:tcW w:w="1417" w:type="dxa"/>
            <w:tcBorders>
              <w:top w:val="single" w:sz="4" w:space="0" w:color="auto"/>
              <w:left w:val="single" w:sz="4" w:space="0" w:color="auto"/>
              <w:bottom w:val="single" w:sz="4" w:space="0" w:color="auto"/>
              <w:right w:val="single" w:sz="4" w:space="0" w:color="auto"/>
            </w:tcBorders>
            <w:hideMark/>
          </w:tcPr>
          <w:p w14:paraId="663379D7" w14:textId="77777777" w:rsidR="000A7581" w:rsidRPr="00B84130" w:rsidRDefault="000A7581">
            <w:pPr>
              <w:rPr>
                <w:lang w:eastAsia="en-US"/>
              </w:rPr>
            </w:pPr>
            <w:r w:rsidRPr="00B84130">
              <w:t>О4</w:t>
            </w:r>
          </w:p>
        </w:tc>
        <w:tc>
          <w:tcPr>
            <w:tcW w:w="1133" w:type="dxa"/>
            <w:tcBorders>
              <w:top w:val="single" w:sz="4" w:space="0" w:color="auto"/>
              <w:left w:val="single" w:sz="4" w:space="0" w:color="auto"/>
              <w:bottom w:val="single" w:sz="4" w:space="0" w:color="auto"/>
              <w:right w:val="single" w:sz="4" w:space="0" w:color="auto"/>
            </w:tcBorders>
            <w:hideMark/>
          </w:tcPr>
          <w:p w14:paraId="5FD62C55" w14:textId="77777777" w:rsidR="000A7581" w:rsidRPr="00B84130" w:rsidRDefault="000A7581">
            <w:pPr>
              <w:rPr>
                <w:lang w:eastAsia="en-US"/>
              </w:rPr>
            </w:pPr>
            <w:r w:rsidRPr="00B84130">
              <w:t>784,66</w:t>
            </w:r>
          </w:p>
        </w:tc>
        <w:tc>
          <w:tcPr>
            <w:tcW w:w="852" w:type="dxa"/>
            <w:tcBorders>
              <w:top w:val="single" w:sz="4" w:space="0" w:color="auto"/>
              <w:left w:val="single" w:sz="4" w:space="0" w:color="auto"/>
              <w:bottom w:val="single" w:sz="4" w:space="0" w:color="auto"/>
              <w:right w:val="single" w:sz="4" w:space="0" w:color="auto"/>
            </w:tcBorders>
            <w:hideMark/>
          </w:tcPr>
          <w:p w14:paraId="366FA30E"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73CF1252" w14:textId="77777777" w:rsidR="000A7581" w:rsidRPr="00B84130" w:rsidRDefault="000A7581">
            <w:pPr>
              <w:pStyle w:val="afffe"/>
              <w:rPr>
                <w:sz w:val="20"/>
                <w:szCs w:val="20"/>
                <w:lang w:eastAsia="en-US"/>
              </w:rPr>
            </w:pPr>
            <w:r w:rsidRPr="00B84130">
              <w:rPr>
                <w:sz w:val="20"/>
                <w:szCs w:val="20"/>
              </w:rPr>
              <w:t>1569,32</w:t>
            </w:r>
          </w:p>
        </w:tc>
      </w:tr>
      <w:tr w:rsidR="000A7581" w:rsidRPr="00B84130" w14:paraId="7B811E60"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6D9F2578" w14:textId="77777777" w:rsidR="000A7581" w:rsidRPr="00B84130" w:rsidRDefault="000A7581">
            <w:pPr>
              <w:pStyle w:val="afffe"/>
              <w:rPr>
                <w:sz w:val="20"/>
                <w:szCs w:val="20"/>
                <w:lang w:eastAsia="en-US"/>
              </w:rPr>
            </w:pPr>
            <w:r w:rsidRPr="00B84130">
              <w:rPr>
                <w:sz w:val="20"/>
                <w:szCs w:val="20"/>
              </w:rPr>
              <w:t>75</w:t>
            </w:r>
          </w:p>
        </w:tc>
        <w:tc>
          <w:tcPr>
            <w:tcW w:w="2380" w:type="dxa"/>
            <w:tcBorders>
              <w:top w:val="single" w:sz="4" w:space="0" w:color="auto"/>
              <w:left w:val="single" w:sz="4" w:space="0" w:color="auto"/>
              <w:bottom w:val="single" w:sz="4" w:space="0" w:color="auto"/>
              <w:right w:val="single" w:sz="4" w:space="0" w:color="auto"/>
            </w:tcBorders>
            <w:hideMark/>
          </w:tcPr>
          <w:p w14:paraId="0D6D653B" w14:textId="77777777" w:rsidR="000A7581" w:rsidRPr="00B84130" w:rsidRDefault="000A7581">
            <w:pPr>
              <w:rPr>
                <w:lang w:eastAsia="en-US"/>
              </w:rPr>
            </w:pPr>
            <w:r w:rsidRPr="00B84130">
              <w:t>КамАЗ 43118-23027-50</w:t>
            </w:r>
          </w:p>
        </w:tc>
        <w:tc>
          <w:tcPr>
            <w:tcW w:w="2412" w:type="dxa"/>
            <w:tcBorders>
              <w:top w:val="single" w:sz="4" w:space="0" w:color="auto"/>
              <w:left w:val="single" w:sz="4" w:space="0" w:color="auto"/>
              <w:bottom w:val="single" w:sz="4" w:space="0" w:color="auto"/>
              <w:right w:val="single" w:sz="4" w:space="0" w:color="auto"/>
            </w:tcBorders>
            <w:hideMark/>
          </w:tcPr>
          <w:p w14:paraId="38D14CFE" w14:textId="77777777" w:rsidR="000A7581" w:rsidRPr="00B84130" w:rsidRDefault="000A7581">
            <w:pPr>
              <w:rPr>
                <w:lang w:eastAsia="en-US"/>
              </w:rPr>
            </w:pPr>
            <w:r w:rsidRPr="00B84130">
              <w:t>Автогидроподъемник</w:t>
            </w:r>
          </w:p>
        </w:tc>
        <w:tc>
          <w:tcPr>
            <w:tcW w:w="1417" w:type="dxa"/>
            <w:tcBorders>
              <w:top w:val="single" w:sz="4" w:space="0" w:color="auto"/>
              <w:left w:val="single" w:sz="4" w:space="0" w:color="auto"/>
              <w:bottom w:val="single" w:sz="4" w:space="0" w:color="auto"/>
              <w:right w:val="single" w:sz="4" w:space="0" w:color="auto"/>
            </w:tcBorders>
            <w:hideMark/>
          </w:tcPr>
          <w:p w14:paraId="50838DD4" w14:textId="77777777" w:rsidR="000A7581" w:rsidRPr="00B84130" w:rsidRDefault="000A7581">
            <w:pPr>
              <w:rPr>
                <w:lang w:eastAsia="en-US"/>
              </w:rPr>
            </w:pPr>
            <w:r w:rsidRPr="00B84130">
              <w:t>N3</w:t>
            </w:r>
          </w:p>
        </w:tc>
        <w:tc>
          <w:tcPr>
            <w:tcW w:w="1133" w:type="dxa"/>
            <w:tcBorders>
              <w:top w:val="single" w:sz="4" w:space="0" w:color="auto"/>
              <w:left w:val="single" w:sz="4" w:space="0" w:color="auto"/>
              <w:bottom w:val="single" w:sz="4" w:space="0" w:color="auto"/>
              <w:right w:val="single" w:sz="4" w:space="0" w:color="auto"/>
            </w:tcBorders>
            <w:hideMark/>
          </w:tcPr>
          <w:p w14:paraId="61E4EAE2" w14:textId="77777777" w:rsidR="000A7581" w:rsidRPr="00B84130" w:rsidRDefault="000A7581">
            <w:pPr>
              <w:rPr>
                <w:lang w:eastAsia="en-US"/>
              </w:rPr>
            </w:pPr>
            <w:r w:rsidRPr="00B84130">
              <w:t>1212,66</w:t>
            </w:r>
          </w:p>
        </w:tc>
        <w:tc>
          <w:tcPr>
            <w:tcW w:w="852" w:type="dxa"/>
            <w:tcBorders>
              <w:top w:val="single" w:sz="4" w:space="0" w:color="auto"/>
              <w:left w:val="single" w:sz="4" w:space="0" w:color="auto"/>
              <w:bottom w:val="single" w:sz="4" w:space="0" w:color="auto"/>
              <w:right w:val="single" w:sz="4" w:space="0" w:color="auto"/>
            </w:tcBorders>
            <w:hideMark/>
          </w:tcPr>
          <w:p w14:paraId="2613DD62"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6320C70D" w14:textId="77777777" w:rsidR="000A7581" w:rsidRPr="00B84130" w:rsidRDefault="000A7581">
            <w:pPr>
              <w:rPr>
                <w:lang w:eastAsia="en-US"/>
              </w:rPr>
            </w:pPr>
            <w:r w:rsidRPr="00B84130">
              <w:t>2425,32</w:t>
            </w:r>
          </w:p>
        </w:tc>
      </w:tr>
      <w:tr w:rsidR="000A7581" w:rsidRPr="00B84130" w14:paraId="4E92D5F2"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23775538" w14:textId="77777777" w:rsidR="000A7581" w:rsidRPr="00B84130" w:rsidRDefault="000A7581">
            <w:pPr>
              <w:pStyle w:val="afffe"/>
              <w:rPr>
                <w:sz w:val="20"/>
                <w:szCs w:val="20"/>
                <w:lang w:eastAsia="en-US"/>
              </w:rPr>
            </w:pPr>
            <w:r w:rsidRPr="00B84130">
              <w:rPr>
                <w:sz w:val="20"/>
                <w:szCs w:val="20"/>
              </w:rPr>
              <w:t>76</w:t>
            </w:r>
          </w:p>
        </w:tc>
        <w:tc>
          <w:tcPr>
            <w:tcW w:w="2380" w:type="dxa"/>
            <w:tcBorders>
              <w:top w:val="single" w:sz="4" w:space="0" w:color="auto"/>
              <w:left w:val="single" w:sz="4" w:space="0" w:color="auto"/>
              <w:bottom w:val="single" w:sz="4" w:space="0" w:color="auto"/>
              <w:right w:val="single" w:sz="4" w:space="0" w:color="auto"/>
            </w:tcBorders>
            <w:hideMark/>
          </w:tcPr>
          <w:p w14:paraId="340D0110" w14:textId="77777777" w:rsidR="000A7581" w:rsidRPr="00B84130" w:rsidRDefault="000A7581">
            <w:pPr>
              <w:rPr>
                <w:lang w:eastAsia="en-US"/>
              </w:rPr>
            </w:pPr>
            <w:r w:rsidRPr="00B84130">
              <w:t>КамАЗ 43118-50</w:t>
            </w:r>
          </w:p>
        </w:tc>
        <w:tc>
          <w:tcPr>
            <w:tcW w:w="2412" w:type="dxa"/>
            <w:tcBorders>
              <w:top w:val="single" w:sz="4" w:space="0" w:color="auto"/>
              <w:left w:val="single" w:sz="4" w:space="0" w:color="auto"/>
              <w:bottom w:val="single" w:sz="4" w:space="0" w:color="auto"/>
              <w:right w:val="single" w:sz="4" w:space="0" w:color="auto"/>
            </w:tcBorders>
            <w:hideMark/>
          </w:tcPr>
          <w:p w14:paraId="71EE93BB" w14:textId="77777777" w:rsidR="000A7581" w:rsidRPr="00B84130" w:rsidRDefault="000A7581">
            <w:pPr>
              <w:rPr>
                <w:lang w:eastAsia="en-US"/>
              </w:rPr>
            </w:pPr>
            <w:r w:rsidRPr="00B84130">
              <w:t>Автотопливозаправщик</w:t>
            </w:r>
          </w:p>
        </w:tc>
        <w:tc>
          <w:tcPr>
            <w:tcW w:w="1417" w:type="dxa"/>
            <w:tcBorders>
              <w:top w:val="single" w:sz="4" w:space="0" w:color="auto"/>
              <w:left w:val="single" w:sz="4" w:space="0" w:color="auto"/>
              <w:bottom w:val="single" w:sz="4" w:space="0" w:color="auto"/>
              <w:right w:val="single" w:sz="4" w:space="0" w:color="auto"/>
            </w:tcBorders>
            <w:hideMark/>
          </w:tcPr>
          <w:p w14:paraId="68A673BA" w14:textId="77777777" w:rsidR="000A7581" w:rsidRPr="00B84130" w:rsidRDefault="000A7581">
            <w:pPr>
              <w:rPr>
                <w:lang w:eastAsia="en-US"/>
              </w:rPr>
            </w:pPr>
            <w:r w:rsidRPr="00B84130">
              <w:t>N3</w:t>
            </w:r>
          </w:p>
        </w:tc>
        <w:tc>
          <w:tcPr>
            <w:tcW w:w="1133" w:type="dxa"/>
            <w:tcBorders>
              <w:top w:val="single" w:sz="4" w:space="0" w:color="auto"/>
              <w:left w:val="single" w:sz="4" w:space="0" w:color="auto"/>
              <w:bottom w:val="single" w:sz="4" w:space="0" w:color="auto"/>
              <w:right w:val="single" w:sz="4" w:space="0" w:color="auto"/>
            </w:tcBorders>
            <w:hideMark/>
          </w:tcPr>
          <w:p w14:paraId="54B29E14" w14:textId="77777777" w:rsidR="000A7581" w:rsidRPr="00B84130" w:rsidRDefault="000A7581">
            <w:pPr>
              <w:rPr>
                <w:lang w:eastAsia="en-US"/>
              </w:rPr>
            </w:pPr>
            <w:r w:rsidRPr="00B84130">
              <w:t>1212,66</w:t>
            </w:r>
          </w:p>
        </w:tc>
        <w:tc>
          <w:tcPr>
            <w:tcW w:w="852" w:type="dxa"/>
            <w:tcBorders>
              <w:top w:val="single" w:sz="4" w:space="0" w:color="auto"/>
              <w:left w:val="single" w:sz="4" w:space="0" w:color="auto"/>
              <w:bottom w:val="single" w:sz="4" w:space="0" w:color="auto"/>
              <w:right w:val="single" w:sz="4" w:space="0" w:color="auto"/>
            </w:tcBorders>
            <w:hideMark/>
          </w:tcPr>
          <w:p w14:paraId="63675A9A"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0F0BB105" w14:textId="77777777" w:rsidR="000A7581" w:rsidRPr="00B84130" w:rsidRDefault="000A7581">
            <w:pPr>
              <w:rPr>
                <w:lang w:eastAsia="en-US"/>
              </w:rPr>
            </w:pPr>
            <w:r w:rsidRPr="00B84130">
              <w:t>2425,32</w:t>
            </w:r>
          </w:p>
        </w:tc>
      </w:tr>
      <w:tr w:rsidR="000A7581" w:rsidRPr="00B84130" w14:paraId="2B53ECFB"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7226898A" w14:textId="77777777" w:rsidR="000A7581" w:rsidRPr="00B84130" w:rsidRDefault="000A7581">
            <w:pPr>
              <w:pStyle w:val="afffe"/>
              <w:rPr>
                <w:sz w:val="20"/>
                <w:szCs w:val="20"/>
                <w:lang w:eastAsia="en-US"/>
              </w:rPr>
            </w:pPr>
            <w:r w:rsidRPr="00B84130">
              <w:rPr>
                <w:sz w:val="20"/>
                <w:szCs w:val="20"/>
              </w:rPr>
              <w:t>77</w:t>
            </w:r>
          </w:p>
        </w:tc>
        <w:tc>
          <w:tcPr>
            <w:tcW w:w="2380" w:type="dxa"/>
            <w:tcBorders>
              <w:top w:val="single" w:sz="4" w:space="0" w:color="auto"/>
              <w:left w:val="single" w:sz="4" w:space="0" w:color="auto"/>
              <w:bottom w:val="single" w:sz="4" w:space="0" w:color="auto"/>
              <w:right w:val="single" w:sz="4" w:space="0" w:color="auto"/>
            </w:tcBorders>
            <w:hideMark/>
          </w:tcPr>
          <w:p w14:paraId="4B777129" w14:textId="77777777" w:rsidR="000A7581" w:rsidRPr="00B84130" w:rsidRDefault="000A7581">
            <w:pPr>
              <w:rPr>
                <w:lang w:eastAsia="en-US"/>
              </w:rPr>
            </w:pPr>
            <w:r w:rsidRPr="00B84130">
              <w:t>КС 65713-5</w:t>
            </w:r>
          </w:p>
        </w:tc>
        <w:tc>
          <w:tcPr>
            <w:tcW w:w="2412" w:type="dxa"/>
            <w:tcBorders>
              <w:top w:val="single" w:sz="4" w:space="0" w:color="auto"/>
              <w:left w:val="single" w:sz="4" w:space="0" w:color="auto"/>
              <w:bottom w:val="single" w:sz="4" w:space="0" w:color="auto"/>
              <w:right w:val="single" w:sz="4" w:space="0" w:color="auto"/>
            </w:tcBorders>
            <w:hideMark/>
          </w:tcPr>
          <w:p w14:paraId="403D1FD1" w14:textId="77777777" w:rsidR="000A7581" w:rsidRPr="00B84130" w:rsidRDefault="000A7581">
            <w:pPr>
              <w:rPr>
                <w:lang w:eastAsia="en-US"/>
              </w:rPr>
            </w:pPr>
            <w:r w:rsidRPr="00B84130">
              <w:t>Автокран г/п 50тн</w:t>
            </w:r>
          </w:p>
        </w:tc>
        <w:tc>
          <w:tcPr>
            <w:tcW w:w="1417" w:type="dxa"/>
            <w:tcBorders>
              <w:top w:val="single" w:sz="4" w:space="0" w:color="auto"/>
              <w:left w:val="single" w:sz="4" w:space="0" w:color="auto"/>
              <w:bottom w:val="single" w:sz="4" w:space="0" w:color="auto"/>
              <w:right w:val="single" w:sz="4" w:space="0" w:color="auto"/>
            </w:tcBorders>
            <w:hideMark/>
          </w:tcPr>
          <w:p w14:paraId="03FA5A50" w14:textId="77777777" w:rsidR="000A7581" w:rsidRPr="00B84130" w:rsidRDefault="000A7581">
            <w:pPr>
              <w:rPr>
                <w:lang w:eastAsia="en-US"/>
              </w:rPr>
            </w:pPr>
            <w:r w:rsidRPr="00B84130">
              <w:t>N3</w:t>
            </w:r>
          </w:p>
        </w:tc>
        <w:tc>
          <w:tcPr>
            <w:tcW w:w="1133" w:type="dxa"/>
            <w:tcBorders>
              <w:top w:val="single" w:sz="4" w:space="0" w:color="auto"/>
              <w:left w:val="single" w:sz="4" w:space="0" w:color="auto"/>
              <w:bottom w:val="single" w:sz="4" w:space="0" w:color="auto"/>
              <w:right w:val="single" w:sz="4" w:space="0" w:color="auto"/>
            </w:tcBorders>
            <w:hideMark/>
          </w:tcPr>
          <w:p w14:paraId="36676A2F" w14:textId="77777777" w:rsidR="000A7581" w:rsidRPr="00B84130" w:rsidRDefault="000A7581">
            <w:pPr>
              <w:rPr>
                <w:lang w:eastAsia="en-US"/>
              </w:rPr>
            </w:pPr>
            <w:r w:rsidRPr="00B84130">
              <w:t>1212,66</w:t>
            </w:r>
          </w:p>
        </w:tc>
        <w:tc>
          <w:tcPr>
            <w:tcW w:w="852" w:type="dxa"/>
            <w:tcBorders>
              <w:top w:val="single" w:sz="4" w:space="0" w:color="auto"/>
              <w:left w:val="single" w:sz="4" w:space="0" w:color="auto"/>
              <w:bottom w:val="single" w:sz="4" w:space="0" w:color="auto"/>
              <w:right w:val="single" w:sz="4" w:space="0" w:color="auto"/>
            </w:tcBorders>
            <w:hideMark/>
          </w:tcPr>
          <w:p w14:paraId="38614C9D"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07C4FE14" w14:textId="77777777" w:rsidR="000A7581" w:rsidRPr="00B84130" w:rsidRDefault="000A7581">
            <w:pPr>
              <w:rPr>
                <w:lang w:eastAsia="en-US"/>
              </w:rPr>
            </w:pPr>
            <w:r w:rsidRPr="00B84130">
              <w:t>2425,32</w:t>
            </w:r>
          </w:p>
        </w:tc>
      </w:tr>
      <w:tr w:rsidR="000A7581" w:rsidRPr="00B84130" w14:paraId="0115FF8D"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4DB71700" w14:textId="77777777" w:rsidR="000A7581" w:rsidRPr="00B84130" w:rsidRDefault="000A7581">
            <w:pPr>
              <w:pStyle w:val="afffe"/>
              <w:rPr>
                <w:sz w:val="20"/>
                <w:szCs w:val="20"/>
                <w:lang w:eastAsia="en-US"/>
              </w:rPr>
            </w:pPr>
            <w:r w:rsidRPr="00B84130">
              <w:rPr>
                <w:sz w:val="20"/>
                <w:szCs w:val="20"/>
              </w:rPr>
              <w:t>78</w:t>
            </w:r>
          </w:p>
        </w:tc>
        <w:tc>
          <w:tcPr>
            <w:tcW w:w="2380" w:type="dxa"/>
            <w:tcBorders>
              <w:top w:val="single" w:sz="4" w:space="0" w:color="auto"/>
              <w:left w:val="single" w:sz="4" w:space="0" w:color="auto"/>
              <w:bottom w:val="single" w:sz="4" w:space="0" w:color="auto"/>
              <w:right w:val="single" w:sz="4" w:space="0" w:color="auto"/>
            </w:tcBorders>
            <w:hideMark/>
          </w:tcPr>
          <w:p w14:paraId="03FA2F39" w14:textId="77777777" w:rsidR="000A7581" w:rsidRPr="00B84130" w:rsidRDefault="000A7581">
            <w:pPr>
              <w:rPr>
                <w:lang w:eastAsia="en-US"/>
              </w:rPr>
            </w:pPr>
            <w:r w:rsidRPr="00B84130">
              <w:t>КС 55717к-1</w:t>
            </w:r>
          </w:p>
        </w:tc>
        <w:tc>
          <w:tcPr>
            <w:tcW w:w="2412" w:type="dxa"/>
            <w:tcBorders>
              <w:top w:val="single" w:sz="4" w:space="0" w:color="auto"/>
              <w:left w:val="single" w:sz="4" w:space="0" w:color="auto"/>
              <w:bottom w:val="single" w:sz="4" w:space="0" w:color="auto"/>
              <w:right w:val="single" w:sz="4" w:space="0" w:color="auto"/>
            </w:tcBorders>
            <w:hideMark/>
          </w:tcPr>
          <w:p w14:paraId="2FF2577A" w14:textId="77777777" w:rsidR="000A7581" w:rsidRPr="00B84130" w:rsidRDefault="000A7581">
            <w:pPr>
              <w:rPr>
                <w:lang w:eastAsia="en-US"/>
              </w:rPr>
            </w:pPr>
            <w:r w:rsidRPr="00B84130">
              <w:t>Автокран г/п 32</w:t>
            </w:r>
          </w:p>
        </w:tc>
        <w:tc>
          <w:tcPr>
            <w:tcW w:w="1417" w:type="dxa"/>
            <w:tcBorders>
              <w:top w:val="single" w:sz="4" w:space="0" w:color="auto"/>
              <w:left w:val="single" w:sz="4" w:space="0" w:color="auto"/>
              <w:bottom w:val="single" w:sz="4" w:space="0" w:color="auto"/>
              <w:right w:val="single" w:sz="4" w:space="0" w:color="auto"/>
            </w:tcBorders>
            <w:hideMark/>
          </w:tcPr>
          <w:p w14:paraId="7F12BEE1" w14:textId="77777777" w:rsidR="000A7581" w:rsidRPr="00B84130" w:rsidRDefault="000A7581">
            <w:pPr>
              <w:rPr>
                <w:lang w:eastAsia="en-US"/>
              </w:rPr>
            </w:pPr>
            <w:r w:rsidRPr="00B84130">
              <w:t>N3</w:t>
            </w:r>
          </w:p>
        </w:tc>
        <w:tc>
          <w:tcPr>
            <w:tcW w:w="1133" w:type="dxa"/>
            <w:tcBorders>
              <w:top w:val="single" w:sz="4" w:space="0" w:color="auto"/>
              <w:left w:val="single" w:sz="4" w:space="0" w:color="auto"/>
              <w:bottom w:val="single" w:sz="4" w:space="0" w:color="auto"/>
              <w:right w:val="single" w:sz="4" w:space="0" w:color="auto"/>
            </w:tcBorders>
            <w:hideMark/>
          </w:tcPr>
          <w:p w14:paraId="0D31BC98" w14:textId="77777777" w:rsidR="000A7581" w:rsidRPr="00B84130" w:rsidRDefault="000A7581">
            <w:pPr>
              <w:rPr>
                <w:lang w:eastAsia="en-US"/>
              </w:rPr>
            </w:pPr>
            <w:r w:rsidRPr="00B84130">
              <w:t>1212,66</w:t>
            </w:r>
          </w:p>
        </w:tc>
        <w:tc>
          <w:tcPr>
            <w:tcW w:w="852" w:type="dxa"/>
            <w:tcBorders>
              <w:top w:val="single" w:sz="4" w:space="0" w:color="auto"/>
              <w:left w:val="single" w:sz="4" w:space="0" w:color="auto"/>
              <w:bottom w:val="single" w:sz="4" w:space="0" w:color="auto"/>
              <w:right w:val="single" w:sz="4" w:space="0" w:color="auto"/>
            </w:tcBorders>
            <w:hideMark/>
          </w:tcPr>
          <w:p w14:paraId="481CDAA0"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15FC09F0" w14:textId="77777777" w:rsidR="000A7581" w:rsidRPr="00B84130" w:rsidRDefault="000A7581">
            <w:pPr>
              <w:rPr>
                <w:lang w:eastAsia="en-US"/>
              </w:rPr>
            </w:pPr>
            <w:r w:rsidRPr="00B84130">
              <w:t>2425,32</w:t>
            </w:r>
          </w:p>
        </w:tc>
      </w:tr>
      <w:tr w:rsidR="000A7581" w:rsidRPr="00B84130" w14:paraId="7934383C"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43F98303" w14:textId="77777777" w:rsidR="000A7581" w:rsidRPr="00B84130" w:rsidRDefault="000A7581">
            <w:pPr>
              <w:pStyle w:val="afffe"/>
              <w:rPr>
                <w:sz w:val="20"/>
                <w:szCs w:val="20"/>
                <w:lang w:eastAsia="en-US"/>
              </w:rPr>
            </w:pPr>
            <w:r w:rsidRPr="00B84130">
              <w:rPr>
                <w:sz w:val="20"/>
                <w:szCs w:val="20"/>
              </w:rPr>
              <w:t>79</w:t>
            </w:r>
          </w:p>
        </w:tc>
        <w:tc>
          <w:tcPr>
            <w:tcW w:w="2380" w:type="dxa"/>
            <w:tcBorders>
              <w:top w:val="single" w:sz="4" w:space="0" w:color="auto"/>
              <w:left w:val="single" w:sz="4" w:space="0" w:color="auto"/>
              <w:bottom w:val="single" w:sz="4" w:space="0" w:color="auto"/>
              <w:right w:val="single" w:sz="4" w:space="0" w:color="auto"/>
            </w:tcBorders>
            <w:hideMark/>
          </w:tcPr>
          <w:p w14:paraId="5623EC2C" w14:textId="77777777" w:rsidR="000A7581" w:rsidRPr="00B84130" w:rsidRDefault="000A7581">
            <w:pPr>
              <w:rPr>
                <w:lang w:eastAsia="en-US"/>
              </w:rPr>
            </w:pPr>
            <w:r w:rsidRPr="00B84130">
              <w:t>КамАЗ 65117-3010-50</w:t>
            </w:r>
          </w:p>
        </w:tc>
        <w:tc>
          <w:tcPr>
            <w:tcW w:w="2412" w:type="dxa"/>
            <w:tcBorders>
              <w:top w:val="single" w:sz="4" w:space="0" w:color="auto"/>
              <w:left w:val="single" w:sz="4" w:space="0" w:color="auto"/>
              <w:bottom w:val="single" w:sz="4" w:space="0" w:color="auto"/>
              <w:right w:val="single" w:sz="4" w:space="0" w:color="auto"/>
            </w:tcBorders>
            <w:hideMark/>
          </w:tcPr>
          <w:p w14:paraId="3B28305F" w14:textId="77777777" w:rsidR="000A7581" w:rsidRPr="00B84130" w:rsidRDefault="000A7581">
            <w:pPr>
              <w:rPr>
                <w:lang w:eastAsia="en-US"/>
              </w:rPr>
            </w:pPr>
            <w:r w:rsidRPr="00B84130">
              <w:t>Кран манипулятор г/п 8тн</w:t>
            </w:r>
          </w:p>
        </w:tc>
        <w:tc>
          <w:tcPr>
            <w:tcW w:w="1417" w:type="dxa"/>
            <w:tcBorders>
              <w:top w:val="single" w:sz="4" w:space="0" w:color="auto"/>
              <w:left w:val="single" w:sz="4" w:space="0" w:color="auto"/>
              <w:bottom w:val="single" w:sz="4" w:space="0" w:color="auto"/>
              <w:right w:val="single" w:sz="4" w:space="0" w:color="auto"/>
            </w:tcBorders>
            <w:hideMark/>
          </w:tcPr>
          <w:p w14:paraId="0FD484EE" w14:textId="77777777" w:rsidR="000A7581" w:rsidRPr="00B84130" w:rsidRDefault="000A7581">
            <w:pPr>
              <w:rPr>
                <w:lang w:eastAsia="en-US"/>
              </w:rPr>
            </w:pPr>
            <w:r w:rsidRPr="00B84130">
              <w:t>N3</w:t>
            </w:r>
          </w:p>
        </w:tc>
        <w:tc>
          <w:tcPr>
            <w:tcW w:w="1133" w:type="dxa"/>
            <w:tcBorders>
              <w:top w:val="single" w:sz="4" w:space="0" w:color="auto"/>
              <w:left w:val="single" w:sz="4" w:space="0" w:color="auto"/>
              <w:bottom w:val="single" w:sz="4" w:space="0" w:color="auto"/>
              <w:right w:val="single" w:sz="4" w:space="0" w:color="auto"/>
            </w:tcBorders>
            <w:hideMark/>
          </w:tcPr>
          <w:p w14:paraId="66FC5ED3" w14:textId="77777777" w:rsidR="000A7581" w:rsidRPr="00B84130" w:rsidRDefault="000A7581">
            <w:pPr>
              <w:rPr>
                <w:lang w:eastAsia="en-US"/>
              </w:rPr>
            </w:pPr>
            <w:r w:rsidRPr="00B84130">
              <w:t>1212,66</w:t>
            </w:r>
          </w:p>
        </w:tc>
        <w:tc>
          <w:tcPr>
            <w:tcW w:w="852" w:type="dxa"/>
            <w:tcBorders>
              <w:top w:val="single" w:sz="4" w:space="0" w:color="auto"/>
              <w:left w:val="single" w:sz="4" w:space="0" w:color="auto"/>
              <w:bottom w:val="single" w:sz="4" w:space="0" w:color="auto"/>
              <w:right w:val="single" w:sz="4" w:space="0" w:color="auto"/>
            </w:tcBorders>
            <w:hideMark/>
          </w:tcPr>
          <w:p w14:paraId="7ACE9F9D"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63CE3781" w14:textId="77777777" w:rsidR="000A7581" w:rsidRPr="00B84130" w:rsidRDefault="000A7581">
            <w:pPr>
              <w:rPr>
                <w:lang w:eastAsia="en-US"/>
              </w:rPr>
            </w:pPr>
            <w:r w:rsidRPr="00B84130">
              <w:t>2425,32</w:t>
            </w:r>
          </w:p>
        </w:tc>
      </w:tr>
      <w:tr w:rsidR="000A7581" w:rsidRPr="00B84130" w14:paraId="6D030367"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635E56F9" w14:textId="77777777" w:rsidR="000A7581" w:rsidRPr="00B84130" w:rsidRDefault="000A7581">
            <w:pPr>
              <w:pStyle w:val="afffe"/>
              <w:rPr>
                <w:sz w:val="20"/>
                <w:szCs w:val="20"/>
                <w:lang w:eastAsia="en-US"/>
              </w:rPr>
            </w:pPr>
            <w:r w:rsidRPr="00B84130">
              <w:rPr>
                <w:sz w:val="20"/>
                <w:szCs w:val="20"/>
              </w:rPr>
              <w:t>80</w:t>
            </w:r>
          </w:p>
        </w:tc>
        <w:tc>
          <w:tcPr>
            <w:tcW w:w="2380" w:type="dxa"/>
            <w:tcBorders>
              <w:top w:val="single" w:sz="4" w:space="0" w:color="auto"/>
              <w:left w:val="single" w:sz="4" w:space="0" w:color="auto"/>
              <w:bottom w:val="single" w:sz="4" w:space="0" w:color="auto"/>
              <w:right w:val="single" w:sz="4" w:space="0" w:color="auto"/>
            </w:tcBorders>
            <w:hideMark/>
          </w:tcPr>
          <w:p w14:paraId="353B6DFE" w14:textId="77777777" w:rsidR="000A7581" w:rsidRPr="00B84130" w:rsidRDefault="000A7581">
            <w:pPr>
              <w:rPr>
                <w:lang w:eastAsia="en-US"/>
              </w:rPr>
            </w:pPr>
            <w:r w:rsidRPr="00B84130">
              <w:t>КамАЗ 43118-3027-50</w:t>
            </w:r>
          </w:p>
        </w:tc>
        <w:tc>
          <w:tcPr>
            <w:tcW w:w="2412" w:type="dxa"/>
            <w:tcBorders>
              <w:top w:val="single" w:sz="4" w:space="0" w:color="auto"/>
              <w:left w:val="single" w:sz="4" w:space="0" w:color="auto"/>
              <w:bottom w:val="single" w:sz="4" w:space="0" w:color="auto"/>
              <w:right w:val="single" w:sz="4" w:space="0" w:color="auto"/>
            </w:tcBorders>
            <w:hideMark/>
          </w:tcPr>
          <w:p w14:paraId="43F77374" w14:textId="77777777" w:rsidR="000A7581" w:rsidRPr="00B84130" w:rsidRDefault="000A7581">
            <w:pPr>
              <w:rPr>
                <w:lang w:eastAsia="en-US"/>
              </w:rPr>
            </w:pPr>
            <w:r w:rsidRPr="00B84130">
              <w:t>Кран манипулятор г/п 3тн</w:t>
            </w:r>
          </w:p>
        </w:tc>
        <w:tc>
          <w:tcPr>
            <w:tcW w:w="1417" w:type="dxa"/>
            <w:tcBorders>
              <w:top w:val="single" w:sz="4" w:space="0" w:color="auto"/>
              <w:left w:val="single" w:sz="4" w:space="0" w:color="auto"/>
              <w:bottom w:val="single" w:sz="4" w:space="0" w:color="auto"/>
              <w:right w:val="single" w:sz="4" w:space="0" w:color="auto"/>
            </w:tcBorders>
            <w:hideMark/>
          </w:tcPr>
          <w:p w14:paraId="0714FC3D" w14:textId="77777777" w:rsidR="000A7581" w:rsidRPr="00B84130" w:rsidRDefault="000A7581">
            <w:pPr>
              <w:rPr>
                <w:lang w:eastAsia="en-US"/>
              </w:rPr>
            </w:pPr>
            <w:r w:rsidRPr="00B84130">
              <w:t>N3</w:t>
            </w:r>
          </w:p>
        </w:tc>
        <w:tc>
          <w:tcPr>
            <w:tcW w:w="1133" w:type="dxa"/>
            <w:tcBorders>
              <w:top w:val="single" w:sz="4" w:space="0" w:color="auto"/>
              <w:left w:val="single" w:sz="4" w:space="0" w:color="auto"/>
              <w:bottom w:val="single" w:sz="4" w:space="0" w:color="auto"/>
              <w:right w:val="single" w:sz="4" w:space="0" w:color="auto"/>
            </w:tcBorders>
            <w:hideMark/>
          </w:tcPr>
          <w:p w14:paraId="4B1D747F" w14:textId="77777777" w:rsidR="000A7581" w:rsidRPr="00B84130" w:rsidRDefault="000A7581">
            <w:pPr>
              <w:rPr>
                <w:lang w:eastAsia="en-US"/>
              </w:rPr>
            </w:pPr>
            <w:r w:rsidRPr="00B84130">
              <w:t>1212,66</w:t>
            </w:r>
          </w:p>
        </w:tc>
        <w:tc>
          <w:tcPr>
            <w:tcW w:w="852" w:type="dxa"/>
            <w:tcBorders>
              <w:top w:val="single" w:sz="4" w:space="0" w:color="auto"/>
              <w:left w:val="single" w:sz="4" w:space="0" w:color="auto"/>
              <w:bottom w:val="single" w:sz="4" w:space="0" w:color="auto"/>
              <w:right w:val="single" w:sz="4" w:space="0" w:color="auto"/>
            </w:tcBorders>
            <w:hideMark/>
          </w:tcPr>
          <w:p w14:paraId="440AF8CA"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73F73040" w14:textId="77777777" w:rsidR="000A7581" w:rsidRPr="00B84130" w:rsidRDefault="000A7581">
            <w:pPr>
              <w:rPr>
                <w:lang w:eastAsia="en-US"/>
              </w:rPr>
            </w:pPr>
            <w:r w:rsidRPr="00B84130">
              <w:t>2425,32</w:t>
            </w:r>
          </w:p>
        </w:tc>
      </w:tr>
      <w:tr w:rsidR="000A7581" w:rsidRPr="00B84130" w14:paraId="2DA91C4E"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27A685DF" w14:textId="77777777" w:rsidR="000A7581" w:rsidRPr="00B84130" w:rsidRDefault="000A7581">
            <w:pPr>
              <w:pStyle w:val="afffe"/>
              <w:rPr>
                <w:sz w:val="20"/>
                <w:szCs w:val="20"/>
                <w:lang w:eastAsia="en-US"/>
              </w:rPr>
            </w:pPr>
            <w:r w:rsidRPr="00B84130">
              <w:rPr>
                <w:sz w:val="20"/>
                <w:szCs w:val="20"/>
              </w:rPr>
              <w:t>81</w:t>
            </w:r>
          </w:p>
        </w:tc>
        <w:tc>
          <w:tcPr>
            <w:tcW w:w="2380" w:type="dxa"/>
            <w:tcBorders>
              <w:top w:val="single" w:sz="4" w:space="0" w:color="auto"/>
              <w:left w:val="single" w:sz="4" w:space="0" w:color="auto"/>
              <w:bottom w:val="single" w:sz="4" w:space="0" w:color="auto"/>
              <w:right w:val="single" w:sz="4" w:space="0" w:color="auto"/>
            </w:tcBorders>
            <w:hideMark/>
          </w:tcPr>
          <w:p w14:paraId="3A6A94CD" w14:textId="77777777" w:rsidR="000A7581" w:rsidRPr="00B84130" w:rsidRDefault="000A7581">
            <w:pPr>
              <w:rPr>
                <w:lang w:eastAsia="en-US"/>
              </w:rPr>
            </w:pPr>
            <w:r w:rsidRPr="00B84130">
              <w:t>КО-823 на шасси КамАЗ-65115</w:t>
            </w:r>
          </w:p>
        </w:tc>
        <w:tc>
          <w:tcPr>
            <w:tcW w:w="2412" w:type="dxa"/>
            <w:tcBorders>
              <w:top w:val="single" w:sz="4" w:space="0" w:color="auto"/>
              <w:left w:val="single" w:sz="4" w:space="0" w:color="auto"/>
              <w:bottom w:val="single" w:sz="4" w:space="0" w:color="auto"/>
              <w:right w:val="single" w:sz="4" w:space="0" w:color="auto"/>
            </w:tcBorders>
            <w:hideMark/>
          </w:tcPr>
          <w:p w14:paraId="25DB5FAE" w14:textId="77777777" w:rsidR="000A7581" w:rsidRPr="00B84130" w:rsidRDefault="000A7581">
            <w:pPr>
              <w:rPr>
                <w:lang w:eastAsia="en-US"/>
              </w:rPr>
            </w:pPr>
            <w:r w:rsidRPr="00B84130">
              <w:t>Комбинированная машина дорожная</w:t>
            </w:r>
          </w:p>
        </w:tc>
        <w:tc>
          <w:tcPr>
            <w:tcW w:w="1417" w:type="dxa"/>
            <w:tcBorders>
              <w:top w:val="single" w:sz="4" w:space="0" w:color="auto"/>
              <w:left w:val="single" w:sz="4" w:space="0" w:color="auto"/>
              <w:bottom w:val="single" w:sz="4" w:space="0" w:color="auto"/>
              <w:right w:val="single" w:sz="4" w:space="0" w:color="auto"/>
            </w:tcBorders>
            <w:hideMark/>
          </w:tcPr>
          <w:p w14:paraId="6BF25C91" w14:textId="77777777" w:rsidR="000A7581" w:rsidRPr="00B84130" w:rsidRDefault="000A7581">
            <w:pPr>
              <w:rPr>
                <w:lang w:eastAsia="en-US"/>
              </w:rPr>
            </w:pPr>
            <w:r w:rsidRPr="00B84130">
              <w:t>N3</w:t>
            </w:r>
          </w:p>
        </w:tc>
        <w:tc>
          <w:tcPr>
            <w:tcW w:w="1133" w:type="dxa"/>
            <w:tcBorders>
              <w:top w:val="single" w:sz="4" w:space="0" w:color="auto"/>
              <w:left w:val="single" w:sz="4" w:space="0" w:color="auto"/>
              <w:bottom w:val="single" w:sz="4" w:space="0" w:color="auto"/>
              <w:right w:val="single" w:sz="4" w:space="0" w:color="auto"/>
            </w:tcBorders>
            <w:hideMark/>
          </w:tcPr>
          <w:p w14:paraId="4BD61605" w14:textId="77777777" w:rsidR="000A7581" w:rsidRPr="00B84130" w:rsidRDefault="000A7581">
            <w:pPr>
              <w:rPr>
                <w:lang w:eastAsia="en-US"/>
              </w:rPr>
            </w:pPr>
            <w:r w:rsidRPr="00B84130">
              <w:t>1212,66</w:t>
            </w:r>
          </w:p>
        </w:tc>
        <w:tc>
          <w:tcPr>
            <w:tcW w:w="852" w:type="dxa"/>
            <w:tcBorders>
              <w:top w:val="single" w:sz="4" w:space="0" w:color="auto"/>
              <w:left w:val="single" w:sz="4" w:space="0" w:color="auto"/>
              <w:bottom w:val="single" w:sz="4" w:space="0" w:color="auto"/>
              <w:right w:val="single" w:sz="4" w:space="0" w:color="auto"/>
            </w:tcBorders>
            <w:hideMark/>
          </w:tcPr>
          <w:p w14:paraId="6F1794A8"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76AEDEE0" w14:textId="77777777" w:rsidR="000A7581" w:rsidRPr="00B84130" w:rsidRDefault="000A7581">
            <w:pPr>
              <w:rPr>
                <w:lang w:eastAsia="en-US"/>
              </w:rPr>
            </w:pPr>
            <w:r w:rsidRPr="00B84130">
              <w:t>2425,32</w:t>
            </w:r>
          </w:p>
        </w:tc>
      </w:tr>
      <w:tr w:rsidR="000A7581" w:rsidRPr="00B84130" w14:paraId="51C88704" w14:textId="77777777" w:rsidTr="00B84130">
        <w:tc>
          <w:tcPr>
            <w:tcW w:w="703" w:type="dxa"/>
            <w:tcBorders>
              <w:top w:val="single" w:sz="4" w:space="0" w:color="auto"/>
              <w:left w:val="single" w:sz="4" w:space="0" w:color="auto"/>
              <w:bottom w:val="single" w:sz="4" w:space="0" w:color="auto"/>
              <w:right w:val="single" w:sz="4" w:space="0" w:color="auto"/>
            </w:tcBorders>
            <w:hideMark/>
          </w:tcPr>
          <w:p w14:paraId="4BAFA996" w14:textId="77777777" w:rsidR="000A7581" w:rsidRPr="00B84130" w:rsidRDefault="000A7581">
            <w:pPr>
              <w:pStyle w:val="afffe"/>
              <w:rPr>
                <w:sz w:val="20"/>
                <w:szCs w:val="20"/>
                <w:lang w:eastAsia="en-US"/>
              </w:rPr>
            </w:pPr>
            <w:r w:rsidRPr="00B84130">
              <w:rPr>
                <w:sz w:val="20"/>
                <w:szCs w:val="20"/>
              </w:rPr>
              <w:t>82</w:t>
            </w:r>
          </w:p>
        </w:tc>
        <w:tc>
          <w:tcPr>
            <w:tcW w:w="2380" w:type="dxa"/>
            <w:tcBorders>
              <w:top w:val="single" w:sz="4" w:space="0" w:color="auto"/>
              <w:left w:val="single" w:sz="4" w:space="0" w:color="auto"/>
              <w:bottom w:val="single" w:sz="4" w:space="0" w:color="auto"/>
              <w:right w:val="single" w:sz="4" w:space="0" w:color="auto"/>
            </w:tcBorders>
            <w:hideMark/>
          </w:tcPr>
          <w:p w14:paraId="2D09C3BF" w14:textId="77777777" w:rsidR="000A7581" w:rsidRPr="00B84130" w:rsidRDefault="000A7581">
            <w:pPr>
              <w:rPr>
                <w:lang w:eastAsia="en-US"/>
              </w:rPr>
            </w:pPr>
            <w:r w:rsidRPr="00B84130">
              <w:t>МАЗ 6501с9-8520-005</w:t>
            </w:r>
          </w:p>
        </w:tc>
        <w:tc>
          <w:tcPr>
            <w:tcW w:w="2412" w:type="dxa"/>
            <w:tcBorders>
              <w:top w:val="single" w:sz="4" w:space="0" w:color="auto"/>
              <w:left w:val="single" w:sz="4" w:space="0" w:color="auto"/>
              <w:bottom w:val="single" w:sz="4" w:space="0" w:color="auto"/>
              <w:right w:val="single" w:sz="4" w:space="0" w:color="auto"/>
            </w:tcBorders>
            <w:hideMark/>
          </w:tcPr>
          <w:p w14:paraId="6AA75192" w14:textId="77777777" w:rsidR="000A7581" w:rsidRPr="00B84130" w:rsidRDefault="000A7581">
            <w:pPr>
              <w:rPr>
                <w:lang w:eastAsia="en-US"/>
              </w:rPr>
            </w:pPr>
            <w:r w:rsidRPr="00B84130">
              <w:t>Самосвал</w:t>
            </w:r>
          </w:p>
        </w:tc>
        <w:tc>
          <w:tcPr>
            <w:tcW w:w="1417" w:type="dxa"/>
            <w:tcBorders>
              <w:top w:val="single" w:sz="4" w:space="0" w:color="auto"/>
              <w:left w:val="single" w:sz="4" w:space="0" w:color="auto"/>
              <w:bottom w:val="single" w:sz="4" w:space="0" w:color="auto"/>
              <w:right w:val="single" w:sz="4" w:space="0" w:color="auto"/>
            </w:tcBorders>
            <w:hideMark/>
          </w:tcPr>
          <w:p w14:paraId="2FF1506A" w14:textId="77777777" w:rsidR="000A7581" w:rsidRPr="00B84130" w:rsidRDefault="000A7581">
            <w:pPr>
              <w:rPr>
                <w:lang w:eastAsia="en-US"/>
              </w:rPr>
            </w:pPr>
            <w:r w:rsidRPr="00B84130">
              <w:t>N3</w:t>
            </w:r>
          </w:p>
        </w:tc>
        <w:tc>
          <w:tcPr>
            <w:tcW w:w="1133" w:type="dxa"/>
            <w:tcBorders>
              <w:top w:val="single" w:sz="4" w:space="0" w:color="auto"/>
              <w:left w:val="single" w:sz="4" w:space="0" w:color="auto"/>
              <w:bottom w:val="single" w:sz="4" w:space="0" w:color="auto"/>
              <w:right w:val="single" w:sz="4" w:space="0" w:color="auto"/>
            </w:tcBorders>
            <w:hideMark/>
          </w:tcPr>
          <w:p w14:paraId="57A6CE72" w14:textId="77777777" w:rsidR="000A7581" w:rsidRPr="00B84130" w:rsidRDefault="000A7581">
            <w:pPr>
              <w:rPr>
                <w:lang w:eastAsia="en-US"/>
              </w:rPr>
            </w:pPr>
            <w:r w:rsidRPr="00B84130">
              <w:t>1212,66</w:t>
            </w:r>
          </w:p>
        </w:tc>
        <w:tc>
          <w:tcPr>
            <w:tcW w:w="852" w:type="dxa"/>
            <w:tcBorders>
              <w:top w:val="single" w:sz="4" w:space="0" w:color="auto"/>
              <w:left w:val="single" w:sz="4" w:space="0" w:color="auto"/>
              <w:bottom w:val="single" w:sz="4" w:space="0" w:color="auto"/>
              <w:right w:val="single" w:sz="4" w:space="0" w:color="auto"/>
            </w:tcBorders>
            <w:hideMark/>
          </w:tcPr>
          <w:p w14:paraId="354AC062" w14:textId="77777777" w:rsidR="000A7581" w:rsidRPr="00B84130" w:rsidRDefault="000A7581">
            <w:pPr>
              <w:rPr>
                <w:lang w:eastAsia="en-US"/>
              </w:rPr>
            </w:pPr>
            <w:r w:rsidRPr="00B84130">
              <w:t>2</w:t>
            </w:r>
          </w:p>
        </w:tc>
        <w:tc>
          <w:tcPr>
            <w:tcW w:w="1561" w:type="dxa"/>
            <w:tcBorders>
              <w:top w:val="single" w:sz="4" w:space="0" w:color="auto"/>
              <w:left w:val="single" w:sz="4" w:space="0" w:color="auto"/>
              <w:bottom w:val="single" w:sz="4" w:space="0" w:color="auto"/>
              <w:right w:val="single" w:sz="4" w:space="0" w:color="auto"/>
            </w:tcBorders>
            <w:hideMark/>
          </w:tcPr>
          <w:p w14:paraId="0FC348B2" w14:textId="77777777" w:rsidR="000A7581" w:rsidRPr="00B84130" w:rsidRDefault="000A7581">
            <w:pPr>
              <w:rPr>
                <w:lang w:eastAsia="en-US"/>
              </w:rPr>
            </w:pPr>
            <w:r w:rsidRPr="00B84130">
              <w:t>2425,32</w:t>
            </w:r>
          </w:p>
        </w:tc>
      </w:tr>
      <w:tr w:rsidR="000A7581" w:rsidRPr="00B84130" w14:paraId="26E5518E" w14:textId="77777777" w:rsidTr="00B84130">
        <w:tc>
          <w:tcPr>
            <w:tcW w:w="8045" w:type="dxa"/>
            <w:gridSpan w:val="5"/>
            <w:tcBorders>
              <w:top w:val="single" w:sz="4" w:space="0" w:color="auto"/>
              <w:left w:val="single" w:sz="4" w:space="0" w:color="auto"/>
              <w:bottom w:val="single" w:sz="4" w:space="0" w:color="auto"/>
              <w:right w:val="single" w:sz="4" w:space="0" w:color="auto"/>
            </w:tcBorders>
            <w:hideMark/>
          </w:tcPr>
          <w:p w14:paraId="14F080B1" w14:textId="77777777" w:rsidR="000A7581" w:rsidRPr="00B84130" w:rsidRDefault="000A7581" w:rsidP="000A7581">
            <w:pPr>
              <w:pStyle w:val="afffe"/>
              <w:tabs>
                <w:tab w:val="left" w:pos="6345"/>
              </w:tabs>
              <w:rPr>
                <w:sz w:val="20"/>
                <w:szCs w:val="20"/>
                <w:lang w:eastAsia="en-US"/>
              </w:rPr>
            </w:pPr>
            <w:r w:rsidRPr="00B84130">
              <w:rPr>
                <w:sz w:val="20"/>
                <w:szCs w:val="20"/>
              </w:rPr>
              <w:t xml:space="preserve">             Итого:                                                                                                    </w:t>
            </w:r>
          </w:p>
        </w:tc>
        <w:tc>
          <w:tcPr>
            <w:tcW w:w="852" w:type="dxa"/>
            <w:tcBorders>
              <w:top w:val="single" w:sz="4" w:space="0" w:color="auto"/>
              <w:left w:val="single" w:sz="4" w:space="0" w:color="auto"/>
              <w:bottom w:val="single" w:sz="4" w:space="0" w:color="auto"/>
              <w:right w:val="single" w:sz="4" w:space="0" w:color="auto"/>
            </w:tcBorders>
          </w:tcPr>
          <w:p w14:paraId="6985D0C7" w14:textId="77777777" w:rsidR="000A7581" w:rsidRPr="00B84130" w:rsidRDefault="000A7581">
            <w:pPr>
              <w:pStyle w:val="afffe"/>
              <w:rPr>
                <w:sz w:val="20"/>
                <w:szCs w:val="20"/>
                <w:lang w:eastAsia="en-US"/>
              </w:rPr>
            </w:pPr>
          </w:p>
        </w:tc>
        <w:tc>
          <w:tcPr>
            <w:tcW w:w="1561" w:type="dxa"/>
            <w:tcBorders>
              <w:top w:val="single" w:sz="4" w:space="0" w:color="auto"/>
              <w:left w:val="single" w:sz="4" w:space="0" w:color="auto"/>
              <w:bottom w:val="single" w:sz="4" w:space="0" w:color="auto"/>
              <w:right w:val="single" w:sz="4" w:space="0" w:color="auto"/>
            </w:tcBorders>
            <w:hideMark/>
          </w:tcPr>
          <w:p w14:paraId="4DA75143" w14:textId="77777777" w:rsidR="000A7581" w:rsidRPr="00B84130" w:rsidRDefault="000A7581">
            <w:pPr>
              <w:pStyle w:val="afffe"/>
              <w:rPr>
                <w:sz w:val="20"/>
                <w:szCs w:val="20"/>
                <w:lang w:eastAsia="en-US"/>
              </w:rPr>
            </w:pPr>
            <w:r w:rsidRPr="00B84130">
              <w:rPr>
                <w:sz w:val="20"/>
                <w:szCs w:val="20"/>
              </w:rPr>
              <w:t>170093,48</w:t>
            </w:r>
          </w:p>
        </w:tc>
      </w:tr>
    </w:tbl>
    <w:p w14:paraId="467682BC" w14:textId="77777777" w:rsidR="00462A70" w:rsidRPr="00011E50" w:rsidRDefault="00462A70" w:rsidP="00462A70">
      <w:pPr>
        <w:rPr>
          <w:sz w:val="24"/>
          <w:szCs w:val="24"/>
        </w:rPr>
      </w:pPr>
    </w:p>
    <w:p w14:paraId="53322E30" w14:textId="77777777" w:rsidR="00EE3A84" w:rsidRPr="00DC5FC2" w:rsidRDefault="00EE3A84" w:rsidP="00EE3A84">
      <w:pPr>
        <w:jc w:val="center"/>
        <w:rPr>
          <w:b/>
          <w:sz w:val="24"/>
          <w:szCs w:val="24"/>
        </w:rPr>
      </w:pPr>
      <w:r w:rsidRPr="00DC5FC2">
        <w:rPr>
          <w:b/>
          <w:sz w:val="24"/>
          <w:szCs w:val="24"/>
        </w:rPr>
        <w:t>ПОДПИСИ СТОРОН</w:t>
      </w:r>
    </w:p>
    <w:p w14:paraId="4722CD44" w14:textId="77777777" w:rsidR="00EE3A84" w:rsidRPr="00011E50" w:rsidRDefault="00EE3A84" w:rsidP="00EE3A84">
      <w:pPr>
        <w:rPr>
          <w:sz w:val="24"/>
          <w:szCs w:val="24"/>
        </w:rPr>
      </w:pPr>
    </w:p>
    <w:tbl>
      <w:tblPr>
        <w:tblpPr w:leftFromText="180" w:rightFromText="180" w:vertAnchor="text" w:horzAnchor="margin" w:tblpXSpec="center" w:tblpY="116"/>
        <w:tblW w:w="10837" w:type="dxa"/>
        <w:tblLook w:val="04A0" w:firstRow="1" w:lastRow="0" w:firstColumn="1" w:lastColumn="0" w:noHBand="0" w:noVBand="1"/>
      </w:tblPr>
      <w:tblGrid>
        <w:gridCol w:w="289"/>
        <w:gridCol w:w="5294"/>
        <w:gridCol w:w="827"/>
        <w:gridCol w:w="4427"/>
      </w:tblGrid>
      <w:tr w:rsidR="00EE3A84" w:rsidRPr="00011E50" w14:paraId="679D815E" w14:textId="77777777" w:rsidTr="00FC2A23">
        <w:trPr>
          <w:gridBefore w:val="1"/>
          <w:wBefore w:w="289" w:type="dxa"/>
        </w:trPr>
        <w:tc>
          <w:tcPr>
            <w:tcW w:w="6121" w:type="dxa"/>
            <w:gridSpan w:val="2"/>
            <w:hideMark/>
          </w:tcPr>
          <w:p w14:paraId="5BCAE720" w14:textId="77777777" w:rsidR="00EE3A84" w:rsidRPr="00011E50" w:rsidRDefault="00EE3A84" w:rsidP="00FC2A23">
            <w:pPr>
              <w:keepNext/>
              <w:keepLines/>
              <w:widowControl w:val="0"/>
              <w:autoSpaceDE w:val="0"/>
              <w:autoSpaceDN w:val="0"/>
              <w:rPr>
                <w:b/>
                <w:sz w:val="24"/>
                <w:szCs w:val="24"/>
              </w:rPr>
            </w:pPr>
            <w:r w:rsidRPr="00011E50">
              <w:rPr>
                <w:b/>
                <w:sz w:val="24"/>
                <w:szCs w:val="24"/>
              </w:rPr>
              <w:t>Заказчик:</w:t>
            </w:r>
          </w:p>
          <w:p w14:paraId="12119A6F" w14:textId="77777777" w:rsidR="00EE3A84" w:rsidRPr="00011E50" w:rsidRDefault="00EE3A84" w:rsidP="00FC2A23">
            <w:pPr>
              <w:keepNext/>
              <w:keepLines/>
              <w:widowControl w:val="0"/>
              <w:autoSpaceDE w:val="0"/>
              <w:autoSpaceDN w:val="0"/>
              <w:rPr>
                <w:b/>
                <w:sz w:val="24"/>
                <w:szCs w:val="24"/>
              </w:rPr>
            </w:pPr>
          </w:p>
          <w:p w14:paraId="461CB0E4" w14:textId="5BBE15CC" w:rsidR="00EE3A84" w:rsidRPr="00011E50" w:rsidRDefault="00EE3A84" w:rsidP="00FC2A23">
            <w:pPr>
              <w:widowControl w:val="0"/>
              <w:autoSpaceDE w:val="0"/>
              <w:autoSpaceDN w:val="0"/>
              <w:rPr>
                <w:b/>
                <w:sz w:val="24"/>
                <w:szCs w:val="24"/>
              </w:rPr>
            </w:pPr>
          </w:p>
        </w:tc>
        <w:tc>
          <w:tcPr>
            <w:tcW w:w="4427" w:type="dxa"/>
            <w:hideMark/>
          </w:tcPr>
          <w:p w14:paraId="02B8D9BC" w14:textId="77777777" w:rsidR="00EE3A84" w:rsidRPr="00011E50" w:rsidRDefault="00EE3A84" w:rsidP="00FC2A23">
            <w:pPr>
              <w:widowControl w:val="0"/>
              <w:autoSpaceDE w:val="0"/>
              <w:autoSpaceDN w:val="0"/>
              <w:ind w:firstLine="35"/>
              <w:rPr>
                <w:sz w:val="24"/>
                <w:szCs w:val="24"/>
              </w:rPr>
            </w:pPr>
            <w:r w:rsidRPr="00011E50">
              <w:rPr>
                <w:b/>
                <w:sz w:val="24"/>
                <w:szCs w:val="24"/>
              </w:rPr>
              <w:t>Исполнитель:</w:t>
            </w:r>
            <w:r w:rsidRPr="00011E50">
              <w:rPr>
                <w:sz w:val="24"/>
                <w:szCs w:val="24"/>
              </w:rPr>
              <w:t xml:space="preserve"> </w:t>
            </w:r>
          </w:p>
          <w:p w14:paraId="0885A86A" w14:textId="77777777" w:rsidR="00EE3A84" w:rsidRPr="00011E50" w:rsidRDefault="00EE3A84" w:rsidP="00FC2A23">
            <w:pPr>
              <w:widowControl w:val="0"/>
              <w:autoSpaceDE w:val="0"/>
              <w:autoSpaceDN w:val="0"/>
              <w:ind w:firstLine="35"/>
              <w:rPr>
                <w:sz w:val="24"/>
                <w:szCs w:val="24"/>
              </w:rPr>
            </w:pPr>
          </w:p>
          <w:p w14:paraId="0A9A96F2" w14:textId="77777777" w:rsidR="00EE3A84" w:rsidRPr="00011E50" w:rsidRDefault="00EE3A84" w:rsidP="00FC2A23">
            <w:pPr>
              <w:keepNext/>
              <w:keepLines/>
              <w:widowControl w:val="0"/>
              <w:autoSpaceDE w:val="0"/>
              <w:autoSpaceDN w:val="0"/>
              <w:rPr>
                <w:b/>
                <w:sz w:val="24"/>
                <w:szCs w:val="24"/>
              </w:rPr>
            </w:pPr>
          </w:p>
        </w:tc>
      </w:tr>
      <w:tr w:rsidR="00EE3A84" w:rsidRPr="00011E50" w14:paraId="0DFE1AD8" w14:textId="77777777" w:rsidTr="00FC2A23">
        <w:trPr>
          <w:trHeight w:val="696"/>
        </w:trPr>
        <w:tc>
          <w:tcPr>
            <w:tcW w:w="5583" w:type="dxa"/>
            <w:gridSpan w:val="2"/>
          </w:tcPr>
          <w:p w14:paraId="2078DE54" w14:textId="77777777" w:rsidR="00EE3A84" w:rsidRPr="00011E50" w:rsidRDefault="00EE3A84" w:rsidP="00FC2A23">
            <w:pPr>
              <w:keepNext/>
              <w:keepLines/>
              <w:widowControl w:val="0"/>
              <w:autoSpaceDE w:val="0"/>
              <w:autoSpaceDN w:val="0"/>
              <w:rPr>
                <w:b/>
                <w:sz w:val="24"/>
                <w:szCs w:val="24"/>
              </w:rPr>
            </w:pPr>
          </w:p>
          <w:p w14:paraId="57F5EDAB" w14:textId="26570E86" w:rsidR="00EE3A84" w:rsidRPr="00011E50" w:rsidRDefault="00EE3A84" w:rsidP="00FC2A23">
            <w:pPr>
              <w:keepNext/>
              <w:keepLines/>
              <w:widowControl w:val="0"/>
              <w:autoSpaceDE w:val="0"/>
              <w:autoSpaceDN w:val="0"/>
              <w:rPr>
                <w:sz w:val="24"/>
                <w:szCs w:val="24"/>
              </w:rPr>
            </w:pPr>
            <w:r w:rsidRPr="00011E50">
              <w:rPr>
                <w:sz w:val="24"/>
                <w:szCs w:val="24"/>
              </w:rPr>
              <w:t xml:space="preserve">      ____________________ / </w:t>
            </w:r>
          </w:p>
          <w:p w14:paraId="10AB98F5" w14:textId="77777777" w:rsidR="00EE3A84" w:rsidRPr="00011E50" w:rsidRDefault="00EE3A84" w:rsidP="00FC2A23">
            <w:pPr>
              <w:jc w:val="both"/>
              <w:rPr>
                <w:sz w:val="24"/>
                <w:szCs w:val="24"/>
              </w:rPr>
            </w:pPr>
            <w:r w:rsidRPr="00011E50">
              <w:rPr>
                <w:sz w:val="24"/>
                <w:szCs w:val="24"/>
              </w:rPr>
              <w:t xml:space="preserve">      </w:t>
            </w:r>
            <w:proofErr w:type="spellStart"/>
            <w:r w:rsidRPr="00011E50">
              <w:rPr>
                <w:sz w:val="24"/>
                <w:szCs w:val="24"/>
              </w:rPr>
              <w:t>м.п</w:t>
            </w:r>
            <w:proofErr w:type="spellEnd"/>
            <w:r w:rsidRPr="00011E50">
              <w:rPr>
                <w:sz w:val="24"/>
                <w:szCs w:val="24"/>
              </w:rPr>
              <w:t>.</w:t>
            </w:r>
          </w:p>
          <w:p w14:paraId="2217AEB2" w14:textId="77777777" w:rsidR="00EE3A84" w:rsidRPr="00011E50" w:rsidRDefault="00EE3A84" w:rsidP="00FC2A23">
            <w:pPr>
              <w:keepNext/>
              <w:keepLines/>
              <w:widowControl w:val="0"/>
              <w:autoSpaceDE w:val="0"/>
              <w:autoSpaceDN w:val="0"/>
              <w:rPr>
                <w:b/>
                <w:sz w:val="24"/>
                <w:szCs w:val="24"/>
              </w:rPr>
            </w:pPr>
          </w:p>
        </w:tc>
        <w:tc>
          <w:tcPr>
            <w:tcW w:w="5254" w:type="dxa"/>
            <w:gridSpan w:val="2"/>
          </w:tcPr>
          <w:p w14:paraId="0195A548" w14:textId="77777777" w:rsidR="00EE3A84" w:rsidRPr="00011E50" w:rsidRDefault="00EE3A84" w:rsidP="00FC2A23">
            <w:pPr>
              <w:keepNext/>
              <w:keepLines/>
              <w:widowControl w:val="0"/>
              <w:autoSpaceDE w:val="0"/>
              <w:autoSpaceDN w:val="0"/>
              <w:ind w:firstLine="709"/>
              <w:rPr>
                <w:b/>
                <w:sz w:val="24"/>
                <w:szCs w:val="24"/>
              </w:rPr>
            </w:pPr>
          </w:p>
          <w:p w14:paraId="64F25AA0" w14:textId="77777777" w:rsidR="00EE3A84" w:rsidRPr="00011E50" w:rsidRDefault="00EE3A84" w:rsidP="00FC2A23">
            <w:pPr>
              <w:keepNext/>
              <w:keepLines/>
              <w:widowControl w:val="0"/>
              <w:autoSpaceDE w:val="0"/>
              <w:autoSpaceDN w:val="0"/>
              <w:rPr>
                <w:sz w:val="24"/>
                <w:szCs w:val="24"/>
              </w:rPr>
            </w:pPr>
            <w:r w:rsidRPr="00011E50">
              <w:rPr>
                <w:b/>
                <w:sz w:val="24"/>
                <w:szCs w:val="24"/>
              </w:rPr>
              <w:t xml:space="preserve">            </w:t>
            </w:r>
            <w:r w:rsidRPr="00011E50">
              <w:rPr>
                <w:sz w:val="24"/>
                <w:szCs w:val="24"/>
              </w:rPr>
              <w:t xml:space="preserve">_______________  / </w:t>
            </w:r>
          </w:p>
          <w:p w14:paraId="408B910E" w14:textId="77777777" w:rsidR="00EE3A84" w:rsidRPr="00011E50" w:rsidRDefault="00EE3A84" w:rsidP="00FC2A23">
            <w:pPr>
              <w:jc w:val="both"/>
              <w:rPr>
                <w:sz w:val="24"/>
                <w:szCs w:val="24"/>
              </w:rPr>
            </w:pPr>
            <w:r w:rsidRPr="00011E50">
              <w:rPr>
                <w:sz w:val="24"/>
                <w:szCs w:val="24"/>
              </w:rPr>
              <w:t xml:space="preserve">            </w:t>
            </w:r>
            <w:proofErr w:type="spellStart"/>
            <w:r w:rsidRPr="00011E50">
              <w:rPr>
                <w:sz w:val="24"/>
                <w:szCs w:val="24"/>
              </w:rPr>
              <w:t>м.п</w:t>
            </w:r>
            <w:proofErr w:type="spellEnd"/>
            <w:r w:rsidRPr="00011E50">
              <w:rPr>
                <w:sz w:val="24"/>
                <w:szCs w:val="24"/>
              </w:rPr>
              <w:t>.</w:t>
            </w:r>
          </w:p>
          <w:p w14:paraId="45489EBA" w14:textId="77777777" w:rsidR="00EE3A84" w:rsidRPr="00011E50" w:rsidRDefault="00EE3A84" w:rsidP="00FC2A23">
            <w:pPr>
              <w:keepNext/>
              <w:keepLines/>
              <w:widowControl w:val="0"/>
              <w:autoSpaceDE w:val="0"/>
              <w:autoSpaceDN w:val="0"/>
              <w:rPr>
                <w:sz w:val="24"/>
                <w:szCs w:val="24"/>
              </w:rPr>
            </w:pPr>
          </w:p>
        </w:tc>
      </w:tr>
    </w:tbl>
    <w:p w14:paraId="0BAF7A50" w14:textId="52AAEC3E" w:rsidR="000A7581" w:rsidRPr="00B84130" w:rsidRDefault="00B84130" w:rsidP="000A7581">
      <w:pPr>
        <w:jc w:val="right"/>
      </w:pPr>
      <w:r w:rsidRPr="00B84130">
        <w:t>П</w:t>
      </w:r>
      <w:r w:rsidR="000A7581" w:rsidRPr="00B84130">
        <w:t xml:space="preserve">риложение № 4 </w:t>
      </w:r>
    </w:p>
    <w:p w14:paraId="65F40CF4" w14:textId="77777777" w:rsidR="000A7581" w:rsidRPr="00B84130" w:rsidRDefault="000A7581" w:rsidP="000A7581">
      <w:pPr>
        <w:jc w:val="right"/>
      </w:pPr>
      <w:r w:rsidRPr="00B84130">
        <w:t xml:space="preserve">к договору по проведению </w:t>
      </w:r>
    </w:p>
    <w:p w14:paraId="5EA1C7D4" w14:textId="77777777" w:rsidR="000A7581" w:rsidRPr="00B84130" w:rsidRDefault="000A7581" w:rsidP="000A7581">
      <w:pPr>
        <w:jc w:val="right"/>
      </w:pPr>
      <w:r w:rsidRPr="00B84130">
        <w:t xml:space="preserve">проверки технического состояния </w:t>
      </w:r>
    </w:p>
    <w:p w14:paraId="7F7BEC06" w14:textId="77777777" w:rsidR="000A7581" w:rsidRPr="00B84130" w:rsidRDefault="000A7581" w:rsidP="000A7581">
      <w:pPr>
        <w:jc w:val="right"/>
      </w:pPr>
      <w:r w:rsidRPr="00B84130">
        <w:t xml:space="preserve">транспортных средств </w:t>
      </w:r>
    </w:p>
    <w:p w14:paraId="501AA47B" w14:textId="77777777" w:rsidR="000A7581" w:rsidRPr="00B84130" w:rsidRDefault="000A7581" w:rsidP="000A7581">
      <w:pPr>
        <w:jc w:val="right"/>
      </w:pPr>
      <w:r w:rsidRPr="00B84130">
        <w:t xml:space="preserve">с использованием средств </w:t>
      </w:r>
    </w:p>
    <w:p w14:paraId="2924D7BB" w14:textId="77777777" w:rsidR="000A7581" w:rsidRPr="00B84130" w:rsidRDefault="000A7581" w:rsidP="000A7581">
      <w:pPr>
        <w:jc w:val="right"/>
      </w:pPr>
      <w:r w:rsidRPr="00B84130">
        <w:t xml:space="preserve">технического диагностирования </w:t>
      </w:r>
    </w:p>
    <w:p w14:paraId="0574DAA2" w14:textId="77777777" w:rsidR="000A7581" w:rsidRPr="00B84130" w:rsidRDefault="000A7581" w:rsidP="000A7581">
      <w:pPr>
        <w:jc w:val="right"/>
      </w:pPr>
      <w:r w:rsidRPr="00B84130">
        <w:t>при техническом осмотре № _____                                                                                                                                                   от «___» ___________202__г.</w:t>
      </w:r>
    </w:p>
    <w:p w14:paraId="6EF42714" w14:textId="77777777" w:rsidR="00462A70" w:rsidRPr="00011E50" w:rsidRDefault="00462A70" w:rsidP="00462A70">
      <w:pPr>
        <w:rPr>
          <w:sz w:val="24"/>
          <w:szCs w:val="24"/>
        </w:rPr>
      </w:pPr>
    </w:p>
    <w:p w14:paraId="278C2D3E" w14:textId="77777777" w:rsidR="006F7BFB" w:rsidRPr="00B84130" w:rsidRDefault="006F7BFB" w:rsidP="006F7BFB">
      <w:pPr>
        <w:jc w:val="center"/>
        <w:rPr>
          <w:sz w:val="24"/>
          <w:szCs w:val="24"/>
        </w:rPr>
      </w:pPr>
      <w:r w:rsidRPr="00B84130">
        <w:rPr>
          <w:sz w:val="24"/>
          <w:szCs w:val="24"/>
        </w:rPr>
        <w:t>Заявка № ____на проведение Технического осмотра</w:t>
      </w:r>
    </w:p>
    <w:p w14:paraId="47B06A7B" w14:textId="77777777" w:rsidR="006F7BFB" w:rsidRPr="00B84130" w:rsidRDefault="006F7BFB" w:rsidP="006F7BFB">
      <w:pPr>
        <w:jc w:val="center"/>
        <w:rPr>
          <w:sz w:val="24"/>
          <w:szCs w:val="24"/>
        </w:rPr>
      </w:pPr>
      <w:r w:rsidRPr="00B84130">
        <w:rPr>
          <w:sz w:val="24"/>
          <w:szCs w:val="24"/>
        </w:rPr>
        <w:t>но договору по проведению проверки технического состояния транспортных средств</w:t>
      </w:r>
    </w:p>
    <w:p w14:paraId="55F1CB0C" w14:textId="77777777" w:rsidR="00B84130" w:rsidRDefault="006F7BFB" w:rsidP="006F7BFB">
      <w:pPr>
        <w:jc w:val="center"/>
        <w:rPr>
          <w:sz w:val="24"/>
          <w:szCs w:val="24"/>
        </w:rPr>
      </w:pPr>
      <w:r w:rsidRPr="00B84130">
        <w:rPr>
          <w:sz w:val="24"/>
          <w:szCs w:val="24"/>
        </w:rPr>
        <w:t>с использованием средств технического диагностирования при техническом осмотре № _____                                                                                                                                                   от «___» ___________202__г.</w:t>
      </w:r>
      <w:r w:rsidRPr="00011E50">
        <w:rPr>
          <w:sz w:val="24"/>
          <w:szCs w:val="24"/>
        </w:rPr>
        <w:t xml:space="preserve"> </w:t>
      </w:r>
    </w:p>
    <w:p w14:paraId="38076772" w14:textId="77777777" w:rsidR="006F7BFB" w:rsidRPr="00011E50" w:rsidRDefault="006F7BFB" w:rsidP="006F7BFB">
      <w:pPr>
        <w:jc w:val="center"/>
        <w:rPr>
          <w:sz w:val="24"/>
          <w:szCs w:val="24"/>
        </w:rPr>
      </w:pPr>
      <w:r w:rsidRPr="00011E50">
        <w:rPr>
          <w:sz w:val="24"/>
          <w:szCs w:val="24"/>
        </w:rPr>
        <w:t>(ФОРМА)</w:t>
      </w:r>
    </w:p>
    <w:p w14:paraId="0F186353" w14:textId="77777777" w:rsidR="006F7BFB" w:rsidRPr="00011E50" w:rsidRDefault="006F7BFB" w:rsidP="006F7BFB">
      <w:pPr>
        <w:jc w:val="center"/>
        <w:rPr>
          <w:sz w:val="24"/>
          <w:szCs w:val="24"/>
        </w:rPr>
      </w:pPr>
    </w:p>
    <w:tbl>
      <w:tblPr>
        <w:tblStyle w:val="affff1"/>
        <w:tblW w:w="11199" w:type="dxa"/>
        <w:tblInd w:w="-601" w:type="dxa"/>
        <w:tblLayout w:type="fixed"/>
        <w:tblLook w:val="04A0" w:firstRow="1" w:lastRow="0" w:firstColumn="1" w:lastColumn="0" w:noHBand="0" w:noVBand="1"/>
      </w:tblPr>
      <w:tblGrid>
        <w:gridCol w:w="534"/>
        <w:gridCol w:w="992"/>
        <w:gridCol w:w="846"/>
        <w:gridCol w:w="713"/>
        <w:gridCol w:w="709"/>
        <w:gridCol w:w="937"/>
        <w:gridCol w:w="992"/>
        <w:gridCol w:w="992"/>
        <w:gridCol w:w="1048"/>
        <w:gridCol w:w="850"/>
        <w:gridCol w:w="993"/>
        <w:gridCol w:w="567"/>
        <w:gridCol w:w="1026"/>
      </w:tblGrid>
      <w:tr w:rsidR="006F7BFB" w:rsidRPr="00011E50" w14:paraId="217AD8AB" w14:textId="77777777" w:rsidTr="006F7BFB">
        <w:trPr>
          <w:cantSplit/>
          <w:trHeight w:val="1134"/>
        </w:trPr>
        <w:tc>
          <w:tcPr>
            <w:tcW w:w="534" w:type="dxa"/>
            <w:vAlign w:val="center"/>
          </w:tcPr>
          <w:p w14:paraId="35A711A3" w14:textId="77777777" w:rsidR="006F7BFB" w:rsidRPr="00011E50" w:rsidRDefault="006F7BFB" w:rsidP="00693412">
            <w:pPr>
              <w:jc w:val="center"/>
              <w:rPr>
                <w:sz w:val="24"/>
                <w:szCs w:val="24"/>
              </w:rPr>
            </w:pPr>
            <w:r w:rsidRPr="00011E50">
              <w:rPr>
                <w:sz w:val="24"/>
                <w:szCs w:val="24"/>
              </w:rPr>
              <w:t>№</w:t>
            </w:r>
          </w:p>
        </w:tc>
        <w:tc>
          <w:tcPr>
            <w:tcW w:w="992" w:type="dxa"/>
            <w:vAlign w:val="center"/>
          </w:tcPr>
          <w:p w14:paraId="655C73AD" w14:textId="77777777" w:rsidR="006F7BFB" w:rsidRPr="00011E50" w:rsidRDefault="006F7BFB" w:rsidP="00693412">
            <w:pPr>
              <w:jc w:val="center"/>
              <w:rPr>
                <w:sz w:val="24"/>
                <w:szCs w:val="24"/>
              </w:rPr>
            </w:pPr>
            <w:r w:rsidRPr="00011E50">
              <w:rPr>
                <w:sz w:val="24"/>
                <w:szCs w:val="24"/>
              </w:rPr>
              <w:t>Марка, модель ТС</w:t>
            </w:r>
          </w:p>
        </w:tc>
        <w:tc>
          <w:tcPr>
            <w:tcW w:w="846" w:type="dxa"/>
            <w:vAlign w:val="center"/>
          </w:tcPr>
          <w:p w14:paraId="26CEAF68" w14:textId="77777777" w:rsidR="006F7BFB" w:rsidRPr="00011E50" w:rsidRDefault="006F7BFB" w:rsidP="00693412">
            <w:pPr>
              <w:jc w:val="center"/>
              <w:rPr>
                <w:sz w:val="24"/>
                <w:szCs w:val="24"/>
              </w:rPr>
            </w:pPr>
            <w:r w:rsidRPr="00011E50">
              <w:rPr>
                <w:sz w:val="24"/>
                <w:szCs w:val="24"/>
              </w:rPr>
              <w:t xml:space="preserve">Год </w:t>
            </w:r>
            <w:proofErr w:type="spellStart"/>
            <w:r w:rsidRPr="00011E50">
              <w:rPr>
                <w:sz w:val="24"/>
                <w:szCs w:val="24"/>
              </w:rPr>
              <w:t>выпус</w:t>
            </w:r>
            <w:proofErr w:type="spellEnd"/>
          </w:p>
          <w:p w14:paraId="622BF069" w14:textId="77777777" w:rsidR="006F7BFB" w:rsidRPr="00011E50" w:rsidRDefault="006F7BFB" w:rsidP="00693412">
            <w:pPr>
              <w:jc w:val="center"/>
              <w:rPr>
                <w:sz w:val="24"/>
                <w:szCs w:val="24"/>
              </w:rPr>
            </w:pPr>
            <w:r w:rsidRPr="00011E50">
              <w:rPr>
                <w:sz w:val="24"/>
                <w:szCs w:val="24"/>
              </w:rPr>
              <w:t>ка</w:t>
            </w:r>
          </w:p>
        </w:tc>
        <w:tc>
          <w:tcPr>
            <w:tcW w:w="713" w:type="dxa"/>
            <w:vAlign w:val="center"/>
          </w:tcPr>
          <w:p w14:paraId="4AB2DEDC" w14:textId="77777777" w:rsidR="006F7BFB" w:rsidRPr="00011E50" w:rsidRDefault="006F7BFB" w:rsidP="00693412">
            <w:pPr>
              <w:jc w:val="center"/>
              <w:rPr>
                <w:sz w:val="24"/>
                <w:szCs w:val="24"/>
              </w:rPr>
            </w:pPr>
            <w:r w:rsidRPr="00011E50">
              <w:rPr>
                <w:sz w:val="24"/>
                <w:szCs w:val="24"/>
              </w:rPr>
              <w:t>Кате</w:t>
            </w:r>
          </w:p>
          <w:p w14:paraId="4B1C7B48" w14:textId="77777777" w:rsidR="006F7BFB" w:rsidRPr="00011E50" w:rsidRDefault="006F7BFB" w:rsidP="00693412">
            <w:pPr>
              <w:jc w:val="center"/>
              <w:rPr>
                <w:sz w:val="24"/>
                <w:szCs w:val="24"/>
              </w:rPr>
            </w:pPr>
            <w:proofErr w:type="spellStart"/>
            <w:r w:rsidRPr="00011E50">
              <w:rPr>
                <w:sz w:val="24"/>
                <w:szCs w:val="24"/>
              </w:rPr>
              <w:t>гория</w:t>
            </w:r>
            <w:proofErr w:type="spellEnd"/>
          </w:p>
          <w:p w14:paraId="1EB25F70" w14:textId="77777777" w:rsidR="006F7BFB" w:rsidRPr="00011E50" w:rsidRDefault="006F7BFB" w:rsidP="00693412">
            <w:pPr>
              <w:jc w:val="center"/>
              <w:rPr>
                <w:sz w:val="24"/>
                <w:szCs w:val="24"/>
              </w:rPr>
            </w:pPr>
            <w:r w:rsidRPr="00011E50">
              <w:rPr>
                <w:sz w:val="24"/>
                <w:szCs w:val="24"/>
              </w:rPr>
              <w:t>ТС</w:t>
            </w:r>
          </w:p>
        </w:tc>
        <w:tc>
          <w:tcPr>
            <w:tcW w:w="709" w:type="dxa"/>
            <w:vAlign w:val="center"/>
          </w:tcPr>
          <w:p w14:paraId="3C03FCD7" w14:textId="77777777" w:rsidR="006F7BFB" w:rsidRPr="00011E50" w:rsidRDefault="006F7BFB" w:rsidP="00693412">
            <w:pPr>
              <w:jc w:val="center"/>
              <w:rPr>
                <w:sz w:val="24"/>
                <w:szCs w:val="24"/>
              </w:rPr>
            </w:pPr>
            <w:r w:rsidRPr="00011E50">
              <w:rPr>
                <w:sz w:val="24"/>
                <w:szCs w:val="24"/>
              </w:rPr>
              <w:t>Тип ТС</w:t>
            </w:r>
          </w:p>
        </w:tc>
        <w:tc>
          <w:tcPr>
            <w:tcW w:w="937" w:type="dxa"/>
            <w:vAlign w:val="center"/>
          </w:tcPr>
          <w:p w14:paraId="0007A3F1" w14:textId="77777777" w:rsidR="006F7BFB" w:rsidRPr="00011E50" w:rsidRDefault="006F7BFB" w:rsidP="00693412">
            <w:pPr>
              <w:jc w:val="center"/>
              <w:rPr>
                <w:sz w:val="24"/>
                <w:szCs w:val="24"/>
              </w:rPr>
            </w:pPr>
            <w:r w:rsidRPr="00011E50">
              <w:rPr>
                <w:sz w:val="24"/>
                <w:szCs w:val="24"/>
              </w:rPr>
              <w:t>Мощность, л.с./кВт (для легковых)</w:t>
            </w:r>
          </w:p>
        </w:tc>
        <w:tc>
          <w:tcPr>
            <w:tcW w:w="992" w:type="dxa"/>
            <w:vAlign w:val="center"/>
          </w:tcPr>
          <w:p w14:paraId="4029143D" w14:textId="77777777" w:rsidR="006F7BFB" w:rsidRPr="00011E50" w:rsidRDefault="006F7BFB" w:rsidP="00693412">
            <w:pPr>
              <w:jc w:val="center"/>
              <w:rPr>
                <w:sz w:val="24"/>
                <w:szCs w:val="24"/>
              </w:rPr>
            </w:pPr>
            <w:r w:rsidRPr="00011E50">
              <w:rPr>
                <w:sz w:val="24"/>
                <w:szCs w:val="24"/>
              </w:rPr>
              <w:t>Кол-во пассажирских мест (для автобусов)</w:t>
            </w:r>
          </w:p>
        </w:tc>
        <w:tc>
          <w:tcPr>
            <w:tcW w:w="992" w:type="dxa"/>
            <w:vAlign w:val="center"/>
          </w:tcPr>
          <w:p w14:paraId="02FA5124" w14:textId="77777777" w:rsidR="006F7BFB" w:rsidRPr="00011E50" w:rsidRDefault="006F7BFB" w:rsidP="00693412">
            <w:pPr>
              <w:jc w:val="center"/>
              <w:rPr>
                <w:sz w:val="24"/>
                <w:szCs w:val="24"/>
              </w:rPr>
            </w:pPr>
            <w:r w:rsidRPr="00011E50">
              <w:rPr>
                <w:sz w:val="24"/>
                <w:szCs w:val="24"/>
              </w:rPr>
              <w:t>Разрешенная максимальная масса, кг (для грузовых)</w:t>
            </w:r>
          </w:p>
        </w:tc>
        <w:tc>
          <w:tcPr>
            <w:tcW w:w="1048" w:type="dxa"/>
            <w:vAlign w:val="center"/>
          </w:tcPr>
          <w:p w14:paraId="58077F2F" w14:textId="77777777" w:rsidR="006F7BFB" w:rsidRPr="00011E50" w:rsidRDefault="006F7BFB" w:rsidP="00693412">
            <w:pPr>
              <w:jc w:val="center"/>
              <w:rPr>
                <w:sz w:val="24"/>
                <w:szCs w:val="24"/>
              </w:rPr>
            </w:pPr>
            <w:r w:rsidRPr="00011E50">
              <w:rPr>
                <w:sz w:val="24"/>
                <w:szCs w:val="24"/>
              </w:rPr>
              <w:t>Населенный пункт, в котором зарегистрировано ТС</w:t>
            </w:r>
          </w:p>
        </w:tc>
        <w:tc>
          <w:tcPr>
            <w:tcW w:w="850" w:type="dxa"/>
            <w:vAlign w:val="center"/>
          </w:tcPr>
          <w:p w14:paraId="32A71541" w14:textId="77777777" w:rsidR="006F7BFB" w:rsidRPr="00011E50" w:rsidRDefault="006F7BFB" w:rsidP="00693412">
            <w:pPr>
              <w:jc w:val="center"/>
              <w:rPr>
                <w:sz w:val="24"/>
                <w:szCs w:val="24"/>
              </w:rPr>
            </w:pPr>
            <w:r w:rsidRPr="00011E50">
              <w:rPr>
                <w:sz w:val="24"/>
                <w:szCs w:val="24"/>
                <w:lang w:val="en-US"/>
              </w:rPr>
              <w:t>VIN</w:t>
            </w:r>
          </w:p>
        </w:tc>
        <w:tc>
          <w:tcPr>
            <w:tcW w:w="993" w:type="dxa"/>
            <w:vAlign w:val="center"/>
          </w:tcPr>
          <w:p w14:paraId="4EE72DA9" w14:textId="77777777" w:rsidR="006F7BFB" w:rsidRPr="00011E50" w:rsidRDefault="006F7BFB" w:rsidP="00693412">
            <w:pPr>
              <w:jc w:val="center"/>
              <w:rPr>
                <w:sz w:val="24"/>
                <w:szCs w:val="24"/>
              </w:rPr>
            </w:pPr>
            <w:r w:rsidRPr="00011E50">
              <w:rPr>
                <w:sz w:val="24"/>
                <w:szCs w:val="24"/>
              </w:rPr>
              <w:t>ПТС</w:t>
            </w:r>
          </w:p>
        </w:tc>
        <w:tc>
          <w:tcPr>
            <w:tcW w:w="567" w:type="dxa"/>
            <w:vAlign w:val="center"/>
          </w:tcPr>
          <w:p w14:paraId="15CF9E70" w14:textId="77777777" w:rsidR="006F7BFB" w:rsidRPr="00011E50" w:rsidRDefault="006F7BFB" w:rsidP="00693412">
            <w:pPr>
              <w:jc w:val="center"/>
              <w:rPr>
                <w:sz w:val="24"/>
                <w:szCs w:val="24"/>
              </w:rPr>
            </w:pPr>
            <w:r w:rsidRPr="00011E50">
              <w:rPr>
                <w:sz w:val="24"/>
                <w:szCs w:val="24"/>
              </w:rPr>
              <w:t>Рег. знак</w:t>
            </w:r>
          </w:p>
        </w:tc>
        <w:tc>
          <w:tcPr>
            <w:tcW w:w="1026" w:type="dxa"/>
            <w:vAlign w:val="center"/>
          </w:tcPr>
          <w:p w14:paraId="58FDF3B2" w14:textId="77777777" w:rsidR="006F7BFB" w:rsidRPr="00011E50" w:rsidRDefault="006F7BFB" w:rsidP="00693412">
            <w:pPr>
              <w:jc w:val="center"/>
              <w:rPr>
                <w:sz w:val="24"/>
                <w:szCs w:val="24"/>
              </w:rPr>
            </w:pPr>
            <w:r w:rsidRPr="00011E50">
              <w:rPr>
                <w:sz w:val="24"/>
                <w:szCs w:val="24"/>
              </w:rPr>
              <w:t>Срок проведения Технического осмотра</w:t>
            </w:r>
          </w:p>
        </w:tc>
      </w:tr>
      <w:tr w:rsidR="006F7BFB" w:rsidRPr="00011E50" w14:paraId="62B2FFF9" w14:textId="77777777" w:rsidTr="006F7BFB">
        <w:tc>
          <w:tcPr>
            <w:tcW w:w="534" w:type="dxa"/>
            <w:vAlign w:val="center"/>
          </w:tcPr>
          <w:p w14:paraId="00D6EC45" w14:textId="77777777" w:rsidR="006F7BFB" w:rsidRPr="00011E50" w:rsidRDefault="006F7BFB" w:rsidP="00693412">
            <w:pPr>
              <w:jc w:val="center"/>
              <w:rPr>
                <w:sz w:val="24"/>
                <w:szCs w:val="24"/>
              </w:rPr>
            </w:pPr>
          </w:p>
        </w:tc>
        <w:tc>
          <w:tcPr>
            <w:tcW w:w="992" w:type="dxa"/>
            <w:vAlign w:val="center"/>
          </w:tcPr>
          <w:p w14:paraId="5032C5DE" w14:textId="77777777" w:rsidR="006F7BFB" w:rsidRPr="00011E50" w:rsidRDefault="006F7BFB" w:rsidP="00693412">
            <w:pPr>
              <w:jc w:val="center"/>
              <w:rPr>
                <w:sz w:val="24"/>
                <w:szCs w:val="24"/>
              </w:rPr>
            </w:pPr>
          </w:p>
        </w:tc>
        <w:tc>
          <w:tcPr>
            <w:tcW w:w="846" w:type="dxa"/>
            <w:vAlign w:val="center"/>
          </w:tcPr>
          <w:p w14:paraId="46DDB555" w14:textId="77777777" w:rsidR="006F7BFB" w:rsidRPr="00011E50" w:rsidRDefault="006F7BFB" w:rsidP="00693412">
            <w:pPr>
              <w:jc w:val="center"/>
              <w:rPr>
                <w:sz w:val="24"/>
                <w:szCs w:val="24"/>
              </w:rPr>
            </w:pPr>
          </w:p>
        </w:tc>
        <w:tc>
          <w:tcPr>
            <w:tcW w:w="713" w:type="dxa"/>
            <w:vAlign w:val="center"/>
          </w:tcPr>
          <w:p w14:paraId="42826175" w14:textId="77777777" w:rsidR="006F7BFB" w:rsidRPr="00011E50" w:rsidRDefault="006F7BFB" w:rsidP="00693412">
            <w:pPr>
              <w:jc w:val="center"/>
              <w:rPr>
                <w:sz w:val="24"/>
                <w:szCs w:val="24"/>
              </w:rPr>
            </w:pPr>
          </w:p>
        </w:tc>
        <w:tc>
          <w:tcPr>
            <w:tcW w:w="709" w:type="dxa"/>
            <w:vAlign w:val="center"/>
          </w:tcPr>
          <w:p w14:paraId="1EE1AEB5" w14:textId="77777777" w:rsidR="006F7BFB" w:rsidRPr="00011E50" w:rsidRDefault="006F7BFB" w:rsidP="00693412">
            <w:pPr>
              <w:jc w:val="center"/>
              <w:rPr>
                <w:sz w:val="24"/>
                <w:szCs w:val="24"/>
              </w:rPr>
            </w:pPr>
          </w:p>
        </w:tc>
        <w:tc>
          <w:tcPr>
            <w:tcW w:w="937" w:type="dxa"/>
            <w:vAlign w:val="center"/>
          </w:tcPr>
          <w:p w14:paraId="52F80A21" w14:textId="77777777" w:rsidR="006F7BFB" w:rsidRPr="00011E50" w:rsidRDefault="006F7BFB" w:rsidP="00693412">
            <w:pPr>
              <w:jc w:val="center"/>
              <w:rPr>
                <w:sz w:val="24"/>
                <w:szCs w:val="24"/>
              </w:rPr>
            </w:pPr>
          </w:p>
        </w:tc>
        <w:tc>
          <w:tcPr>
            <w:tcW w:w="992" w:type="dxa"/>
            <w:vAlign w:val="center"/>
          </w:tcPr>
          <w:p w14:paraId="10A96C8F" w14:textId="77777777" w:rsidR="006F7BFB" w:rsidRPr="00011E50" w:rsidRDefault="006F7BFB" w:rsidP="00693412">
            <w:pPr>
              <w:jc w:val="center"/>
              <w:rPr>
                <w:sz w:val="24"/>
                <w:szCs w:val="24"/>
              </w:rPr>
            </w:pPr>
          </w:p>
        </w:tc>
        <w:tc>
          <w:tcPr>
            <w:tcW w:w="992" w:type="dxa"/>
            <w:vAlign w:val="center"/>
          </w:tcPr>
          <w:p w14:paraId="4EB651E3" w14:textId="77777777" w:rsidR="006F7BFB" w:rsidRPr="00011E50" w:rsidRDefault="006F7BFB" w:rsidP="00693412">
            <w:pPr>
              <w:jc w:val="center"/>
              <w:rPr>
                <w:sz w:val="24"/>
                <w:szCs w:val="24"/>
              </w:rPr>
            </w:pPr>
          </w:p>
        </w:tc>
        <w:tc>
          <w:tcPr>
            <w:tcW w:w="1048" w:type="dxa"/>
            <w:vAlign w:val="center"/>
          </w:tcPr>
          <w:p w14:paraId="43704430" w14:textId="77777777" w:rsidR="006F7BFB" w:rsidRPr="00011E50" w:rsidRDefault="006F7BFB" w:rsidP="00693412">
            <w:pPr>
              <w:jc w:val="center"/>
              <w:rPr>
                <w:sz w:val="24"/>
                <w:szCs w:val="24"/>
              </w:rPr>
            </w:pPr>
          </w:p>
        </w:tc>
        <w:tc>
          <w:tcPr>
            <w:tcW w:w="850" w:type="dxa"/>
            <w:vAlign w:val="center"/>
          </w:tcPr>
          <w:p w14:paraId="44F4AD4B" w14:textId="77777777" w:rsidR="006F7BFB" w:rsidRPr="00011E50" w:rsidRDefault="006F7BFB" w:rsidP="00693412">
            <w:pPr>
              <w:jc w:val="center"/>
              <w:rPr>
                <w:sz w:val="24"/>
                <w:szCs w:val="24"/>
              </w:rPr>
            </w:pPr>
          </w:p>
        </w:tc>
        <w:tc>
          <w:tcPr>
            <w:tcW w:w="993" w:type="dxa"/>
            <w:vAlign w:val="center"/>
          </w:tcPr>
          <w:p w14:paraId="79A8F780" w14:textId="77777777" w:rsidR="006F7BFB" w:rsidRPr="00011E50" w:rsidRDefault="006F7BFB" w:rsidP="00693412">
            <w:pPr>
              <w:jc w:val="center"/>
              <w:rPr>
                <w:sz w:val="24"/>
                <w:szCs w:val="24"/>
              </w:rPr>
            </w:pPr>
          </w:p>
        </w:tc>
        <w:tc>
          <w:tcPr>
            <w:tcW w:w="567" w:type="dxa"/>
            <w:vAlign w:val="center"/>
          </w:tcPr>
          <w:p w14:paraId="622BE0DC" w14:textId="77777777" w:rsidR="006F7BFB" w:rsidRPr="00011E50" w:rsidRDefault="006F7BFB" w:rsidP="00693412">
            <w:pPr>
              <w:jc w:val="center"/>
              <w:rPr>
                <w:sz w:val="24"/>
                <w:szCs w:val="24"/>
              </w:rPr>
            </w:pPr>
          </w:p>
        </w:tc>
        <w:tc>
          <w:tcPr>
            <w:tcW w:w="1026" w:type="dxa"/>
            <w:vAlign w:val="center"/>
          </w:tcPr>
          <w:p w14:paraId="485E3F66" w14:textId="77777777" w:rsidR="006F7BFB" w:rsidRPr="00011E50" w:rsidRDefault="006F7BFB" w:rsidP="00693412">
            <w:pPr>
              <w:jc w:val="center"/>
              <w:rPr>
                <w:sz w:val="24"/>
                <w:szCs w:val="24"/>
              </w:rPr>
            </w:pPr>
          </w:p>
        </w:tc>
      </w:tr>
      <w:tr w:rsidR="006F7BFB" w:rsidRPr="00011E50" w14:paraId="545106AE" w14:textId="77777777" w:rsidTr="006F7BFB">
        <w:tc>
          <w:tcPr>
            <w:tcW w:w="534" w:type="dxa"/>
            <w:vAlign w:val="center"/>
          </w:tcPr>
          <w:p w14:paraId="0812DE15" w14:textId="77777777" w:rsidR="006F7BFB" w:rsidRPr="00011E50" w:rsidRDefault="006F7BFB" w:rsidP="00693412">
            <w:pPr>
              <w:jc w:val="center"/>
              <w:rPr>
                <w:sz w:val="24"/>
                <w:szCs w:val="24"/>
              </w:rPr>
            </w:pPr>
          </w:p>
        </w:tc>
        <w:tc>
          <w:tcPr>
            <w:tcW w:w="992" w:type="dxa"/>
            <w:vAlign w:val="center"/>
          </w:tcPr>
          <w:p w14:paraId="56DE9150" w14:textId="77777777" w:rsidR="006F7BFB" w:rsidRPr="00011E50" w:rsidRDefault="006F7BFB" w:rsidP="00693412">
            <w:pPr>
              <w:jc w:val="center"/>
              <w:rPr>
                <w:sz w:val="24"/>
                <w:szCs w:val="24"/>
              </w:rPr>
            </w:pPr>
          </w:p>
        </w:tc>
        <w:tc>
          <w:tcPr>
            <w:tcW w:w="846" w:type="dxa"/>
            <w:vAlign w:val="center"/>
          </w:tcPr>
          <w:p w14:paraId="3379810E" w14:textId="77777777" w:rsidR="006F7BFB" w:rsidRPr="00011E50" w:rsidRDefault="006F7BFB" w:rsidP="00693412">
            <w:pPr>
              <w:jc w:val="center"/>
              <w:rPr>
                <w:sz w:val="24"/>
                <w:szCs w:val="24"/>
              </w:rPr>
            </w:pPr>
          </w:p>
        </w:tc>
        <w:tc>
          <w:tcPr>
            <w:tcW w:w="713" w:type="dxa"/>
            <w:vAlign w:val="center"/>
          </w:tcPr>
          <w:p w14:paraId="5758CB81" w14:textId="77777777" w:rsidR="006F7BFB" w:rsidRPr="00011E50" w:rsidRDefault="006F7BFB" w:rsidP="00693412">
            <w:pPr>
              <w:jc w:val="center"/>
              <w:rPr>
                <w:sz w:val="24"/>
                <w:szCs w:val="24"/>
              </w:rPr>
            </w:pPr>
          </w:p>
        </w:tc>
        <w:tc>
          <w:tcPr>
            <w:tcW w:w="709" w:type="dxa"/>
            <w:vAlign w:val="center"/>
          </w:tcPr>
          <w:p w14:paraId="0483F067" w14:textId="77777777" w:rsidR="006F7BFB" w:rsidRPr="00011E50" w:rsidRDefault="006F7BFB" w:rsidP="00693412">
            <w:pPr>
              <w:jc w:val="center"/>
              <w:rPr>
                <w:sz w:val="24"/>
                <w:szCs w:val="24"/>
              </w:rPr>
            </w:pPr>
          </w:p>
        </w:tc>
        <w:tc>
          <w:tcPr>
            <w:tcW w:w="937" w:type="dxa"/>
            <w:vAlign w:val="center"/>
          </w:tcPr>
          <w:p w14:paraId="54AA5F68" w14:textId="77777777" w:rsidR="006F7BFB" w:rsidRPr="00011E50" w:rsidRDefault="006F7BFB" w:rsidP="00693412">
            <w:pPr>
              <w:jc w:val="center"/>
              <w:rPr>
                <w:sz w:val="24"/>
                <w:szCs w:val="24"/>
              </w:rPr>
            </w:pPr>
          </w:p>
        </w:tc>
        <w:tc>
          <w:tcPr>
            <w:tcW w:w="992" w:type="dxa"/>
            <w:vAlign w:val="center"/>
          </w:tcPr>
          <w:p w14:paraId="271AF745" w14:textId="77777777" w:rsidR="006F7BFB" w:rsidRPr="00011E50" w:rsidRDefault="006F7BFB" w:rsidP="00693412">
            <w:pPr>
              <w:jc w:val="center"/>
              <w:rPr>
                <w:sz w:val="24"/>
                <w:szCs w:val="24"/>
              </w:rPr>
            </w:pPr>
          </w:p>
        </w:tc>
        <w:tc>
          <w:tcPr>
            <w:tcW w:w="992" w:type="dxa"/>
            <w:vAlign w:val="center"/>
          </w:tcPr>
          <w:p w14:paraId="508CC76A" w14:textId="77777777" w:rsidR="006F7BFB" w:rsidRPr="00011E50" w:rsidRDefault="006F7BFB" w:rsidP="00693412">
            <w:pPr>
              <w:jc w:val="center"/>
              <w:rPr>
                <w:sz w:val="24"/>
                <w:szCs w:val="24"/>
              </w:rPr>
            </w:pPr>
          </w:p>
        </w:tc>
        <w:tc>
          <w:tcPr>
            <w:tcW w:w="1048" w:type="dxa"/>
            <w:vAlign w:val="center"/>
          </w:tcPr>
          <w:p w14:paraId="43CB13EF" w14:textId="77777777" w:rsidR="006F7BFB" w:rsidRPr="00011E50" w:rsidRDefault="006F7BFB" w:rsidP="00693412">
            <w:pPr>
              <w:jc w:val="center"/>
              <w:rPr>
                <w:sz w:val="24"/>
                <w:szCs w:val="24"/>
              </w:rPr>
            </w:pPr>
          </w:p>
        </w:tc>
        <w:tc>
          <w:tcPr>
            <w:tcW w:w="850" w:type="dxa"/>
            <w:vAlign w:val="center"/>
          </w:tcPr>
          <w:p w14:paraId="60C89D47" w14:textId="77777777" w:rsidR="006F7BFB" w:rsidRPr="00011E50" w:rsidRDefault="006F7BFB" w:rsidP="00693412">
            <w:pPr>
              <w:jc w:val="center"/>
              <w:rPr>
                <w:sz w:val="24"/>
                <w:szCs w:val="24"/>
              </w:rPr>
            </w:pPr>
          </w:p>
        </w:tc>
        <w:tc>
          <w:tcPr>
            <w:tcW w:w="993" w:type="dxa"/>
            <w:vAlign w:val="center"/>
          </w:tcPr>
          <w:p w14:paraId="0B468463" w14:textId="77777777" w:rsidR="006F7BFB" w:rsidRPr="00011E50" w:rsidRDefault="006F7BFB" w:rsidP="00693412">
            <w:pPr>
              <w:jc w:val="center"/>
              <w:rPr>
                <w:sz w:val="24"/>
                <w:szCs w:val="24"/>
              </w:rPr>
            </w:pPr>
          </w:p>
        </w:tc>
        <w:tc>
          <w:tcPr>
            <w:tcW w:w="567" w:type="dxa"/>
            <w:vAlign w:val="center"/>
          </w:tcPr>
          <w:p w14:paraId="2B518A68" w14:textId="77777777" w:rsidR="006F7BFB" w:rsidRPr="00011E50" w:rsidRDefault="006F7BFB" w:rsidP="00693412">
            <w:pPr>
              <w:jc w:val="center"/>
              <w:rPr>
                <w:sz w:val="24"/>
                <w:szCs w:val="24"/>
              </w:rPr>
            </w:pPr>
          </w:p>
        </w:tc>
        <w:tc>
          <w:tcPr>
            <w:tcW w:w="1026" w:type="dxa"/>
            <w:vAlign w:val="center"/>
          </w:tcPr>
          <w:p w14:paraId="72377359" w14:textId="77777777" w:rsidR="006F7BFB" w:rsidRPr="00011E50" w:rsidRDefault="006F7BFB" w:rsidP="00693412">
            <w:pPr>
              <w:jc w:val="center"/>
              <w:rPr>
                <w:sz w:val="24"/>
                <w:szCs w:val="24"/>
              </w:rPr>
            </w:pPr>
          </w:p>
        </w:tc>
      </w:tr>
    </w:tbl>
    <w:p w14:paraId="437A2A09" w14:textId="77777777" w:rsidR="00462A70" w:rsidRPr="00011E50" w:rsidRDefault="00462A70" w:rsidP="00462A70">
      <w:pPr>
        <w:rPr>
          <w:sz w:val="24"/>
          <w:szCs w:val="24"/>
        </w:rPr>
      </w:pPr>
    </w:p>
    <w:p w14:paraId="685878B4" w14:textId="77777777" w:rsidR="00EE3A84" w:rsidRPr="00EE3A84" w:rsidRDefault="00EE3A84" w:rsidP="00EE3A84">
      <w:pPr>
        <w:jc w:val="center"/>
        <w:rPr>
          <w:bCs/>
          <w:sz w:val="24"/>
          <w:szCs w:val="24"/>
        </w:rPr>
      </w:pPr>
      <w:r w:rsidRPr="00EE3A84">
        <w:rPr>
          <w:bCs/>
          <w:sz w:val="24"/>
          <w:szCs w:val="24"/>
        </w:rPr>
        <w:t>ПОДПИСИ СТОРОН</w:t>
      </w:r>
    </w:p>
    <w:p w14:paraId="251B7FFD" w14:textId="77777777" w:rsidR="00EE3A84" w:rsidRPr="00EE3A84" w:rsidRDefault="00EE3A84" w:rsidP="00EE3A84">
      <w:pPr>
        <w:rPr>
          <w:bCs/>
          <w:sz w:val="24"/>
          <w:szCs w:val="24"/>
        </w:rPr>
      </w:pPr>
    </w:p>
    <w:tbl>
      <w:tblPr>
        <w:tblpPr w:leftFromText="180" w:rightFromText="180" w:vertAnchor="text" w:horzAnchor="margin" w:tblpXSpec="center" w:tblpY="116"/>
        <w:tblW w:w="10837" w:type="dxa"/>
        <w:tblLook w:val="04A0" w:firstRow="1" w:lastRow="0" w:firstColumn="1" w:lastColumn="0" w:noHBand="0" w:noVBand="1"/>
      </w:tblPr>
      <w:tblGrid>
        <w:gridCol w:w="289"/>
        <w:gridCol w:w="5294"/>
        <w:gridCol w:w="827"/>
        <w:gridCol w:w="4427"/>
      </w:tblGrid>
      <w:tr w:rsidR="00EE3A84" w:rsidRPr="00EE3A84" w14:paraId="3EC390F7" w14:textId="77777777" w:rsidTr="00FC2A23">
        <w:trPr>
          <w:gridBefore w:val="1"/>
          <w:wBefore w:w="289" w:type="dxa"/>
        </w:trPr>
        <w:tc>
          <w:tcPr>
            <w:tcW w:w="6121" w:type="dxa"/>
            <w:gridSpan w:val="2"/>
            <w:hideMark/>
          </w:tcPr>
          <w:p w14:paraId="30BBE0EA" w14:textId="77777777" w:rsidR="00EE3A84" w:rsidRPr="00EE3A84" w:rsidRDefault="00EE3A84" w:rsidP="00FC2A23">
            <w:pPr>
              <w:keepNext/>
              <w:keepLines/>
              <w:widowControl w:val="0"/>
              <w:autoSpaceDE w:val="0"/>
              <w:autoSpaceDN w:val="0"/>
              <w:rPr>
                <w:bCs/>
                <w:sz w:val="24"/>
                <w:szCs w:val="24"/>
              </w:rPr>
            </w:pPr>
            <w:r w:rsidRPr="00EE3A84">
              <w:rPr>
                <w:bCs/>
                <w:sz w:val="24"/>
                <w:szCs w:val="24"/>
              </w:rPr>
              <w:t>Заказчик:</w:t>
            </w:r>
          </w:p>
          <w:p w14:paraId="32B033EB" w14:textId="77777777" w:rsidR="00EE3A84" w:rsidRPr="00EE3A84" w:rsidRDefault="00EE3A84" w:rsidP="00FC2A23">
            <w:pPr>
              <w:keepNext/>
              <w:keepLines/>
              <w:widowControl w:val="0"/>
              <w:autoSpaceDE w:val="0"/>
              <w:autoSpaceDN w:val="0"/>
              <w:rPr>
                <w:bCs/>
                <w:sz w:val="24"/>
                <w:szCs w:val="24"/>
              </w:rPr>
            </w:pPr>
          </w:p>
          <w:p w14:paraId="79BB5BCA" w14:textId="722057C0" w:rsidR="00EE3A84" w:rsidRPr="00EE3A84" w:rsidRDefault="00EE3A84" w:rsidP="00FC2A23">
            <w:pPr>
              <w:widowControl w:val="0"/>
              <w:autoSpaceDE w:val="0"/>
              <w:autoSpaceDN w:val="0"/>
              <w:rPr>
                <w:bCs/>
                <w:sz w:val="24"/>
                <w:szCs w:val="24"/>
              </w:rPr>
            </w:pPr>
          </w:p>
        </w:tc>
        <w:tc>
          <w:tcPr>
            <w:tcW w:w="4427" w:type="dxa"/>
            <w:hideMark/>
          </w:tcPr>
          <w:p w14:paraId="2FCAA29B" w14:textId="77777777" w:rsidR="00EE3A84" w:rsidRPr="00EE3A84" w:rsidRDefault="00EE3A84" w:rsidP="00FC2A23">
            <w:pPr>
              <w:widowControl w:val="0"/>
              <w:autoSpaceDE w:val="0"/>
              <w:autoSpaceDN w:val="0"/>
              <w:ind w:firstLine="35"/>
              <w:rPr>
                <w:bCs/>
                <w:sz w:val="24"/>
                <w:szCs w:val="24"/>
              </w:rPr>
            </w:pPr>
            <w:r w:rsidRPr="00EE3A84">
              <w:rPr>
                <w:bCs/>
                <w:sz w:val="24"/>
                <w:szCs w:val="24"/>
              </w:rPr>
              <w:t xml:space="preserve">Исполнитель: </w:t>
            </w:r>
          </w:p>
          <w:p w14:paraId="0BCCD80C" w14:textId="77777777" w:rsidR="00EE3A84" w:rsidRPr="00EE3A84" w:rsidRDefault="00EE3A84" w:rsidP="00FC2A23">
            <w:pPr>
              <w:widowControl w:val="0"/>
              <w:autoSpaceDE w:val="0"/>
              <w:autoSpaceDN w:val="0"/>
              <w:ind w:firstLine="35"/>
              <w:rPr>
                <w:bCs/>
                <w:sz w:val="24"/>
                <w:szCs w:val="24"/>
              </w:rPr>
            </w:pPr>
          </w:p>
          <w:p w14:paraId="4C88FFA1" w14:textId="77777777" w:rsidR="00EE3A84" w:rsidRPr="00EE3A84" w:rsidRDefault="00EE3A84" w:rsidP="00FC2A23">
            <w:pPr>
              <w:keepNext/>
              <w:keepLines/>
              <w:widowControl w:val="0"/>
              <w:autoSpaceDE w:val="0"/>
              <w:autoSpaceDN w:val="0"/>
              <w:rPr>
                <w:bCs/>
                <w:sz w:val="24"/>
                <w:szCs w:val="24"/>
              </w:rPr>
            </w:pPr>
          </w:p>
        </w:tc>
      </w:tr>
      <w:tr w:rsidR="00EE3A84" w:rsidRPr="00011E50" w14:paraId="0278DF6F" w14:textId="77777777" w:rsidTr="00FC2A23">
        <w:trPr>
          <w:trHeight w:val="696"/>
        </w:trPr>
        <w:tc>
          <w:tcPr>
            <w:tcW w:w="5583" w:type="dxa"/>
            <w:gridSpan w:val="2"/>
          </w:tcPr>
          <w:p w14:paraId="6F9D2686" w14:textId="77777777" w:rsidR="00EE3A84" w:rsidRPr="00011E50" w:rsidRDefault="00EE3A84" w:rsidP="00FC2A23">
            <w:pPr>
              <w:keepNext/>
              <w:keepLines/>
              <w:widowControl w:val="0"/>
              <w:autoSpaceDE w:val="0"/>
              <w:autoSpaceDN w:val="0"/>
              <w:rPr>
                <w:b/>
                <w:sz w:val="24"/>
                <w:szCs w:val="24"/>
              </w:rPr>
            </w:pPr>
          </w:p>
          <w:p w14:paraId="7ADBD7DD" w14:textId="5DD343F5" w:rsidR="00EE3A84" w:rsidRPr="00011E50" w:rsidRDefault="00EE3A84" w:rsidP="00FC2A23">
            <w:pPr>
              <w:keepNext/>
              <w:keepLines/>
              <w:widowControl w:val="0"/>
              <w:autoSpaceDE w:val="0"/>
              <w:autoSpaceDN w:val="0"/>
              <w:rPr>
                <w:sz w:val="24"/>
                <w:szCs w:val="24"/>
              </w:rPr>
            </w:pPr>
            <w:r w:rsidRPr="00011E50">
              <w:rPr>
                <w:sz w:val="24"/>
                <w:szCs w:val="24"/>
              </w:rPr>
              <w:t xml:space="preserve">      ____________________ </w:t>
            </w:r>
          </w:p>
          <w:p w14:paraId="5EF53CC8" w14:textId="77777777" w:rsidR="00EE3A84" w:rsidRPr="00011E50" w:rsidRDefault="00EE3A84" w:rsidP="00FC2A23">
            <w:pPr>
              <w:jc w:val="both"/>
              <w:rPr>
                <w:sz w:val="24"/>
                <w:szCs w:val="24"/>
              </w:rPr>
            </w:pPr>
            <w:r w:rsidRPr="00011E50">
              <w:rPr>
                <w:sz w:val="24"/>
                <w:szCs w:val="24"/>
              </w:rPr>
              <w:t xml:space="preserve">      </w:t>
            </w:r>
            <w:proofErr w:type="spellStart"/>
            <w:r w:rsidRPr="00011E50">
              <w:rPr>
                <w:sz w:val="24"/>
                <w:szCs w:val="24"/>
              </w:rPr>
              <w:t>м.п</w:t>
            </w:r>
            <w:proofErr w:type="spellEnd"/>
            <w:r w:rsidRPr="00011E50">
              <w:rPr>
                <w:sz w:val="24"/>
                <w:szCs w:val="24"/>
              </w:rPr>
              <w:t>.</w:t>
            </w:r>
          </w:p>
          <w:p w14:paraId="0129BC79" w14:textId="77777777" w:rsidR="00EE3A84" w:rsidRPr="00011E50" w:rsidRDefault="00EE3A84" w:rsidP="00FC2A23">
            <w:pPr>
              <w:keepNext/>
              <w:keepLines/>
              <w:widowControl w:val="0"/>
              <w:autoSpaceDE w:val="0"/>
              <w:autoSpaceDN w:val="0"/>
              <w:rPr>
                <w:b/>
                <w:sz w:val="24"/>
                <w:szCs w:val="24"/>
              </w:rPr>
            </w:pPr>
          </w:p>
        </w:tc>
        <w:tc>
          <w:tcPr>
            <w:tcW w:w="5254" w:type="dxa"/>
            <w:gridSpan w:val="2"/>
          </w:tcPr>
          <w:p w14:paraId="39300C14" w14:textId="77777777" w:rsidR="00EE3A84" w:rsidRPr="00011E50" w:rsidRDefault="00EE3A84" w:rsidP="00FC2A23">
            <w:pPr>
              <w:keepNext/>
              <w:keepLines/>
              <w:widowControl w:val="0"/>
              <w:autoSpaceDE w:val="0"/>
              <w:autoSpaceDN w:val="0"/>
              <w:ind w:firstLine="709"/>
              <w:rPr>
                <w:b/>
                <w:sz w:val="24"/>
                <w:szCs w:val="24"/>
              </w:rPr>
            </w:pPr>
          </w:p>
          <w:p w14:paraId="034C35DC" w14:textId="77777777" w:rsidR="00EE3A84" w:rsidRPr="00011E50" w:rsidRDefault="00EE3A84" w:rsidP="00FC2A23">
            <w:pPr>
              <w:keepNext/>
              <w:keepLines/>
              <w:widowControl w:val="0"/>
              <w:autoSpaceDE w:val="0"/>
              <w:autoSpaceDN w:val="0"/>
              <w:rPr>
                <w:sz w:val="24"/>
                <w:szCs w:val="24"/>
              </w:rPr>
            </w:pPr>
            <w:r w:rsidRPr="00011E50">
              <w:rPr>
                <w:b/>
                <w:sz w:val="24"/>
                <w:szCs w:val="24"/>
              </w:rPr>
              <w:t xml:space="preserve">            </w:t>
            </w:r>
            <w:r w:rsidRPr="00011E50">
              <w:rPr>
                <w:sz w:val="24"/>
                <w:szCs w:val="24"/>
              </w:rPr>
              <w:t xml:space="preserve">_______________  / </w:t>
            </w:r>
          </w:p>
          <w:p w14:paraId="1DBAE8A7" w14:textId="77777777" w:rsidR="00EE3A84" w:rsidRPr="00011E50" w:rsidRDefault="00EE3A84" w:rsidP="00FC2A23">
            <w:pPr>
              <w:jc w:val="both"/>
              <w:rPr>
                <w:sz w:val="24"/>
                <w:szCs w:val="24"/>
              </w:rPr>
            </w:pPr>
            <w:r w:rsidRPr="00011E50">
              <w:rPr>
                <w:sz w:val="24"/>
                <w:szCs w:val="24"/>
              </w:rPr>
              <w:t xml:space="preserve">            </w:t>
            </w:r>
            <w:proofErr w:type="spellStart"/>
            <w:r w:rsidRPr="00011E50">
              <w:rPr>
                <w:sz w:val="24"/>
                <w:szCs w:val="24"/>
              </w:rPr>
              <w:t>м.п</w:t>
            </w:r>
            <w:proofErr w:type="spellEnd"/>
            <w:r w:rsidRPr="00011E50">
              <w:rPr>
                <w:sz w:val="24"/>
                <w:szCs w:val="24"/>
              </w:rPr>
              <w:t>.</w:t>
            </w:r>
          </w:p>
          <w:p w14:paraId="267C1D32" w14:textId="77777777" w:rsidR="00EE3A84" w:rsidRPr="00011E50" w:rsidRDefault="00EE3A84" w:rsidP="00FC2A23">
            <w:pPr>
              <w:keepNext/>
              <w:keepLines/>
              <w:widowControl w:val="0"/>
              <w:autoSpaceDE w:val="0"/>
              <w:autoSpaceDN w:val="0"/>
              <w:rPr>
                <w:sz w:val="24"/>
                <w:szCs w:val="24"/>
              </w:rPr>
            </w:pPr>
          </w:p>
        </w:tc>
      </w:tr>
    </w:tbl>
    <w:p w14:paraId="08244400" w14:textId="77777777" w:rsidR="00462A70" w:rsidRPr="00011E50" w:rsidRDefault="006F7BFB" w:rsidP="00462A70">
      <w:pPr>
        <w:rPr>
          <w:sz w:val="24"/>
          <w:szCs w:val="24"/>
        </w:rPr>
      </w:pPr>
      <w:r w:rsidRPr="00011E50">
        <w:rPr>
          <w:sz w:val="24"/>
          <w:szCs w:val="24"/>
        </w:rPr>
        <w:t>__________________________________КОНЕЦ ФОРМЫ___________________________</w:t>
      </w:r>
    </w:p>
    <w:p w14:paraId="72515890" w14:textId="77777777" w:rsidR="00462A70" w:rsidRPr="00011E50" w:rsidRDefault="00462A70" w:rsidP="00462A70">
      <w:pPr>
        <w:rPr>
          <w:sz w:val="24"/>
          <w:szCs w:val="24"/>
        </w:rPr>
      </w:pPr>
    </w:p>
    <w:p w14:paraId="35BF7EBB" w14:textId="77777777" w:rsidR="00462A70" w:rsidRPr="00011E50" w:rsidRDefault="00462A70" w:rsidP="00462A70">
      <w:pPr>
        <w:rPr>
          <w:sz w:val="24"/>
          <w:szCs w:val="24"/>
        </w:rPr>
      </w:pPr>
    </w:p>
    <w:p w14:paraId="786F14EE" w14:textId="77777777" w:rsidR="00EE3A84" w:rsidRDefault="00EE3A84" w:rsidP="002B7435">
      <w:pPr>
        <w:shd w:val="clear" w:color="auto" w:fill="FFFFFF"/>
        <w:tabs>
          <w:tab w:val="left" w:pos="6798"/>
        </w:tabs>
        <w:spacing w:line="278" w:lineRule="exact"/>
        <w:jc w:val="right"/>
        <w:rPr>
          <w:bCs/>
          <w:spacing w:val="-2"/>
        </w:rPr>
      </w:pPr>
    </w:p>
    <w:p w14:paraId="31138CA1" w14:textId="77777777" w:rsidR="00EE3A84" w:rsidRDefault="00EE3A84" w:rsidP="002B7435">
      <w:pPr>
        <w:shd w:val="clear" w:color="auto" w:fill="FFFFFF"/>
        <w:tabs>
          <w:tab w:val="left" w:pos="6798"/>
        </w:tabs>
        <w:spacing w:line="278" w:lineRule="exact"/>
        <w:jc w:val="right"/>
        <w:rPr>
          <w:bCs/>
          <w:spacing w:val="-2"/>
        </w:rPr>
      </w:pPr>
    </w:p>
    <w:p w14:paraId="5BF22D5F" w14:textId="77777777" w:rsidR="00EE3A84" w:rsidRDefault="00EE3A84" w:rsidP="002B7435">
      <w:pPr>
        <w:shd w:val="clear" w:color="auto" w:fill="FFFFFF"/>
        <w:tabs>
          <w:tab w:val="left" w:pos="6798"/>
        </w:tabs>
        <w:spacing w:line="278" w:lineRule="exact"/>
        <w:jc w:val="right"/>
        <w:rPr>
          <w:bCs/>
          <w:spacing w:val="-2"/>
        </w:rPr>
      </w:pPr>
    </w:p>
    <w:p w14:paraId="78A2F299" w14:textId="77777777" w:rsidR="00EE3A84" w:rsidRPr="00DC5FC2" w:rsidRDefault="00EE3A84" w:rsidP="00EE3A84">
      <w:pPr>
        <w:jc w:val="center"/>
        <w:rPr>
          <w:b/>
          <w:sz w:val="24"/>
          <w:szCs w:val="24"/>
        </w:rPr>
      </w:pPr>
      <w:r w:rsidRPr="00DC5FC2">
        <w:rPr>
          <w:b/>
          <w:sz w:val="24"/>
          <w:szCs w:val="24"/>
        </w:rPr>
        <w:t>ПОДПИСИ СТОРОН</w:t>
      </w:r>
    </w:p>
    <w:p w14:paraId="1E41CD39" w14:textId="77777777" w:rsidR="00EE3A84" w:rsidRPr="00011E50" w:rsidRDefault="00EE3A84" w:rsidP="00EE3A84">
      <w:pPr>
        <w:rPr>
          <w:sz w:val="24"/>
          <w:szCs w:val="24"/>
        </w:rPr>
      </w:pPr>
    </w:p>
    <w:tbl>
      <w:tblPr>
        <w:tblpPr w:leftFromText="180" w:rightFromText="180" w:vertAnchor="text" w:horzAnchor="margin" w:tblpXSpec="center" w:tblpY="116"/>
        <w:tblW w:w="10837" w:type="dxa"/>
        <w:tblLook w:val="04A0" w:firstRow="1" w:lastRow="0" w:firstColumn="1" w:lastColumn="0" w:noHBand="0" w:noVBand="1"/>
      </w:tblPr>
      <w:tblGrid>
        <w:gridCol w:w="289"/>
        <w:gridCol w:w="5294"/>
        <w:gridCol w:w="827"/>
        <w:gridCol w:w="4427"/>
      </w:tblGrid>
      <w:tr w:rsidR="00EE3A84" w:rsidRPr="00011E50" w14:paraId="6CA606AD" w14:textId="77777777" w:rsidTr="00FC2A23">
        <w:trPr>
          <w:gridBefore w:val="1"/>
          <w:wBefore w:w="289" w:type="dxa"/>
        </w:trPr>
        <w:tc>
          <w:tcPr>
            <w:tcW w:w="6121" w:type="dxa"/>
            <w:gridSpan w:val="2"/>
            <w:hideMark/>
          </w:tcPr>
          <w:p w14:paraId="5D6ABE13" w14:textId="77777777" w:rsidR="00EE3A84" w:rsidRPr="00693412" w:rsidRDefault="00EE3A84" w:rsidP="00FC2A23">
            <w:pPr>
              <w:keepNext/>
              <w:keepLines/>
              <w:widowControl w:val="0"/>
              <w:autoSpaceDE w:val="0"/>
              <w:autoSpaceDN w:val="0"/>
              <w:ind w:firstLine="709"/>
              <w:rPr>
                <w:b/>
                <w:sz w:val="24"/>
                <w:szCs w:val="24"/>
              </w:rPr>
            </w:pPr>
          </w:p>
          <w:p w14:paraId="630ACBD9" w14:textId="77777777" w:rsidR="00EE3A84" w:rsidRPr="00011E50" w:rsidRDefault="00EE3A84" w:rsidP="00FC2A23">
            <w:pPr>
              <w:keepNext/>
              <w:keepLines/>
              <w:widowControl w:val="0"/>
              <w:autoSpaceDE w:val="0"/>
              <w:autoSpaceDN w:val="0"/>
              <w:rPr>
                <w:b/>
                <w:sz w:val="24"/>
                <w:szCs w:val="24"/>
              </w:rPr>
            </w:pPr>
            <w:r w:rsidRPr="00011E50">
              <w:rPr>
                <w:b/>
                <w:sz w:val="24"/>
                <w:szCs w:val="24"/>
              </w:rPr>
              <w:t>Заказчик:</w:t>
            </w:r>
          </w:p>
          <w:p w14:paraId="303B21B8" w14:textId="77777777" w:rsidR="00EE3A84" w:rsidRPr="00011E50" w:rsidRDefault="00EE3A84" w:rsidP="00FC2A23">
            <w:pPr>
              <w:keepNext/>
              <w:keepLines/>
              <w:widowControl w:val="0"/>
              <w:autoSpaceDE w:val="0"/>
              <w:autoSpaceDN w:val="0"/>
              <w:rPr>
                <w:b/>
                <w:sz w:val="24"/>
                <w:szCs w:val="24"/>
              </w:rPr>
            </w:pPr>
          </w:p>
          <w:p w14:paraId="67895A2C" w14:textId="77777777" w:rsidR="00EE3A84" w:rsidRPr="00011E50" w:rsidRDefault="00EE3A84" w:rsidP="00FC2A23">
            <w:pPr>
              <w:widowControl w:val="0"/>
              <w:autoSpaceDE w:val="0"/>
              <w:autoSpaceDN w:val="0"/>
              <w:rPr>
                <w:sz w:val="24"/>
                <w:szCs w:val="24"/>
              </w:rPr>
            </w:pPr>
            <w:r w:rsidRPr="00011E50">
              <w:rPr>
                <w:sz w:val="24"/>
                <w:szCs w:val="24"/>
              </w:rPr>
              <w:t>Заместитель генерального директора</w:t>
            </w:r>
          </w:p>
          <w:p w14:paraId="1B552B05" w14:textId="77777777" w:rsidR="00EE3A84" w:rsidRPr="00011E50" w:rsidRDefault="00EE3A84" w:rsidP="00FC2A23">
            <w:pPr>
              <w:widowControl w:val="0"/>
              <w:autoSpaceDE w:val="0"/>
              <w:autoSpaceDN w:val="0"/>
              <w:rPr>
                <w:sz w:val="24"/>
                <w:szCs w:val="24"/>
              </w:rPr>
            </w:pPr>
            <w:r w:rsidRPr="00011E50">
              <w:rPr>
                <w:sz w:val="24"/>
                <w:szCs w:val="24"/>
              </w:rPr>
              <w:t>по организационной работе и коммерческим</w:t>
            </w:r>
          </w:p>
          <w:p w14:paraId="2D601AE9" w14:textId="77777777" w:rsidR="00EE3A84" w:rsidRPr="00011E50" w:rsidRDefault="00EE3A84" w:rsidP="00FC2A23">
            <w:pPr>
              <w:widowControl w:val="0"/>
              <w:autoSpaceDE w:val="0"/>
              <w:autoSpaceDN w:val="0"/>
              <w:rPr>
                <w:b/>
                <w:sz w:val="24"/>
                <w:szCs w:val="24"/>
              </w:rPr>
            </w:pPr>
            <w:r w:rsidRPr="00011E50">
              <w:rPr>
                <w:sz w:val="24"/>
                <w:szCs w:val="24"/>
              </w:rPr>
              <w:t xml:space="preserve"> вопросам АО «ЧиркейГЭСстрой»</w:t>
            </w:r>
          </w:p>
        </w:tc>
        <w:tc>
          <w:tcPr>
            <w:tcW w:w="4427" w:type="dxa"/>
            <w:hideMark/>
          </w:tcPr>
          <w:p w14:paraId="5AF52A0B" w14:textId="77777777" w:rsidR="00EE3A84" w:rsidRPr="00011E50" w:rsidRDefault="00EE3A84" w:rsidP="00FC2A23">
            <w:pPr>
              <w:keepNext/>
              <w:keepLines/>
              <w:widowControl w:val="0"/>
              <w:autoSpaceDE w:val="0"/>
              <w:autoSpaceDN w:val="0"/>
              <w:rPr>
                <w:b/>
                <w:sz w:val="24"/>
                <w:szCs w:val="24"/>
              </w:rPr>
            </w:pPr>
          </w:p>
          <w:p w14:paraId="0A5ADA31" w14:textId="77777777" w:rsidR="00EE3A84" w:rsidRPr="00011E50" w:rsidRDefault="00EE3A84" w:rsidP="00FC2A23">
            <w:pPr>
              <w:widowControl w:val="0"/>
              <w:autoSpaceDE w:val="0"/>
              <w:autoSpaceDN w:val="0"/>
              <w:ind w:firstLine="35"/>
              <w:rPr>
                <w:sz w:val="24"/>
                <w:szCs w:val="24"/>
              </w:rPr>
            </w:pPr>
            <w:r w:rsidRPr="00011E50">
              <w:rPr>
                <w:b/>
                <w:sz w:val="24"/>
                <w:szCs w:val="24"/>
              </w:rPr>
              <w:t>Исполнитель:</w:t>
            </w:r>
            <w:r w:rsidRPr="00011E50">
              <w:rPr>
                <w:sz w:val="24"/>
                <w:szCs w:val="24"/>
              </w:rPr>
              <w:t xml:space="preserve"> </w:t>
            </w:r>
          </w:p>
          <w:p w14:paraId="5A713662" w14:textId="77777777" w:rsidR="00EE3A84" w:rsidRPr="00011E50" w:rsidRDefault="00EE3A84" w:rsidP="00FC2A23">
            <w:pPr>
              <w:widowControl w:val="0"/>
              <w:autoSpaceDE w:val="0"/>
              <w:autoSpaceDN w:val="0"/>
              <w:ind w:firstLine="35"/>
              <w:rPr>
                <w:sz w:val="24"/>
                <w:szCs w:val="24"/>
              </w:rPr>
            </w:pPr>
          </w:p>
          <w:p w14:paraId="44402A5D" w14:textId="77777777" w:rsidR="00EE3A84" w:rsidRPr="00011E50" w:rsidRDefault="00EE3A84" w:rsidP="00FC2A23">
            <w:pPr>
              <w:keepNext/>
              <w:keepLines/>
              <w:widowControl w:val="0"/>
              <w:autoSpaceDE w:val="0"/>
              <w:autoSpaceDN w:val="0"/>
              <w:rPr>
                <w:b/>
                <w:sz w:val="24"/>
                <w:szCs w:val="24"/>
              </w:rPr>
            </w:pPr>
          </w:p>
        </w:tc>
      </w:tr>
      <w:tr w:rsidR="00EE3A84" w:rsidRPr="00011E50" w14:paraId="6B4E58CA" w14:textId="77777777" w:rsidTr="00FC2A23">
        <w:trPr>
          <w:trHeight w:val="696"/>
        </w:trPr>
        <w:tc>
          <w:tcPr>
            <w:tcW w:w="5583" w:type="dxa"/>
            <w:gridSpan w:val="2"/>
          </w:tcPr>
          <w:p w14:paraId="385B1355" w14:textId="77777777" w:rsidR="00EE3A84" w:rsidRPr="00011E50" w:rsidRDefault="00EE3A84" w:rsidP="00FC2A23">
            <w:pPr>
              <w:keepNext/>
              <w:keepLines/>
              <w:widowControl w:val="0"/>
              <w:autoSpaceDE w:val="0"/>
              <w:autoSpaceDN w:val="0"/>
              <w:rPr>
                <w:b/>
                <w:sz w:val="24"/>
                <w:szCs w:val="24"/>
              </w:rPr>
            </w:pPr>
          </w:p>
          <w:p w14:paraId="190180B8" w14:textId="77777777" w:rsidR="00EE3A84" w:rsidRPr="00011E50" w:rsidRDefault="00EE3A84" w:rsidP="00FC2A23">
            <w:pPr>
              <w:keepNext/>
              <w:keepLines/>
              <w:widowControl w:val="0"/>
              <w:autoSpaceDE w:val="0"/>
              <w:autoSpaceDN w:val="0"/>
              <w:rPr>
                <w:sz w:val="24"/>
                <w:szCs w:val="24"/>
              </w:rPr>
            </w:pPr>
            <w:r w:rsidRPr="00011E50">
              <w:rPr>
                <w:sz w:val="24"/>
                <w:szCs w:val="24"/>
              </w:rPr>
              <w:t xml:space="preserve">      ____________________ / О.И. Киселев</w:t>
            </w:r>
          </w:p>
          <w:p w14:paraId="69B3C857" w14:textId="77777777" w:rsidR="00EE3A84" w:rsidRPr="00011E50" w:rsidRDefault="00EE3A84" w:rsidP="00FC2A23">
            <w:pPr>
              <w:jc w:val="both"/>
              <w:rPr>
                <w:sz w:val="24"/>
                <w:szCs w:val="24"/>
              </w:rPr>
            </w:pPr>
            <w:r w:rsidRPr="00011E50">
              <w:rPr>
                <w:sz w:val="24"/>
                <w:szCs w:val="24"/>
              </w:rPr>
              <w:t xml:space="preserve">      </w:t>
            </w:r>
            <w:proofErr w:type="spellStart"/>
            <w:r w:rsidRPr="00011E50">
              <w:rPr>
                <w:sz w:val="24"/>
                <w:szCs w:val="24"/>
              </w:rPr>
              <w:t>м.п</w:t>
            </w:r>
            <w:proofErr w:type="spellEnd"/>
            <w:r w:rsidRPr="00011E50">
              <w:rPr>
                <w:sz w:val="24"/>
                <w:szCs w:val="24"/>
              </w:rPr>
              <w:t>.</w:t>
            </w:r>
          </w:p>
          <w:p w14:paraId="3119A5F8" w14:textId="77777777" w:rsidR="00EE3A84" w:rsidRPr="00011E50" w:rsidRDefault="00EE3A84" w:rsidP="00FC2A23">
            <w:pPr>
              <w:keepNext/>
              <w:keepLines/>
              <w:widowControl w:val="0"/>
              <w:autoSpaceDE w:val="0"/>
              <w:autoSpaceDN w:val="0"/>
              <w:rPr>
                <w:b/>
                <w:sz w:val="24"/>
                <w:szCs w:val="24"/>
              </w:rPr>
            </w:pPr>
          </w:p>
        </w:tc>
        <w:tc>
          <w:tcPr>
            <w:tcW w:w="5254" w:type="dxa"/>
            <w:gridSpan w:val="2"/>
          </w:tcPr>
          <w:p w14:paraId="4000F84E" w14:textId="77777777" w:rsidR="00EE3A84" w:rsidRPr="00011E50" w:rsidRDefault="00EE3A84" w:rsidP="00FC2A23">
            <w:pPr>
              <w:keepNext/>
              <w:keepLines/>
              <w:widowControl w:val="0"/>
              <w:autoSpaceDE w:val="0"/>
              <w:autoSpaceDN w:val="0"/>
              <w:ind w:firstLine="709"/>
              <w:rPr>
                <w:b/>
                <w:sz w:val="24"/>
                <w:szCs w:val="24"/>
              </w:rPr>
            </w:pPr>
          </w:p>
          <w:p w14:paraId="0042A0AE" w14:textId="77777777" w:rsidR="00EE3A84" w:rsidRPr="00011E50" w:rsidRDefault="00EE3A84" w:rsidP="00FC2A23">
            <w:pPr>
              <w:keepNext/>
              <w:keepLines/>
              <w:widowControl w:val="0"/>
              <w:autoSpaceDE w:val="0"/>
              <w:autoSpaceDN w:val="0"/>
              <w:rPr>
                <w:sz w:val="24"/>
                <w:szCs w:val="24"/>
              </w:rPr>
            </w:pPr>
            <w:r w:rsidRPr="00011E50">
              <w:rPr>
                <w:b/>
                <w:sz w:val="24"/>
                <w:szCs w:val="24"/>
              </w:rPr>
              <w:t xml:space="preserve">            </w:t>
            </w:r>
            <w:r w:rsidRPr="00011E50">
              <w:rPr>
                <w:sz w:val="24"/>
                <w:szCs w:val="24"/>
              </w:rPr>
              <w:t xml:space="preserve">_______________  / </w:t>
            </w:r>
          </w:p>
          <w:p w14:paraId="171AEC9C" w14:textId="77777777" w:rsidR="00EE3A84" w:rsidRPr="00011E50" w:rsidRDefault="00EE3A84" w:rsidP="00FC2A23">
            <w:pPr>
              <w:jc w:val="both"/>
              <w:rPr>
                <w:sz w:val="24"/>
                <w:szCs w:val="24"/>
              </w:rPr>
            </w:pPr>
            <w:r w:rsidRPr="00011E50">
              <w:rPr>
                <w:sz w:val="24"/>
                <w:szCs w:val="24"/>
              </w:rPr>
              <w:t xml:space="preserve">            </w:t>
            </w:r>
            <w:proofErr w:type="spellStart"/>
            <w:r w:rsidRPr="00011E50">
              <w:rPr>
                <w:sz w:val="24"/>
                <w:szCs w:val="24"/>
              </w:rPr>
              <w:t>м.п</w:t>
            </w:r>
            <w:proofErr w:type="spellEnd"/>
            <w:r w:rsidRPr="00011E50">
              <w:rPr>
                <w:sz w:val="24"/>
                <w:szCs w:val="24"/>
              </w:rPr>
              <w:t>.</w:t>
            </w:r>
          </w:p>
          <w:p w14:paraId="7EF3D564" w14:textId="77777777" w:rsidR="00EE3A84" w:rsidRPr="00011E50" w:rsidRDefault="00EE3A84" w:rsidP="00FC2A23">
            <w:pPr>
              <w:keepNext/>
              <w:keepLines/>
              <w:widowControl w:val="0"/>
              <w:autoSpaceDE w:val="0"/>
              <w:autoSpaceDN w:val="0"/>
              <w:rPr>
                <w:sz w:val="24"/>
                <w:szCs w:val="24"/>
              </w:rPr>
            </w:pPr>
          </w:p>
        </w:tc>
      </w:tr>
    </w:tbl>
    <w:p w14:paraId="7B0C704B" w14:textId="77777777" w:rsidR="0021769C" w:rsidRDefault="0021769C" w:rsidP="002B7435">
      <w:pPr>
        <w:shd w:val="clear" w:color="auto" w:fill="FFFFFF"/>
        <w:tabs>
          <w:tab w:val="left" w:pos="6798"/>
        </w:tabs>
        <w:spacing w:line="278" w:lineRule="exact"/>
        <w:jc w:val="right"/>
        <w:rPr>
          <w:bCs/>
          <w:spacing w:val="-2"/>
        </w:rPr>
      </w:pPr>
    </w:p>
    <w:p w14:paraId="6485A7F1" w14:textId="77777777" w:rsidR="0021769C" w:rsidRDefault="0021769C" w:rsidP="002B7435">
      <w:pPr>
        <w:shd w:val="clear" w:color="auto" w:fill="FFFFFF"/>
        <w:tabs>
          <w:tab w:val="left" w:pos="6798"/>
        </w:tabs>
        <w:spacing w:line="278" w:lineRule="exact"/>
        <w:jc w:val="right"/>
        <w:rPr>
          <w:bCs/>
          <w:spacing w:val="-2"/>
        </w:rPr>
      </w:pPr>
    </w:p>
    <w:p w14:paraId="77739254" w14:textId="77777777" w:rsidR="0021769C" w:rsidRDefault="0021769C" w:rsidP="002B7435">
      <w:pPr>
        <w:shd w:val="clear" w:color="auto" w:fill="FFFFFF"/>
        <w:tabs>
          <w:tab w:val="left" w:pos="6798"/>
        </w:tabs>
        <w:spacing w:line="278" w:lineRule="exact"/>
        <w:jc w:val="right"/>
        <w:rPr>
          <w:bCs/>
          <w:spacing w:val="-2"/>
        </w:rPr>
      </w:pPr>
    </w:p>
    <w:p w14:paraId="2972322B" w14:textId="7688C17B" w:rsidR="002B7435" w:rsidRPr="00B84130" w:rsidRDefault="002B7435" w:rsidP="002B7435">
      <w:pPr>
        <w:shd w:val="clear" w:color="auto" w:fill="FFFFFF"/>
        <w:tabs>
          <w:tab w:val="left" w:pos="6798"/>
        </w:tabs>
        <w:spacing w:line="278" w:lineRule="exact"/>
        <w:jc w:val="right"/>
        <w:rPr>
          <w:bCs/>
          <w:spacing w:val="-2"/>
        </w:rPr>
      </w:pPr>
      <w:r w:rsidRPr="00B84130">
        <w:rPr>
          <w:bCs/>
          <w:spacing w:val="-2"/>
        </w:rPr>
        <w:t>Приложение №</w:t>
      </w:r>
      <w:r w:rsidR="006F7BFB" w:rsidRPr="00B84130">
        <w:rPr>
          <w:bCs/>
          <w:spacing w:val="-2"/>
        </w:rPr>
        <w:t xml:space="preserve"> 5</w:t>
      </w:r>
    </w:p>
    <w:p w14:paraId="1CFB6F2B" w14:textId="77777777" w:rsidR="006F7BFB" w:rsidRPr="00B84130" w:rsidRDefault="002B7435" w:rsidP="006F7BFB">
      <w:pPr>
        <w:jc w:val="right"/>
      </w:pPr>
      <w:r w:rsidRPr="00B84130">
        <w:t xml:space="preserve">                                                                                            </w:t>
      </w:r>
      <w:r w:rsidR="006F7BFB" w:rsidRPr="00B84130">
        <w:t xml:space="preserve">к договору по проведению </w:t>
      </w:r>
    </w:p>
    <w:p w14:paraId="74E48C66" w14:textId="77777777" w:rsidR="006F7BFB" w:rsidRPr="00B84130" w:rsidRDefault="006F7BFB" w:rsidP="006F7BFB">
      <w:pPr>
        <w:jc w:val="right"/>
      </w:pPr>
      <w:r w:rsidRPr="00B84130">
        <w:t xml:space="preserve">проверки технического состояния </w:t>
      </w:r>
    </w:p>
    <w:p w14:paraId="7EEB25B4" w14:textId="77777777" w:rsidR="006F7BFB" w:rsidRPr="00B84130" w:rsidRDefault="006F7BFB" w:rsidP="006F7BFB">
      <w:pPr>
        <w:jc w:val="right"/>
      </w:pPr>
      <w:r w:rsidRPr="00B84130">
        <w:t xml:space="preserve">транспортных средств </w:t>
      </w:r>
    </w:p>
    <w:p w14:paraId="1E1265F3" w14:textId="77777777" w:rsidR="006F7BFB" w:rsidRPr="00B84130" w:rsidRDefault="006F7BFB" w:rsidP="006F7BFB">
      <w:pPr>
        <w:jc w:val="right"/>
      </w:pPr>
      <w:r w:rsidRPr="00B84130">
        <w:t xml:space="preserve">с использованием средств </w:t>
      </w:r>
    </w:p>
    <w:p w14:paraId="42DDE2FC" w14:textId="77777777" w:rsidR="006F7BFB" w:rsidRPr="00B84130" w:rsidRDefault="006F7BFB" w:rsidP="006F7BFB">
      <w:pPr>
        <w:jc w:val="right"/>
      </w:pPr>
      <w:r w:rsidRPr="00B84130">
        <w:t xml:space="preserve">технического диагностирования </w:t>
      </w:r>
    </w:p>
    <w:p w14:paraId="5559B0DE" w14:textId="77777777" w:rsidR="006F7BFB" w:rsidRPr="00B84130" w:rsidRDefault="006F7BFB" w:rsidP="006F7BFB">
      <w:pPr>
        <w:jc w:val="right"/>
      </w:pPr>
      <w:r w:rsidRPr="00B84130">
        <w:t>при техническом осмотре № _____                                                                                                                                                   от «___» ___________202__г.</w:t>
      </w:r>
    </w:p>
    <w:p w14:paraId="6CE30DE3" w14:textId="77777777" w:rsidR="002B7435" w:rsidRPr="00011E50" w:rsidRDefault="002B7435" w:rsidP="006F7BFB">
      <w:pPr>
        <w:jc w:val="right"/>
        <w:rPr>
          <w:sz w:val="24"/>
          <w:szCs w:val="24"/>
        </w:rPr>
      </w:pPr>
    </w:p>
    <w:p w14:paraId="5D98A41D" w14:textId="77777777" w:rsidR="002B7435" w:rsidRPr="000D65D4" w:rsidRDefault="006F7BFB" w:rsidP="002B7435">
      <w:pPr>
        <w:shd w:val="clear" w:color="auto" w:fill="FFFFFF"/>
        <w:tabs>
          <w:tab w:val="left" w:leader="underscore" w:pos="1099"/>
        </w:tabs>
        <w:spacing w:before="278" w:line="269" w:lineRule="exact"/>
        <w:ind w:right="24"/>
        <w:jc w:val="center"/>
        <w:rPr>
          <w:sz w:val="24"/>
          <w:szCs w:val="24"/>
        </w:rPr>
      </w:pPr>
      <w:r w:rsidRPr="000D65D4">
        <w:rPr>
          <w:bCs/>
          <w:sz w:val="24"/>
          <w:szCs w:val="24"/>
        </w:rPr>
        <w:t>А</w:t>
      </w:r>
      <w:r w:rsidR="002B7435" w:rsidRPr="000D65D4">
        <w:rPr>
          <w:bCs/>
          <w:sz w:val="24"/>
          <w:szCs w:val="24"/>
        </w:rPr>
        <w:t xml:space="preserve">кт </w:t>
      </w:r>
    </w:p>
    <w:p w14:paraId="43DCE70B" w14:textId="77777777" w:rsidR="000D65D4" w:rsidRDefault="000D65D4" w:rsidP="002B7435">
      <w:pPr>
        <w:shd w:val="clear" w:color="auto" w:fill="FFFFFF"/>
        <w:spacing w:line="269" w:lineRule="exact"/>
        <w:ind w:left="3274" w:right="3302"/>
        <w:jc w:val="center"/>
        <w:rPr>
          <w:bCs/>
          <w:sz w:val="24"/>
          <w:szCs w:val="24"/>
        </w:rPr>
      </w:pPr>
      <w:r>
        <w:rPr>
          <w:bCs/>
          <w:sz w:val="24"/>
          <w:szCs w:val="24"/>
        </w:rPr>
        <w:t>с</w:t>
      </w:r>
      <w:r w:rsidRPr="000D65D4">
        <w:rPr>
          <w:bCs/>
          <w:sz w:val="24"/>
          <w:szCs w:val="24"/>
        </w:rPr>
        <w:t xml:space="preserve">дачи-приемки </w:t>
      </w:r>
      <w:r w:rsidR="002B7435" w:rsidRPr="000D65D4">
        <w:rPr>
          <w:bCs/>
          <w:sz w:val="24"/>
          <w:szCs w:val="24"/>
        </w:rPr>
        <w:t xml:space="preserve"> </w:t>
      </w:r>
      <w:r w:rsidR="00F97F65" w:rsidRPr="000D65D4">
        <w:rPr>
          <w:bCs/>
          <w:sz w:val="24"/>
          <w:szCs w:val="24"/>
        </w:rPr>
        <w:t>оказанных</w:t>
      </w:r>
      <w:r w:rsidR="002B7435" w:rsidRPr="000D65D4">
        <w:rPr>
          <w:bCs/>
          <w:sz w:val="24"/>
          <w:szCs w:val="24"/>
        </w:rPr>
        <w:t xml:space="preserve"> услуг</w:t>
      </w:r>
      <w:r w:rsidR="00DA5756" w:rsidRPr="000D65D4">
        <w:rPr>
          <w:bCs/>
          <w:sz w:val="24"/>
          <w:szCs w:val="24"/>
        </w:rPr>
        <w:t xml:space="preserve"> №</w:t>
      </w:r>
      <w:r w:rsidR="00DA5756" w:rsidRPr="000D65D4">
        <w:rPr>
          <w:bCs/>
          <w:sz w:val="24"/>
          <w:szCs w:val="24"/>
        </w:rPr>
        <w:tab/>
      </w:r>
      <w:r>
        <w:rPr>
          <w:bCs/>
          <w:sz w:val="24"/>
          <w:szCs w:val="24"/>
        </w:rPr>
        <w:t>____</w:t>
      </w:r>
    </w:p>
    <w:p w14:paraId="0C986A2A" w14:textId="77777777" w:rsidR="002B7435" w:rsidRPr="00B84130" w:rsidRDefault="006F7BFB" w:rsidP="002B7435">
      <w:pPr>
        <w:shd w:val="clear" w:color="auto" w:fill="FFFFFF"/>
        <w:spacing w:line="269" w:lineRule="exact"/>
        <w:ind w:left="3274" w:right="3302"/>
        <w:jc w:val="center"/>
        <w:rPr>
          <w:sz w:val="24"/>
          <w:szCs w:val="24"/>
        </w:rPr>
      </w:pPr>
      <w:r w:rsidRPr="000D65D4">
        <w:rPr>
          <w:bCs/>
          <w:sz w:val="24"/>
          <w:szCs w:val="24"/>
        </w:rPr>
        <w:t>(ФОРМА)</w:t>
      </w:r>
    </w:p>
    <w:p w14:paraId="4E2D8694" w14:textId="77777777" w:rsidR="002B7435" w:rsidRPr="00011E50" w:rsidRDefault="002B7435" w:rsidP="002B7435">
      <w:pPr>
        <w:shd w:val="clear" w:color="auto" w:fill="FFFFFF"/>
        <w:spacing w:before="259" w:line="269" w:lineRule="exact"/>
        <w:ind w:left="-567" w:right="8390"/>
        <w:rPr>
          <w:sz w:val="24"/>
          <w:szCs w:val="24"/>
        </w:rPr>
      </w:pPr>
    </w:p>
    <w:tbl>
      <w:tblPr>
        <w:tblW w:w="9791" w:type="dxa"/>
        <w:tblInd w:w="40" w:type="dxa"/>
        <w:tblLayout w:type="fixed"/>
        <w:tblCellMar>
          <w:left w:w="40" w:type="dxa"/>
          <w:right w:w="40" w:type="dxa"/>
        </w:tblCellMar>
        <w:tblLook w:val="0000" w:firstRow="0" w:lastRow="0" w:firstColumn="0" w:lastColumn="0" w:noHBand="0" w:noVBand="0"/>
      </w:tblPr>
      <w:tblGrid>
        <w:gridCol w:w="374"/>
        <w:gridCol w:w="5006"/>
        <w:gridCol w:w="787"/>
        <w:gridCol w:w="1171"/>
        <w:gridCol w:w="797"/>
        <w:gridCol w:w="1656"/>
      </w:tblGrid>
      <w:tr w:rsidR="002B7435" w:rsidRPr="00011E50" w14:paraId="72F695C0" w14:textId="77777777" w:rsidTr="0088729F">
        <w:trPr>
          <w:trHeight w:hRule="exact" w:val="254"/>
        </w:trPr>
        <w:tc>
          <w:tcPr>
            <w:tcW w:w="6167" w:type="dxa"/>
            <w:gridSpan w:val="3"/>
            <w:tcBorders>
              <w:top w:val="single" w:sz="6" w:space="0" w:color="auto"/>
              <w:left w:val="nil"/>
              <w:bottom w:val="single" w:sz="6" w:space="0" w:color="auto"/>
              <w:right w:val="nil"/>
            </w:tcBorders>
            <w:shd w:val="clear" w:color="auto" w:fill="FFFFFF"/>
          </w:tcPr>
          <w:p w14:paraId="4390B3E2" w14:textId="77777777" w:rsidR="002B7435" w:rsidRPr="00011E50" w:rsidRDefault="002B7435" w:rsidP="0088729F">
            <w:pPr>
              <w:shd w:val="clear" w:color="auto" w:fill="FFFFFF"/>
              <w:jc w:val="center"/>
              <w:rPr>
                <w:sz w:val="24"/>
                <w:szCs w:val="24"/>
              </w:rPr>
            </w:pPr>
          </w:p>
        </w:tc>
        <w:tc>
          <w:tcPr>
            <w:tcW w:w="1171" w:type="dxa"/>
            <w:tcBorders>
              <w:top w:val="single" w:sz="6" w:space="0" w:color="auto"/>
              <w:left w:val="nil"/>
              <w:bottom w:val="single" w:sz="6" w:space="0" w:color="auto"/>
              <w:right w:val="nil"/>
            </w:tcBorders>
            <w:shd w:val="clear" w:color="auto" w:fill="FFFFFF"/>
          </w:tcPr>
          <w:p w14:paraId="2151AFF5" w14:textId="77777777" w:rsidR="002B7435" w:rsidRPr="00011E50" w:rsidRDefault="002B7435" w:rsidP="0088729F">
            <w:pPr>
              <w:shd w:val="clear" w:color="auto" w:fill="FFFFFF"/>
              <w:rPr>
                <w:sz w:val="24"/>
                <w:szCs w:val="24"/>
              </w:rPr>
            </w:pPr>
          </w:p>
        </w:tc>
        <w:tc>
          <w:tcPr>
            <w:tcW w:w="797" w:type="dxa"/>
            <w:tcBorders>
              <w:top w:val="single" w:sz="6" w:space="0" w:color="auto"/>
              <w:left w:val="nil"/>
              <w:bottom w:val="single" w:sz="6" w:space="0" w:color="auto"/>
              <w:right w:val="nil"/>
            </w:tcBorders>
            <w:shd w:val="clear" w:color="auto" w:fill="FFFFFF"/>
          </w:tcPr>
          <w:p w14:paraId="55D80F16" w14:textId="77777777" w:rsidR="002B7435" w:rsidRPr="00011E50" w:rsidRDefault="002B7435" w:rsidP="0088729F">
            <w:pPr>
              <w:shd w:val="clear" w:color="auto" w:fill="FFFFFF"/>
              <w:rPr>
                <w:sz w:val="24"/>
                <w:szCs w:val="24"/>
              </w:rPr>
            </w:pPr>
          </w:p>
        </w:tc>
        <w:tc>
          <w:tcPr>
            <w:tcW w:w="1656" w:type="dxa"/>
            <w:tcBorders>
              <w:top w:val="single" w:sz="6" w:space="0" w:color="auto"/>
              <w:left w:val="nil"/>
              <w:bottom w:val="single" w:sz="6" w:space="0" w:color="auto"/>
              <w:right w:val="nil"/>
            </w:tcBorders>
            <w:shd w:val="clear" w:color="auto" w:fill="FFFFFF"/>
          </w:tcPr>
          <w:p w14:paraId="5CC7AAF6" w14:textId="77777777" w:rsidR="002B7435" w:rsidRPr="00011E50" w:rsidRDefault="002B7435" w:rsidP="0088729F">
            <w:pPr>
              <w:shd w:val="clear" w:color="auto" w:fill="FFFFFF"/>
              <w:rPr>
                <w:sz w:val="24"/>
                <w:szCs w:val="24"/>
              </w:rPr>
            </w:pPr>
          </w:p>
        </w:tc>
      </w:tr>
      <w:tr w:rsidR="002B7435" w:rsidRPr="00011E50" w14:paraId="50F7C383" w14:textId="77777777" w:rsidTr="0088729F">
        <w:trPr>
          <w:trHeight w:hRule="exact" w:val="542"/>
        </w:trPr>
        <w:tc>
          <w:tcPr>
            <w:tcW w:w="374" w:type="dxa"/>
            <w:tcBorders>
              <w:top w:val="single" w:sz="6" w:space="0" w:color="auto"/>
              <w:left w:val="single" w:sz="6" w:space="0" w:color="auto"/>
              <w:bottom w:val="single" w:sz="6" w:space="0" w:color="auto"/>
              <w:right w:val="single" w:sz="6" w:space="0" w:color="auto"/>
            </w:tcBorders>
            <w:shd w:val="clear" w:color="auto" w:fill="FFFFFF"/>
          </w:tcPr>
          <w:p w14:paraId="78DBE6A6" w14:textId="77777777" w:rsidR="002B7435" w:rsidRPr="00011E50" w:rsidRDefault="002B7435" w:rsidP="0088729F">
            <w:pPr>
              <w:shd w:val="clear" w:color="auto" w:fill="FFFFFF"/>
              <w:jc w:val="center"/>
              <w:rPr>
                <w:sz w:val="24"/>
                <w:szCs w:val="24"/>
              </w:rPr>
            </w:pPr>
            <w:r w:rsidRPr="00011E50">
              <w:rPr>
                <w:sz w:val="24"/>
                <w:szCs w:val="24"/>
              </w:rPr>
              <w:t>№</w:t>
            </w:r>
          </w:p>
        </w:tc>
        <w:tc>
          <w:tcPr>
            <w:tcW w:w="5006" w:type="dxa"/>
            <w:tcBorders>
              <w:top w:val="single" w:sz="6" w:space="0" w:color="auto"/>
              <w:left w:val="single" w:sz="6" w:space="0" w:color="auto"/>
              <w:bottom w:val="single" w:sz="6" w:space="0" w:color="auto"/>
              <w:right w:val="single" w:sz="6" w:space="0" w:color="auto"/>
            </w:tcBorders>
            <w:shd w:val="clear" w:color="auto" w:fill="FFFFFF"/>
          </w:tcPr>
          <w:p w14:paraId="272C70E8" w14:textId="77777777" w:rsidR="002B7435" w:rsidRPr="00011E50" w:rsidRDefault="002B7435" w:rsidP="0088729F">
            <w:pPr>
              <w:shd w:val="clear" w:color="auto" w:fill="FFFFFF"/>
              <w:jc w:val="center"/>
              <w:rPr>
                <w:sz w:val="24"/>
                <w:szCs w:val="24"/>
              </w:rPr>
            </w:pPr>
            <w:r w:rsidRPr="00011E50">
              <w:rPr>
                <w:sz w:val="24"/>
                <w:szCs w:val="24"/>
              </w:rPr>
              <w:t>Наименование услуг</w:t>
            </w:r>
          </w:p>
        </w:tc>
        <w:tc>
          <w:tcPr>
            <w:tcW w:w="787" w:type="dxa"/>
            <w:tcBorders>
              <w:top w:val="single" w:sz="6" w:space="0" w:color="auto"/>
              <w:left w:val="single" w:sz="6" w:space="0" w:color="auto"/>
              <w:bottom w:val="single" w:sz="6" w:space="0" w:color="auto"/>
              <w:right w:val="single" w:sz="6" w:space="0" w:color="auto"/>
            </w:tcBorders>
            <w:shd w:val="clear" w:color="auto" w:fill="FFFFFF"/>
          </w:tcPr>
          <w:p w14:paraId="6EF43ED5" w14:textId="77777777" w:rsidR="002B7435" w:rsidRPr="00011E50" w:rsidRDefault="002B7435" w:rsidP="0088729F">
            <w:pPr>
              <w:shd w:val="clear" w:color="auto" w:fill="FFFFFF"/>
              <w:spacing w:line="264" w:lineRule="exact"/>
              <w:ind w:left="82" w:right="86"/>
              <w:rPr>
                <w:sz w:val="24"/>
                <w:szCs w:val="24"/>
              </w:rPr>
            </w:pPr>
            <w:r w:rsidRPr="00011E50">
              <w:rPr>
                <w:sz w:val="24"/>
                <w:szCs w:val="24"/>
              </w:rPr>
              <w:t>Ед. изм.</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14:paraId="2B1B6751" w14:textId="77777777" w:rsidR="002B7435" w:rsidRPr="00011E50" w:rsidRDefault="002B7435" w:rsidP="0088729F">
            <w:pPr>
              <w:shd w:val="clear" w:color="auto" w:fill="FFFFFF"/>
              <w:jc w:val="center"/>
              <w:rPr>
                <w:sz w:val="24"/>
                <w:szCs w:val="24"/>
              </w:rPr>
            </w:pPr>
            <w:r w:rsidRPr="00011E50">
              <w:rPr>
                <w:spacing w:val="-9"/>
                <w:sz w:val="24"/>
                <w:szCs w:val="24"/>
              </w:rPr>
              <w:t>Количество</w:t>
            </w:r>
          </w:p>
        </w:tc>
        <w:tc>
          <w:tcPr>
            <w:tcW w:w="797" w:type="dxa"/>
            <w:tcBorders>
              <w:top w:val="single" w:sz="6" w:space="0" w:color="auto"/>
              <w:left w:val="single" w:sz="6" w:space="0" w:color="auto"/>
              <w:bottom w:val="single" w:sz="6" w:space="0" w:color="auto"/>
              <w:right w:val="single" w:sz="6" w:space="0" w:color="auto"/>
            </w:tcBorders>
            <w:shd w:val="clear" w:color="auto" w:fill="FFFFFF"/>
          </w:tcPr>
          <w:p w14:paraId="555764AB" w14:textId="77777777" w:rsidR="002B7435" w:rsidRPr="00011E50" w:rsidRDefault="002B7435" w:rsidP="0088729F">
            <w:pPr>
              <w:shd w:val="clear" w:color="auto" w:fill="FFFFFF"/>
              <w:jc w:val="center"/>
              <w:rPr>
                <w:sz w:val="24"/>
                <w:szCs w:val="24"/>
              </w:rPr>
            </w:pPr>
            <w:r w:rsidRPr="00011E50">
              <w:rPr>
                <w:spacing w:val="-11"/>
                <w:sz w:val="24"/>
                <w:szCs w:val="24"/>
              </w:rPr>
              <w:t>Цена</w:t>
            </w:r>
          </w:p>
        </w:tc>
        <w:tc>
          <w:tcPr>
            <w:tcW w:w="1656" w:type="dxa"/>
            <w:tcBorders>
              <w:top w:val="single" w:sz="6" w:space="0" w:color="auto"/>
              <w:left w:val="single" w:sz="6" w:space="0" w:color="auto"/>
              <w:bottom w:val="single" w:sz="6" w:space="0" w:color="auto"/>
              <w:right w:val="single" w:sz="6" w:space="0" w:color="auto"/>
            </w:tcBorders>
            <w:shd w:val="clear" w:color="auto" w:fill="FFFFFF"/>
          </w:tcPr>
          <w:p w14:paraId="14BDD096" w14:textId="77777777" w:rsidR="002B7435" w:rsidRPr="00011E50" w:rsidRDefault="002B7435" w:rsidP="0088729F">
            <w:pPr>
              <w:shd w:val="clear" w:color="auto" w:fill="FFFFFF"/>
              <w:jc w:val="center"/>
              <w:rPr>
                <w:sz w:val="24"/>
                <w:szCs w:val="24"/>
              </w:rPr>
            </w:pPr>
            <w:r w:rsidRPr="00011E50">
              <w:rPr>
                <w:sz w:val="24"/>
                <w:szCs w:val="24"/>
              </w:rPr>
              <w:t>Сумма</w:t>
            </w:r>
          </w:p>
        </w:tc>
      </w:tr>
      <w:tr w:rsidR="002B7435" w:rsidRPr="00011E50" w14:paraId="586A470F" w14:textId="77777777" w:rsidTr="0088729F">
        <w:trPr>
          <w:trHeight w:hRule="exact" w:val="336"/>
        </w:trPr>
        <w:tc>
          <w:tcPr>
            <w:tcW w:w="374" w:type="dxa"/>
            <w:tcBorders>
              <w:top w:val="single" w:sz="6" w:space="0" w:color="auto"/>
              <w:left w:val="single" w:sz="6" w:space="0" w:color="auto"/>
              <w:bottom w:val="single" w:sz="6" w:space="0" w:color="auto"/>
              <w:right w:val="single" w:sz="6" w:space="0" w:color="auto"/>
            </w:tcBorders>
            <w:shd w:val="clear" w:color="auto" w:fill="FFFFFF"/>
          </w:tcPr>
          <w:p w14:paraId="4C145B32" w14:textId="77777777" w:rsidR="002B7435" w:rsidRPr="00011E50" w:rsidRDefault="002B7435" w:rsidP="0088729F">
            <w:pPr>
              <w:shd w:val="clear" w:color="auto" w:fill="FFFFFF"/>
              <w:rPr>
                <w:sz w:val="24"/>
                <w:szCs w:val="24"/>
              </w:rPr>
            </w:pPr>
          </w:p>
        </w:tc>
        <w:tc>
          <w:tcPr>
            <w:tcW w:w="5006" w:type="dxa"/>
            <w:tcBorders>
              <w:top w:val="single" w:sz="6" w:space="0" w:color="auto"/>
              <w:left w:val="single" w:sz="6" w:space="0" w:color="auto"/>
              <w:bottom w:val="single" w:sz="6" w:space="0" w:color="auto"/>
              <w:right w:val="single" w:sz="6" w:space="0" w:color="auto"/>
            </w:tcBorders>
            <w:shd w:val="clear" w:color="auto" w:fill="FFFFFF"/>
          </w:tcPr>
          <w:p w14:paraId="43FB6880" w14:textId="77777777" w:rsidR="002B7435" w:rsidRPr="00011E50" w:rsidRDefault="002B7435" w:rsidP="0088729F">
            <w:pPr>
              <w:shd w:val="clear" w:color="auto" w:fill="FFFFFF"/>
              <w:rPr>
                <w:sz w:val="24"/>
                <w:szCs w:val="24"/>
              </w:rPr>
            </w:pPr>
          </w:p>
        </w:tc>
        <w:tc>
          <w:tcPr>
            <w:tcW w:w="787" w:type="dxa"/>
            <w:tcBorders>
              <w:top w:val="single" w:sz="6" w:space="0" w:color="auto"/>
              <w:left w:val="single" w:sz="6" w:space="0" w:color="auto"/>
              <w:bottom w:val="single" w:sz="6" w:space="0" w:color="auto"/>
              <w:right w:val="single" w:sz="6" w:space="0" w:color="auto"/>
            </w:tcBorders>
            <w:shd w:val="clear" w:color="auto" w:fill="FFFFFF"/>
          </w:tcPr>
          <w:p w14:paraId="1EE4E073" w14:textId="77777777" w:rsidR="002B7435" w:rsidRPr="00011E50" w:rsidRDefault="002B7435" w:rsidP="0088729F">
            <w:pPr>
              <w:shd w:val="clear" w:color="auto" w:fill="FFFFFF"/>
              <w:rPr>
                <w:sz w:val="24"/>
                <w:szCs w:val="24"/>
              </w:rPr>
            </w:pPr>
          </w:p>
        </w:tc>
        <w:tc>
          <w:tcPr>
            <w:tcW w:w="1171" w:type="dxa"/>
            <w:tcBorders>
              <w:top w:val="single" w:sz="6" w:space="0" w:color="auto"/>
              <w:left w:val="single" w:sz="6" w:space="0" w:color="auto"/>
              <w:bottom w:val="single" w:sz="6" w:space="0" w:color="auto"/>
              <w:right w:val="single" w:sz="6" w:space="0" w:color="auto"/>
            </w:tcBorders>
            <w:shd w:val="clear" w:color="auto" w:fill="FFFFFF"/>
          </w:tcPr>
          <w:p w14:paraId="4D836F79" w14:textId="77777777" w:rsidR="002B7435" w:rsidRPr="00011E50" w:rsidRDefault="002B7435" w:rsidP="0088729F">
            <w:pPr>
              <w:shd w:val="clear" w:color="auto" w:fill="FFFFFF"/>
              <w:rPr>
                <w:sz w:val="24"/>
                <w:szCs w:val="24"/>
              </w:rPr>
            </w:pPr>
          </w:p>
        </w:tc>
        <w:tc>
          <w:tcPr>
            <w:tcW w:w="797" w:type="dxa"/>
            <w:tcBorders>
              <w:top w:val="single" w:sz="6" w:space="0" w:color="auto"/>
              <w:left w:val="single" w:sz="6" w:space="0" w:color="auto"/>
              <w:bottom w:val="single" w:sz="6" w:space="0" w:color="auto"/>
              <w:right w:val="single" w:sz="6" w:space="0" w:color="auto"/>
            </w:tcBorders>
            <w:shd w:val="clear" w:color="auto" w:fill="FFFFFF"/>
          </w:tcPr>
          <w:p w14:paraId="46584AAD" w14:textId="77777777" w:rsidR="002B7435" w:rsidRPr="00011E50" w:rsidRDefault="002B7435" w:rsidP="0088729F">
            <w:pPr>
              <w:shd w:val="clear" w:color="auto" w:fill="FFFFFF"/>
              <w:rPr>
                <w:sz w:val="24"/>
                <w:szCs w:val="24"/>
              </w:rPr>
            </w:pPr>
          </w:p>
        </w:tc>
        <w:tc>
          <w:tcPr>
            <w:tcW w:w="1656" w:type="dxa"/>
            <w:tcBorders>
              <w:top w:val="single" w:sz="6" w:space="0" w:color="auto"/>
              <w:left w:val="single" w:sz="6" w:space="0" w:color="auto"/>
              <w:bottom w:val="single" w:sz="6" w:space="0" w:color="auto"/>
              <w:right w:val="single" w:sz="6" w:space="0" w:color="auto"/>
            </w:tcBorders>
            <w:shd w:val="clear" w:color="auto" w:fill="FFFFFF"/>
          </w:tcPr>
          <w:p w14:paraId="4435A0E5" w14:textId="77777777" w:rsidR="002B7435" w:rsidRPr="00011E50" w:rsidRDefault="002B7435" w:rsidP="0088729F">
            <w:pPr>
              <w:shd w:val="clear" w:color="auto" w:fill="FFFFFF"/>
              <w:rPr>
                <w:sz w:val="24"/>
                <w:szCs w:val="24"/>
              </w:rPr>
            </w:pPr>
          </w:p>
        </w:tc>
      </w:tr>
      <w:tr w:rsidR="002B7435" w:rsidRPr="00011E50" w14:paraId="602AFA58" w14:textId="77777777" w:rsidTr="0088729F">
        <w:trPr>
          <w:trHeight w:hRule="exact" w:val="341"/>
        </w:trPr>
        <w:tc>
          <w:tcPr>
            <w:tcW w:w="374" w:type="dxa"/>
            <w:tcBorders>
              <w:top w:val="single" w:sz="6" w:space="0" w:color="auto"/>
              <w:left w:val="single" w:sz="6" w:space="0" w:color="auto"/>
              <w:bottom w:val="single" w:sz="6" w:space="0" w:color="auto"/>
              <w:right w:val="single" w:sz="6" w:space="0" w:color="auto"/>
            </w:tcBorders>
            <w:shd w:val="clear" w:color="auto" w:fill="FFFFFF"/>
          </w:tcPr>
          <w:p w14:paraId="0034EA70" w14:textId="77777777" w:rsidR="002B7435" w:rsidRPr="00011E50" w:rsidRDefault="002B7435" w:rsidP="0088729F">
            <w:pPr>
              <w:shd w:val="clear" w:color="auto" w:fill="FFFFFF"/>
              <w:rPr>
                <w:sz w:val="24"/>
                <w:szCs w:val="24"/>
              </w:rPr>
            </w:pPr>
          </w:p>
        </w:tc>
        <w:tc>
          <w:tcPr>
            <w:tcW w:w="5006" w:type="dxa"/>
            <w:tcBorders>
              <w:top w:val="single" w:sz="6" w:space="0" w:color="auto"/>
              <w:left w:val="single" w:sz="6" w:space="0" w:color="auto"/>
              <w:bottom w:val="single" w:sz="6" w:space="0" w:color="auto"/>
              <w:right w:val="single" w:sz="6" w:space="0" w:color="auto"/>
            </w:tcBorders>
            <w:shd w:val="clear" w:color="auto" w:fill="FFFFFF"/>
          </w:tcPr>
          <w:p w14:paraId="091271F4" w14:textId="77777777" w:rsidR="002B7435" w:rsidRPr="00011E50" w:rsidRDefault="002B7435" w:rsidP="0088729F">
            <w:pPr>
              <w:shd w:val="clear" w:color="auto" w:fill="FFFFFF"/>
              <w:rPr>
                <w:sz w:val="24"/>
                <w:szCs w:val="24"/>
              </w:rPr>
            </w:pPr>
          </w:p>
        </w:tc>
        <w:tc>
          <w:tcPr>
            <w:tcW w:w="787" w:type="dxa"/>
            <w:tcBorders>
              <w:top w:val="single" w:sz="6" w:space="0" w:color="auto"/>
              <w:left w:val="single" w:sz="6" w:space="0" w:color="auto"/>
              <w:bottom w:val="single" w:sz="6" w:space="0" w:color="auto"/>
              <w:right w:val="single" w:sz="6" w:space="0" w:color="auto"/>
            </w:tcBorders>
            <w:shd w:val="clear" w:color="auto" w:fill="FFFFFF"/>
          </w:tcPr>
          <w:p w14:paraId="23AA5803" w14:textId="77777777" w:rsidR="002B7435" w:rsidRPr="00011E50" w:rsidRDefault="002B7435" w:rsidP="0088729F">
            <w:pPr>
              <w:shd w:val="clear" w:color="auto" w:fill="FFFFFF"/>
              <w:rPr>
                <w:sz w:val="24"/>
                <w:szCs w:val="24"/>
              </w:rPr>
            </w:pPr>
          </w:p>
        </w:tc>
        <w:tc>
          <w:tcPr>
            <w:tcW w:w="1171" w:type="dxa"/>
            <w:tcBorders>
              <w:top w:val="single" w:sz="6" w:space="0" w:color="auto"/>
              <w:left w:val="single" w:sz="6" w:space="0" w:color="auto"/>
              <w:bottom w:val="single" w:sz="6" w:space="0" w:color="auto"/>
              <w:right w:val="single" w:sz="6" w:space="0" w:color="auto"/>
            </w:tcBorders>
            <w:shd w:val="clear" w:color="auto" w:fill="FFFFFF"/>
          </w:tcPr>
          <w:p w14:paraId="58FF400C" w14:textId="77777777" w:rsidR="002B7435" w:rsidRPr="00011E50" w:rsidRDefault="002B7435" w:rsidP="0088729F">
            <w:pPr>
              <w:shd w:val="clear" w:color="auto" w:fill="FFFFFF"/>
              <w:rPr>
                <w:sz w:val="24"/>
                <w:szCs w:val="24"/>
              </w:rPr>
            </w:pPr>
          </w:p>
        </w:tc>
        <w:tc>
          <w:tcPr>
            <w:tcW w:w="797" w:type="dxa"/>
            <w:tcBorders>
              <w:top w:val="single" w:sz="6" w:space="0" w:color="auto"/>
              <w:left w:val="single" w:sz="6" w:space="0" w:color="auto"/>
              <w:bottom w:val="single" w:sz="6" w:space="0" w:color="auto"/>
              <w:right w:val="single" w:sz="6" w:space="0" w:color="auto"/>
            </w:tcBorders>
            <w:shd w:val="clear" w:color="auto" w:fill="FFFFFF"/>
          </w:tcPr>
          <w:p w14:paraId="5348FC90" w14:textId="77777777" w:rsidR="002B7435" w:rsidRPr="00011E50" w:rsidRDefault="002B7435" w:rsidP="0088729F">
            <w:pPr>
              <w:shd w:val="clear" w:color="auto" w:fill="FFFFFF"/>
              <w:rPr>
                <w:sz w:val="24"/>
                <w:szCs w:val="24"/>
              </w:rPr>
            </w:pPr>
          </w:p>
        </w:tc>
        <w:tc>
          <w:tcPr>
            <w:tcW w:w="1656" w:type="dxa"/>
            <w:tcBorders>
              <w:top w:val="single" w:sz="6" w:space="0" w:color="auto"/>
              <w:left w:val="single" w:sz="6" w:space="0" w:color="auto"/>
              <w:bottom w:val="single" w:sz="6" w:space="0" w:color="auto"/>
              <w:right w:val="single" w:sz="6" w:space="0" w:color="auto"/>
            </w:tcBorders>
            <w:shd w:val="clear" w:color="auto" w:fill="FFFFFF"/>
          </w:tcPr>
          <w:p w14:paraId="320E0D8F" w14:textId="77777777" w:rsidR="002B7435" w:rsidRPr="00011E50" w:rsidRDefault="002B7435" w:rsidP="0088729F">
            <w:pPr>
              <w:shd w:val="clear" w:color="auto" w:fill="FFFFFF"/>
              <w:rPr>
                <w:sz w:val="24"/>
                <w:szCs w:val="24"/>
              </w:rPr>
            </w:pPr>
          </w:p>
        </w:tc>
      </w:tr>
      <w:tr w:rsidR="002B7435" w:rsidRPr="00011E50" w14:paraId="527D1E2F" w14:textId="77777777" w:rsidTr="0088729F">
        <w:trPr>
          <w:trHeight w:hRule="exact" w:val="341"/>
        </w:trPr>
        <w:tc>
          <w:tcPr>
            <w:tcW w:w="8135" w:type="dxa"/>
            <w:gridSpan w:val="5"/>
            <w:tcBorders>
              <w:top w:val="single" w:sz="6" w:space="0" w:color="auto"/>
              <w:left w:val="nil"/>
              <w:bottom w:val="nil"/>
              <w:right w:val="single" w:sz="6" w:space="0" w:color="auto"/>
            </w:tcBorders>
            <w:shd w:val="clear" w:color="auto" w:fill="FFFFFF"/>
          </w:tcPr>
          <w:p w14:paraId="6BD2E22D" w14:textId="77777777" w:rsidR="002B7435" w:rsidRPr="00011E50" w:rsidRDefault="002B7435" w:rsidP="0088729F">
            <w:pPr>
              <w:shd w:val="clear" w:color="auto" w:fill="FFFFFF"/>
              <w:jc w:val="right"/>
              <w:rPr>
                <w:sz w:val="24"/>
                <w:szCs w:val="24"/>
              </w:rPr>
            </w:pPr>
            <w:r w:rsidRPr="00011E50">
              <w:rPr>
                <w:b/>
                <w:bCs/>
                <w:sz w:val="24"/>
                <w:szCs w:val="24"/>
              </w:rPr>
              <w:t>Итого:</w:t>
            </w:r>
          </w:p>
        </w:tc>
        <w:tc>
          <w:tcPr>
            <w:tcW w:w="1656" w:type="dxa"/>
            <w:tcBorders>
              <w:top w:val="single" w:sz="6" w:space="0" w:color="auto"/>
              <w:left w:val="single" w:sz="6" w:space="0" w:color="auto"/>
              <w:bottom w:val="single" w:sz="6" w:space="0" w:color="auto"/>
              <w:right w:val="single" w:sz="6" w:space="0" w:color="auto"/>
            </w:tcBorders>
            <w:shd w:val="clear" w:color="auto" w:fill="FFFFFF"/>
          </w:tcPr>
          <w:p w14:paraId="143BBAE2" w14:textId="77777777" w:rsidR="002B7435" w:rsidRPr="00011E50" w:rsidRDefault="002B7435" w:rsidP="0088729F">
            <w:pPr>
              <w:shd w:val="clear" w:color="auto" w:fill="FFFFFF"/>
              <w:rPr>
                <w:sz w:val="24"/>
                <w:szCs w:val="24"/>
              </w:rPr>
            </w:pPr>
          </w:p>
        </w:tc>
      </w:tr>
      <w:tr w:rsidR="002B7435" w:rsidRPr="00011E50" w14:paraId="0BEFFEE5" w14:textId="77777777" w:rsidTr="0088729F">
        <w:trPr>
          <w:trHeight w:hRule="exact" w:val="350"/>
        </w:trPr>
        <w:tc>
          <w:tcPr>
            <w:tcW w:w="8135" w:type="dxa"/>
            <w:gridSpan w:val="5"/>
            <w:tcBorders>
              <w:top w:val="nil"/>
              <w:left w:val="nil"/>
              <w:bottom w:val="nil"/>
              <w:right w:val="single" w:sz="6" w:space="0" w:color="auto"/>
            </w:tcBorders>
            <w:shd w:val="clear" w:color="auto" w:fill="FFFFFF"/>
          </w:tcPr>
          <w:p w14:paraId="24FBBFC0" w14:textId="77777777" w:rsidR="002B7435" w:rsidRPr="00011E50" w:rsidRDefault="002B7435" w:rsidP="0088729F">
            <w:pPr>
              <w:shd w:val="clear" w:color="auto" w:fill="FFFFFF"/>
              <w:jc w:val="right"/>
              <w:rPr>
                <w:sz w:val="24"/>
                <w:szCs w:val="24"/>
              </w:rPr>
            </w:pPr>
            <w:r w:rsidRPr="00011E50">
              <w:rPr>
                <w:b/>
                <w:bCs/>
                <w:sz w:val="24"/>
                <w:szCs w:val="24"/>
              </w:rPr>
              <w:t xml:space="preserve">Всего </w:t>
            </w:r>
          </w:p>
        </w:tc>
        <w:tc>
          <w:tcPr>
            <w:tcW w:w="1656" w:type="dxa"/>
            <w:tcBorders>
              <w:top w:val="single" w:sz="6" w:space="0" w:color="auto"/>
              <w:left w:val="single" w:sz="6" w:space="0" w:color="auto"/>
              <w:bottom w:val="single" w:sz="6" w:space="0" w:color="auto"/>
              <w:right w:val="single" w:sz="6" w:space="0" w:color="auto"/>
            </w:tcBorders>
            <w:shd w:val="clear" w:color="auto" w:fill="FFFFFF"/>
          </w:tcPr>
          <w:p w14:paraId="68F7F7F2" w14:textId="77777777" w:rsidR="002B7435" w:rsidRPr="00011E50" w:rsidRDefault="002B7435" w:rsidP="0088729F">
            <w:pPr>
              <w:shd w:val="clear" w:color="auto" w:fill="FFFFFF"/>
              <w:rPr>
                <w:sz w:val="24"/>
                <w:szCs w:val="24"/>
              </w:rPr>
            </w:pPr>
          </w:p>
        </w:tc>
      </w:tr>
    </w:tbl>
    <w:p w14:paraId="111253F6" w14:textId="77777777" w:rsidR="002B7435" w:rsidRPr="00011E50" w:rsidRDefault="002B7435" w:rsidP="002B7435">
      <w:pPr>
        <w:shd w:val="clear" w:color="auto" w:fill="FFFFFF"/>
        <w:tabs>
          <w:tab w:val="left" w:leader="underscore" w:pos="8894"/>
        </w:tabs>
        <w:spacing w:line="278" w:lineRule="exact"/>
        <w:rPr>
          <w:b/>
          <w:bCs/>
          <w:iCs/>
          <w:spacing w:val="-2"/>
          <w:sz w:val="24"/>
          <w:szCs w:val="24"/>
        </w:rPr>
      </w:pPr>
    </w:p>
    <w:p w14:paraId="072BC3C3" w14:textId="77777777" w:rsidR="006F7BFB" w:rsidRPr="00011E50" w:rsidRDefault="002B7435" w:rsidP="006F7BFB">
      <w:pPr>
        <w:shd w:val="clear" w:color="auto" w:fill="FFFFFF"/>
        <w:tabs>
          <w:tab w:val="left" w:leader="underscore" w:pos="8894"/>
        </w:tabs>
        <w:spacing w:line="278" w:lineRule="exact"/>
        <w:rPr>
          <w:bCs/>
          <w:iCs/>
          <w:spacing w:val="-2"/>
          <w:sz w:val="24"/>
          <w:szCs w:val="24"/>
        </w:rPr>
      </w:pPr>
      <w:r w:rsidRPr="00011E50">
        <w:rPr>
          <w:bCs/>
          <w:iCs/>
          <w:spacing w:val="-2"/>
          <w:sz w:val="24"/>
          <w:szCs w:val="24"/>
        </w:rPr>
        <w:t xml:space="preserve">Всего оказано услуг на сумму: ____________ руб.__ коп.  </w:t>
      </w:r>
      <w:r w:rsidR="006F7BFB" w:rsidRPr="00011E50">
        <w:rPr>
          <w:bCs/>
          <w:iCs/>
          <w:spacing w:val="-2"/>
          <w:sz w:val="24"/>
          <w:szCs w:val="24"/>
        </w:rPr>
        <w:t>НДС не облагается</w:t>
      </w:r>
    </w:p>
    <w:p w14:paraId="3501B694" w14:textId="77777777" w:rsidR="006F7BFB" w:rsidRPr="00011E50" w:rsidRDefault="006F7BFB" w:rsidP="006F7BFB">
      <w:pPr>
        <w:shd w:val="clear" w:color="auto" w:fill="FFFFFF"/>
        <w:tabs>
          <w:tab w:val="left" w:leader="underscore" w:pos="8894"/>
        </w:tabs>
        <w:spacing w:line="278" w:lineRule="exact"/>
        <w:rPr>
          <w:bCs/>
          <w:iCs/>
          <w:spacing w:val="-2"/>
          <w:sz w:val="24"/>
          <w:szCs w:val="24"/>
        </w:rPr>
      </w:pPr>
    </w:p>
    <w:p w14:paraId="1DC62216" w14:textId="381F62AB" w:rsidR="002B7435" w:rsidRPr="00011E50" w:rsidRDefault="002B7435" w:rsidP="006F7BFB">
      <w:pPr>
        <w:shd w:val="clear" w:color="auto" w:fill="FFFFFF"/>
        <w:tabs>
          <w:tab w:val="left" w:leader="underscore" w:pos="8894"/>
        </w:tabs>
        <w:spacing w:line="278" w:lineRule="exact"/>
        <w:rPr>
          <w:i/>
          <w:iCs/>
          <w:spacing w:val="-2"/>
          <w:sz w:val="24"/>
          <w:szCs w:val="24"/>
        </w:rPr>
      </w:pPr>
      <w:r w:rsidRPr="00011E50">
        <w:rPr>
          <w:i/>
          <w:iCs/>
          <w:sz w:val="24"/>
          <w:szCs w:val="24"/>
        </w:rPr>
        <w:t>Вышеперечисленные услуги выполнены/не выполнены</w:t>
      </w:r>
      <w:r w:rsidRPr="00011E50">
        <w:rPr>
          <w:sz w:val="24"/>
          <w:szCs w:val="24"/>
        </w:rPr>
        <w:tab/>
      </w:r>
      <w:r w:rsidRPr="00011E50">
        <w:rPr>
          <w:i/>
          <w:iCs/>
          <w:sz w:val="24"/>
          <w:szCs w:val="24"/>
        </w:rPr>
        <w:t>полностью и</w:t>
      </w:r>
      <w:r w:rsidRPr="00011E50">
        <w:rPr>
          <w:i/>
          <w:iCs/>
          <w:spacing w:val="-2"/>
          <w:sz w:val="24"/>
          <w:szCs w:val="24"/>
        </w:rPr>
        <w:t xml:space="preserve"> в срок.</w:t>
      </w:r>
    </w:p>
    <w:p w14:paraId="5516630F" w14:textId="0459C17F" w:rsidR="002B7435" w:rsidRPr="00011E50" w:rsidRDefault="002B7435" w:rsidP="002B7435">
      <w:pPr>
        <w:shd w:val="clear" w:color="auto" w:fill="FFFFFF"/>
        <w:spacing w:line="269" w:lineRule="exact"/>
        <w:rPr>
          <w:i/>
          <w:iCs/>
          <w:sz w:val="24"/>
          <w:szCs w:val="24"/>
        </w:rPr>
      </w:pPr>
      <w:r w:rsidRPr="00011E50">
        <w:rPr>
          <w:i/>
          <w:iCs/>
          <w:sz w:val="24"/>
          <w:szCs w:val="24"/>
        </w:rPr>
        <w:t xml:space="preserve">Перечень претензий к объему и качеству выполненных указанных </w:t>
      </w:r>
      <w:proofErr w:type="gramStart"/>
      <w:r w:rsidRPr="00011E50">
        <w:rPr>
          <w:i/>
          <w:iCs/>
          <w:sz w:val="24"/>
          <w:szCs w:val="24"/>
        </w:rPr>
        <w:t>услуг</w:t>
      </w:r>
      <w:r w:rsidR="00B84130">
        <w:rPr>
          <w:i/>
          <w:iCs/>
          <w:sz w:val="24"/>
          <w:szCs w:val="24"/>
        </w:rPr>
        <w:t>:_</w:t>
      </w:r>
      <w:proofErr w:type="gramEnd"/>
      <w:r w:rsidR="00B84130">
        <w:rPr>
          <w:i/>
          <w:iCs/>
          <w:sz w:val="24"/>
          <w:szCs w:val="24"/>
        </w:rPr>
        <w:t>___</w:t>
      </w:r>
    </w:p>
    <w:p w14:paraId="56E311B6" w14:textId="77777777" w:rsidR="002B7435" w:rsidRPr="00011E50" w:rsidRDefault="002B7435" w:rsidP="002B7435">
      <w:pPr>
        <w:shd w:val="clear" w:color="auto" w:fill="FFFFFF"/>
        <w:spacing w:line="269" w:lineRule="exact"/>
        <w:rPr>
          <w:i/>
          <w:iCs/>
          <w:sz w:val="24"/>
          <w:szCs w:val="24"/>
        </w:rPr>
      </w:pPr>
      <w:r w:rsidRPr="00011E50">
        <w:rPr>
          <w:i/>
          <w:iCs/>
          <w:sz w:val="24"/>
          <w:szCs w:val="24"/>
        </w:rPr>
        <w:t>___________________________________________________________________________________</w:t>
      </w:r>
    </w:p>
    <w:p w14:paraId="602B5619" w14:textId="77777777" w:rsidR="002B7435" w:rsidRPr="00011E50" w:rsidRDefault="002B7435" w:rsidP="002B7435">
      <w:pPr>
        <w:shd w:val="clear" w:color="auto" w:fill="FFFFFF"/>
        <w:spacing w:line="269" w:lineRule="exact"/>
        <w:rPr>
          <w:sz w:val="24"/>
          <w:szCs w:val="24"/>
        </w:rPr>
      </w:pPr>
      <w:r w:rsidRPr="00011E50">
        <w:rPr>
          <w:sz w:val="24"/>
          <w:szCs w:val="24"/>
        </w:rPr>
        <w:t>___________________________________________________________________________________</w:t>
      </w:r>
    </w:p>
    <w:p w14:paraId="60454E4E" w14:textId="77777777" w:rsidR="00EE3A84" w:rsidRPr="00EE3A84" w:rsidRDefault="00EE3A84" w:rsidP="00EE3A84">
      <w:pPr>
        <w:jc w:val="center"/>
        <w:rPr>
          <w:bCs/>
          <w:sz w:val="24"/>
          <w:szCs w:val="24"/>
        </w:rPr>
      </w:pPr>
      <w:r w:rsidRPr="00EE3A84">
        <w:rPr>
          <w:bCs/>
          <w:sz w:val="24"/>
          <w:szCs w:val="24"/>
        </w:rPr>
        <w:t>ПОДПИСИ СТОРОН</w:t>
      </w:r>
    </w:p>
    <w:p w14:paraId="5DD9E7F7" w14:textId="77777777" w:rsidR="00EE3A84" w:rsidRPr="00EE3A84" w:rsidRDefault="00EE3A84" w:rsidP="00EE3A84">
      <w:pPr>
        <w:rPr>
          <w:bCs/>
          <w:sz w:val="24"/>
          <w:szCs w:val="24"/>
        </w:rPr>
      </w:pPr>
    </w:p>
    <w:tbl>
      <w:tblPr>
        <w:tblpPr w:leftFromText="180" w:rightFromText="180" w:vertAnchor="text" w:horzAnchor="margin" w:tblpXSpec="center" w:tblpY="116"/>
        <w:tblW w:w="10837" w:type="dxa"/>
        <w:tblLook w:val="04A0" w:firstRow="1" w:lastRow="0" w:firstColumn="1" w:lastColumn="0" w:noHBand="0" w:noVBand="1"/>
      </w:tblPr>
      <w:tblGrid>
        <w:gridCol w:w="289"/>
        <w:gridCol w:w="5294"/>
        <w:gridCol w:w="827"/>
        <w:gridCol w:w="4427"/>
      </w:tblGrid>
      <w:tr w:rsidR="00EE3A84" w:rsidRPr="00EE3A84" w14:paraId="12E173EB" w14:textId="77777777" w:rsidTr="00FC2A23">
        <w:trPr>
          <w:gridBefore w:val="1"/>
          <w:wBefore w:w="289" w:type="dxa"/>
        </w:trPr>
        <w:tc>
          <w:tcPr>
            <w:tcW w:w="6121" w:type="dxa"/>
            <w:gridSpan w:val="2"/>
            <w:hideMark/>
          </w:tcPr>
          <w:p w14:paraId="0BA4E293" w14:textId="77777777" w:rsidR="00EE3A84" w:rsidRPr="00EE3A84" w:rsidRDefault="00EE3A84" w:rsidP="00FC2A23">
            <w:pPr>
              <w:keepNext/>
              <w:keepLines/>
              <w:widowControl w:val="0"/>
              <w:autoSpaceDE w:val="0"/>
              <w:autoSpaceDN w:val="0"/>
              <w:rPr>
                <w:bCs/>
                <w:sz w:val="24"/>
                <w:szCs w:val="24"/>
              </w:rPr>
            </w:pPr>
            <w:r w:rsidRPr="00EE3A84">
              <w:rPr>
                <w:bCs/>
                <w:sz w:val="24"/>
                <w:szCs w:val="24"/>
              </w:rPr>
              <w:t>Заказчик:</w:t>
            </w:r>
          </w:p>
          <w:p w14:paraId="4F94CDD6" w14:textId="77777777" w:rsidR="00EE3A84" w:rsidRPr="00EE3A84" w:rsidRDefault="00EE3A84" w:rsidP="00FC2A23">
            <w:pPr>
              <w:keepNext/>
              <w:keepLines/>
              <w:widowControl w:val="0"/>
              <w:autoSpaceDE w:val="0"/>
              <w:autoSpaceDN w:val="0"/>
              <w:rPr>
                <w:bCs/>
                <w:sz w:val="24"/>
                <w:szCs w:val="24"/>
              </w:rPr>
            </w:pPr>
          </w:p>
          <w:p w14:paraId="1AA95992" w14:textId="77777777" w:rsidR="00EE3A84" w:rsidRPr="00EE3A84" w:rsidRDefault="00EE3A84" w:rsidP="00FC2A23">
            <w:pPr>
              <w:widowControl w:val="0"/>
              <w:autoSpaceDE w:val="0"/>
              <w:autoSpaceDN w:val="0"/>
              <w:rPr>
                <w:bCs/>
                <w:sz w:val="24"/>
                <w:szCs w:val="24"/>
              </w:rPr>
            </w:pPr>
          </w:p>
        </w:tc>
        <w:tc>
          <w:tcPr>
            <w:tcW w:w="4427" w:type="dxa"/>
            <w:hideMark/>
          </w:tcPr>
          <w:p w14:paraId="6DDDECCF" w14:textId="77777777" w:rsidR="00EE3A84" w:rsidRPr="00EE3A84" w:rsidRDefault="00EE3A84" w:rsidP="00FC2A23">
            <w:pPr>
              <w:widowControl w:val="0"/>
              <w:autoSpaceDE w:val="0"/>
              <w:autoSpaceDN w:val="0"/>
              <w:ind w:firstLine="35"/>
              <w:rPr>
                <w:bCs/>
                <w:sz w:val="24"/>
                <w:szCs w:val="24"/>
              </w:rPr>
            </w:pPr>
            <w:r w:rsidRPr="00EE3A84">
              <w:rPr>
                <w:bCs/>
                <w:sz w:val="24"/>
                <w:szCs w:val="24"/>
              </w:rPr>
              <w:t xml:space="preserve">Исполнитель: </w:t>
            </w:r>
          </w:p>
          <w:p w14:paraId="75D2B8EF" w14:textId="77777777" w:rsidR="00EE3A84" w:rsidRPr="00EE3A84" w:rsidRDefault="00EE3A84" w:rsidP="00FC2A23">
            <w:pPr>
              <w:widowControl w:val="0"/>
              <w:autoSpaceDE w:val="0"/>
              <w:autoSpaceDN w:val="0"/>
              <w:ind w:firstLine="35"/>
              <w:rPr>
                <w:bCs/>
                <w:sz w:val="24"/>
                <w:szCs w:val="24"/>
              </w:rPr>
            </w:pPr>
          </w:p>
          <w:p w14:paraId="300D8CDB" w14:textId="77777777" w:rsidR="00EE3A84" w:rsidRPr="00EE3A84" w:rsidRDefault="00EE3A84" w:rsidP="00FC2A23">
            <w:pPr>
              <w:keepNext/>
              <w:keepLines/>
              <w:widowControl w:val="0"/>
              <w:autoSpaceDE w:val="0"/>
              <w:autoSpaceDN w:val="0"/>
              <w:rPr>
                <w:bCs/>
                <w:sz w:val="24"/>
                <w:szCs w:val="24"/>
              </w:rPr>
            </w:pPr>
          </w:p>
        </w:tc>
      </w:tr>
      <w:tr w:rsidR="00EE3A84" w:rsidRPr="00011E50" w14:paraId="725D1607" w14:textId="77777777" w:rsidTr="00FC2A23">
        <w:trPr>
          <w:trHeight w:val="696"/>
        </w:trPr>
        <w:tc>
          <w:tcPr>
            <w:tcW w:w="5583" w:type="dxa"/>
            <w:gridSpan w:val="2"/>
          </w:tcPr>
          <w:p w14:paraId="6E28C759" w14:textId="77777777" w:rsidR="00EE3A84" w:rsidRPr="00011E50" w:rsidRDefault="00EE3A84" w:rsidP="00FC2A23">
            <w:pPr>
              <w:keepNext/>
              <w:keepLines/>
              <w:widowControl w:val="0"/>
              <w:autoSpaceDE w:val="0"/>
              <w:autoSpaceDN w:val="0"/>
              <w:rPr>
                <w:b/>
                <w:sz w:val="24"/>
                <w:szCs w:val="24"/>
              </w:rPr>
            </w:pPr>
          </w:p>
          <w:p w14:paraId="2D749E64" w14:textId="77777777" w:rsidR="00EE3A84" w:rsidRPr="00011E50" w:rsidRDefault="00EE3A84" w:rsidP="00FC2A23">
            <w:pPr>
              <w:keepNext/>
              <w:keepLines/>
              <w:widowControl w:val="0"/>
              <w:autoSpaceDE w:val="0"/>
              <w:autoSpaceDN w:val="0"/>
              <w:rPr>
                <w:sz w:val="24"/>
                <w:szCs w:val="24"/>
              </w:rPr>
            </w:pPr>
            <w:r w:rsidRPr="00011E50">
              <w:rPr>
                <w:sz w:val="24"/>
                <w:szCs w:val="24"/>
              </w:rPr>
              <w:t xml:space="preserve">      ____________________ </w:t>
            </w:r>
          </w:p>
          <w:p w14:paraId="6DED1BF2" w14:textId="77777777" w:rsidR="00EE3A84" w:rsidRPr="00011E50" w:rsidRDefault="00EE3A84" w:rsidP="00FC2A23">
            <w:pPr>
              <w:jc w:val="both"/>
              <w:rPr>
                <w:sz w:val="24"/>
                <w:szCs w:val="24"/>
              </w:rPr>
            </w:pPr>
            <w:r w:rsidRPr="00011E50">
              <w:rPr>
                <w:sz w:val="24"/>
                <w:szCs w:val="24"/>
              </w:rPr>
              <w:t xml:space="preserve">      </w:t>
            </w:r>
            <w:proofErr w:type="spellStart"/>
            <w:r w:rsidRPr="00011E50">
              <w:rPr>
                <w:sz w:val="24"/>
                <w:szCs w:val="24"/>
              </w:rPr>
              <w:t>м.п</w:t>
            </w:r>
            <w:proofErr w:type="spellEnd"/>
            <w:r w:rsidRPr="00011E50">
              <w:rPr>
                <w:sz w:val="24"/>
                <w:szCs w:val="24"/>
              </w:rPr>
              <w:t>.</w:t>
            </w:r>
          </w:p>
          <w:p w14:paraId="3C5606E7" w14:textId="77777777" w:rsidR="00EE3A84" w:rsidRPr="00011E50" w:rsidRDefault="00EE3A84" w:rsidP="00FC2A23">
            <w:pPr>
              <w:keepNext/>
              <w:keepLines/>
              <w:widowControl w:val="0"/>
              <w:autoSpaceDE w:val="0"/>
              <w:autoSpaceDN w:val="0"/>
              <w:rPr>
                <w:b/>
                <w:sz w:val="24"/>
                <w:szCs w:val="24"/>
              </w:rPr>
            </w:pPr>
          </w:p>
        </w:tc>
        <w:tc>
          <w:tcPr>
            <w:tcW w:w="5254" w:type="dxa"/>
            <w:gridSpan w:val="2"/>
          </w:tcPr>
          <w:p w14:paraId="4B53ACA6" w14:textId="77777777" w:rsidR="00EE3A84" w:rsidRPr="00011E50" w:rsidRDefault="00EE3A84" w:rsidP="00FC2A23">
            <w:pPr>
              <w:keepNext/>
              <w:keepLines/>
              <w:widowControl w:val="0"/>
              <w:autoSpaceDE w:val="0"/>
              <w:autoSpaceDN w:val="0"/>
              <w:ind w:firstLine="709"/>
              <w:rPr>
                <w:b/>
                <w:sz w:val="24"/>
                <w:szCs w:val="24"/>
              </w:rPr>
            </w:pPr>
          </w:p>
          <w:p w14:paraId="64134940" w14:textId="77777777" w:rsidR="00EE3A84" w:rsidRPr="00011E50" w:rsidRDefault="00EE3A84" w:rsidP="00FC2A23">
            <w:pPr>
              <w:keepNext/>
              <w:keepLines/>
              <w:widowControl w:val="0"/>
              <w:autoSpaceDE w:val="0"/>
              <w:autoSpaceDN w:val="0"/>
              <w:rPr>
                <w:sz w:val="24"/>
                <w:szCs w:val="24"/>
              </w:rPr>
            </w:pPr>
            <w:r w:rsidRPr="00011E50">
              <w:rPr>
                <w:b/>
                <w:sz w:val="24"/>
                <w:szCs w:val="24"/>
              </w:rPr>
              <w:t xml:space="preserve">            </w:t>
            </w:r>
            <w:r w:rsidRPr="00011E50">
              <w:rPr>
                <w:sz w:val="24"/>
                <w:szCs w:val="24"/>
              </w:rPr>
              <w:t xml:space="preserve">_______________  / </w:t>
            </w:r>
          </w:p>
          <w:p w14:paraId="52EDFA22" w14:textId="77777777" w:rsidR="00EE3A84" w:rsidRPr="00011E50" w:rsidRDefault="00EE3A84" w:rsidP="00FC2A23">
            <w:pPr>
              <w:jc w:val="both"/>
              <w:rPr>
                <w:sz w:val="24"/>
                <w:szCs w:val="24"/>
              </w:rPr>
            </w:pPr>
            <w:r w:rsidRPr="00011E50">
              <w:rPr>
                <w:sz w:val="24"/>
                <w:szCs w:val="24"/>
              </w:rPr>
              <w:t xml:space="preserve">            </w:t>
            </w:r>
            <w:proofErr w:type="spellStart"/>
            <w:r w:rsidRPr="00011E50">
              <w:rPr>
                <w:sz w:val="24"/>
                <w:szCs w:val="24"/>
              </w:rPr>
              <w:t>м.п</w:t>
            </w:r>
            <w:proofErr w:type="spellEnd"/>
            <w:r w:rsidRPr="00011E50">
              <w:rPr>
                <w:sz w:val="24"/>
                <w:szCs w:val="24"/>
              </w:rPr>
              <w:t>.</w:t>
            </w:r>
          </w:p>
          <w:p w14:paraId="0EA1DB0C" w14:textId="77777777" w:rsidR="00EE3A84" w:rsidRPr="00011E50" w:rsidRDefault="00EE3A84" w:rsidP="00FC2A23">
            <w:pPr>
              <w:keepNext/>
              <w:keepLines/>
              <w:widowControl w:val="0"/>
              <w:autoSpaceDE w:val="0"/>
              <w:autoSpaceDN w:val="0"/>
              <w:rPr>
                <w:sz w:val="24"/>
                <w:szCs w:val="24"/>
              </w:rPr>
            </w:pPr>
          </w:p>
        </w:tc>
      </w:tr>
    </w:tbl>
    <w:p w14:paraId="2B39FC3E" w14:textId="77777777" w:rsidR="002B7435" w:rsidRPr="00EE3A84" w:rsidRDefault="006F7BFB" w:rsidP="002B7435">
      <w:pPr>
        <w:shd w:val="clear" w:color="auto" w:fill="FFFFFF"/>
        <w:tabs>
          <w:tab w:val="left" w:pos="1015"/>
        </w:tabs>
        <w:spacing w:line="317" w:lineRule="exact"/>
        <w:rPr>
          <w:color w:val="000000"/>
          <w:spacing w:val="-1"/>
          <w:sz w:val="24"/>
          <w:szCs w:val="24"/>
        </w:rPr>
      </w:pPr>
      <w:r w:rsidRPr="00EE3A84">
        <w:rPr>
          <w:color w:val="000000"/>
          <w:spacing w:val="-1"/>
          <w:sz w:val="24"/>
          <w:szCs w:val="24"/>
        </w:rPr>
        <w:t>_________________________________КОНЕЦ ФОРМЫ__________________________________</w:t>
      </w:r>
    </w:p>
    <w:tbl>
      <w:tblPr>
        <w:tblW w:w="0" w:type="auto"/>
        <w:jc w:val="center"/>
        <w:tblLook w:val="00A0" w:firstRow="1" w:lastRow="0" w:firstColumn="1" w:lastColumn="0" w:noHBand="0" w:noVBand="0"/>
      </w:tblPr>
      <w:tblGrid>
        <w:gridCol w:w="5384"/>
        <w:gridCol w:w="4591"/>
      </w:tblGrid>
      <w:tr w:rsidR="002B7435" w:rsidRPr="00011E50" w14:paraId="667051E1" w14:textId="77777777" w:rsidTr="0088729F">
        <w:trPr>
          <w:jc w:val="center"/>
        </w:trPr>
        <w:tc>
          <w:tcPr>
            <w:tcW w:w="5384" w:type="dxa"/>
          </w:tcPr>
          <w:p w14:paraId="6A8E9862" w14:textId="77777777" w:rsidR="002B7435" w:rsidRPr="00011E50" w:rsidRDefault="002B7435" w:rsidP="0088729F">
            <w:pPr>
              <w:rPr>
                <w:b/>
                <w:sz w:val="24"/>
                <w:szCs w:val="24"/>
              </w:rPr>
            </w:pPr>
          </w:p>
        </w:tc>
        <w:tc>
          <w:tcPr>
            <w:tcW w:w="4591" w:type="dxa"/>
          </w:tcPr>
          <w:p w14:paraId="7B78DAD7" w14:textId="77777777" w:rsidR="002B7435" w:rsidRPr="00011E50" w:rsidRDefault="002B7435" w:rsidP="0088729F">
            <w:pPr>
              <w:rPr>
                <w:b/>
                <w:sz w:val="24"/>
                <w:szCs w:val="24"/>
              </w:rPr>
            </w:pPr>
          </w:p>
        </w:tc>
      </w:tr>
    </w:tbl>
    <w:p w14:paraId="7E02149A" w14:textId="77777777" w:rsidR="006F7BFB" w:rsidRPr="00011E50" w:rsidRDefault="006F7BFB" w:rsidP="006F7BFB">
      <w:pPr>
        <w:rPr>
          <w:sz w:val="24"/>
          <w:szCs w:val="24"/>
        </w:rPr>
      </w:pPr>
    </w:p>
    <w:bookmarkEnd w:id="0"/>
    <w:bookmarkEnd w:id="1"/>
    <w:bookmarkEnd w:id="2"/>
    <w:bookmarkEnd w:id="3"/>
    <w:p w14:paraId="7822ECFF" w14:textId="77777777" w:rsidR="00EE3A84" w:rsidRPr="00EE3A84" w:rsidRDefault="00EE3A84" w:rsidP="00EE3A84">
      <w:pPr>
        <w:jc w:val="center"/>
        <w:rPr>
          <w:b/>
          <w:sz w:val="24"/>
          <w:szCs w:val="24"/>
        </w:rPr>
      </w:pPr>
      <w:r w:rsidRPr="00EE3A84">
        <w:rPr>
          <w:b/>
          <w:sz w:val="24"/>
          <w:szCs w:val="24"/>
        </w:rPr>
        <w:t>ПОДПИСИ СТОРОН</w:t>
      </w:r>
    </w:p>
    <w:p w14:paraId="6EEAE68C" w14:textId="77777777" w:rsidR="00EE3A84" w:rsidRPr="00EE3A84" w:rsidRDefault="00EE3A84" w:rsidP="00EE3A84">
      <w:pPr>
        <w:rPr>
          <w:bCs/>
          <w:sz w:val="24"/>
          <w:szCs w:val="24"/>
        </w:rPr>
      </w:pPr>
    </w:p>
    <w:tbl>
      <w:tblPr>
        <w:tblpPr w:leftFromText="180" w:rightFromText="180" w:vertAnchor="text" w:horzAnchor="margin" w:tblpXSpec="center" w:tblpY="116"/>
        <w:tblW w:w="10837" w:type="dxa"/>
        <w:tblLook w:val="04A0" w:firstRow="1" w:lastRow="0" w:firstColumn="1" w:lastColumn="0" w:noHBand="0" w:noVBand="1"/>
      </w:tblPr>
      <w:tblGrid>
        <w:gridCol w:w="289"/>
        <w:gridCol w:w="5294"/>
        <w:gridCol w:w="827"/>
        <w:gridCol w:w="4427"/>
      </w:tblGrid>
      <w:tr w:rsidR="00EE3A84" w:rsidRPr="00EE3A84" w14:paraId="7C16ADB6" w14:textId="77777777" w:rsidTr="00FC2A23">
        <w:trPr>
          <w:gridBefore w:val="1"/>
          <w:wBefore w:w="289" w:type="dxa"/>
        </w:trPr>
        <w:tc>
          <w:tcPr>
            <w:tcW w:w="6121" w:type="dxa"/>
            <w:gridSpan w:val="2"/>
            <w:hideMark/>
          </w:tcPr>
          <w:p w14:paraId="449B8910" w14:textId="77777777" w:rsidR="00EE3A84" w:rsidRPr="00EE3A84" w:rsidRDefault="00EE3A84" w:rsidP="00FC2A23">
            <w:pPr>
              <w:keepNext/>
              <w:keepLines/>
              <w:widowControl w:val="0"/>
              <w:autoSpaceDE w:val="0"/>
              <w:autoSpaceDN w:val="0"/>
              <w:rPr>
                <w:bCs/>
                <w:sz w:val="24"/>
                <w:szCs w:val="24"/>
              </w:rPr>
            </w:pPr>
            <w:r w:rsidRPr="00EE3A84">
              <w:rPr>
                <w:bCs/>
                <w:sz w:val="24"/>
                <w:szCs w:val="24"/>
              </w:rPr>
              <w:t>Заказчик:</w:t>
            </w:r>
          </w:p>
          <w:p w14:paraId="1DE5FC90" w14:textId="77777777" w:rsidR="00EE3A84" w:rsidRPr="00EE3A84" w:rsidRDefault="00EE3A84" w:rsidP="00FC2A23">
            <w:pPr>
              <w:keepNext/>
              <w:keepLines/>
              <w:widowControl w:val="0"/>
              <w:autoSpaceDE w:val="0"/>
              <w:autoSpaceDN w:val="0"/>
              <w:rPr>
                <w:bCs/>
                <w:sz w:val="24"/>
                <w:szCs w:val="24"/>
              </w:rPr>
            </w:pPr>
          </w:p>
          <w:p w14:paraId="1B16DA4F" w14:textId="77777777" w:rsidR="00EE3A84" w:rsidRPr="00EE3A84" w:rsidRDefault="00EE3A84" w:rsidP="00FC2A23">
            <w:pPr>
              <w:widowControl w:val="0"/>
              <w:autoSpaceDE w:val="0"/>
              <w:autoSpaceDN w:val="0"/>
              <w:rPr>
                <w:bCs/>
                <w:sz w:val="24"/>
                <w:szCs w:val="24"/>
              </w:rPr>
            </w:pPr>
          </w:p>
        </w:tc>
        <w:tc>
          <w:tcPr>
            <w:tcW w:w="4427" w:type="dxa"/>
            <w:hideMark/>
          </w:tcPr>
          <w:p w14:paraId="56C1D2CD" w14:textId="77777777" w:rsidR="00EE3A84" w:rsidRPr="00EE3A84" w:rsidRDefault="00EE3A84" w:rsidP="00FC2A23">
            <w:pPr>
              <w:widowControl w:val="0"/>
              <w:autoSpaceDE w:val="0"/>
              <w:autoSpaceDN w:val="0"/>
              <w:ind w:firstLine="35"/>
              <w:rPr>
                <w:bCs/>
                <w:sz w:val="24"/>
                <w:szCs w:val="24"/>
              </w:rPr>
            </w:pPr>
            <w:r w:rsidRPr="00EE3A84">
              <w:rPr>
                <w:bCs/>
                <w:sz w:val="24"/>
                <w:szCs w:val="24"/>
              </w:rPr>
              <w:t xml:space="preserve">Исполнитель: </w:t>
            </w:r>
          </w:p>
          <w:p w14:paraId="64C0F4F6" w14:textId="77777777" w:rsidR="00EE3A84" w:rsidRPr="00EE3A84" w:rsidRDefault="00EE3A84" w:rsidP="00FC2A23">
            <w:pPr>
              <w:widowControl w:val="0"/>
              <w:autoSpaceDE w:val="0"/>
              <w:autoSpaceDN w:val="0"/>
              <w:ind w:firstLine="35"/>
              <w:rPr>
                <w:bCs/>
                <w:sz w:val="24"/>
                <w:szCs w:val="24"/>
              </w:rPr>
            </w:pPr>
          </w:p>
          <w:p w14:paraId="5982702F" w14:textId="77777777" w:rsidR="00EE3A84" w:rsidRPr="00EE3A84" w:rsidRDefault="00EE3A84" w:rsidP="00FC2A23">
            <w:pPr>
              <w:keepNext/>
              <w:keepLines/>
              <w:widowControl w:val="0"/>
              <w:autoSpaceDE w:val="0"/>
              <w:autoSpaceDN w:val="0"/>
              <w:rPr>
                <w:bCs/>
                <w:sz w:val="24"/>
                <w:szCs w:val="24"/>
              </w:rPr>
            </w:pPr>
          </w:p>
        </w:tc>
      </w:tr>
      <w:tr w:rsidR="00EE3A84" w:rsidRPr="00011E50" w14:paraId="055F0939" w14:textId="77777777" w:rsidTr="00FC2A23">
        <w:trPr>
          <w:trHeight w:val="696"/>
        </w:trPr>
        <w:tc>
          <w:tcPr>
            <w:tcW w:w="5583" w:type="dxa"/>
            <w:gridSpan w:val="2"/>
          </w:tcPr>
          <w:p w14:paraId="0D131BE0" w14:textId="77777777" w:rsidR="00EE3A84" w:rsidRPr="00011E50" w:rsidRDefault="00EE3A84" w:rsidP="00FC2A23">
            <w:pPr>
              <w:keepNext/>
              <w:keepLines/>
              <w:widowControl w:val="0"/>
              <w:autoSpaceDE w:val="0"/>
              <w:autoSpaceDN w:val="0"/>
              <w:rPr>
                <w:b/>
                <w:sz w:val="24"/>
                <w:szCs w:val="24"/>
              </w:rPr>
            </w:pPr>
          </w:p>
          <w:p w14:paraId="3121247C" w14:textId="77777777" w:rsidR="00EE3A84" w:rsidRPr="00011E50" w:rsidRDefault="00EE3A84" w:rsidP="00FC2A23">
            <w:pPr>
              <w:keepNext/>
              <w:keepLines/>
              <w:widowControl w:val="0"/>
              <w:autoSpaceDE w:val="0"/>
              <w:autoSpaceDN w:val="0"/>
              <w:rPr>
                <w:sz w:val="24"/>
                <w:szCs w:val="24"/>
              </w:rPr>
            </w:pPr>
            <w:r w:rsidRPr="00011E50">
              <w:rPr>
                <w:sz w:val="24"/>
                <w:szCs w:val="24"/>
              </w:rPr>
              <w:t xml:space="preserve">      ____________________ </w:t>
            </w:r>
          </w:p>
          <w:p w14:paraId="5F818728" w14:textId="77777777" w:rsidR="00EE3A84" w:rsidRPr="00011E50" w:rsidRDefault="00EE3A84" w:rsidP="00FC2A23">
            <w:pPr>
              <w:jc w:val="both"/>
              <w:rPr>
                <w:sz w:val="24"/>
                <w:szCs w:val="24"/>
              </w:rPr>
            </w:pPr>
            <w:r w:rsidRPr="00011E50">
              <w:rPr>
                <w:sz w:val="24"/>
                <w:szCs w:val="24"/>
              </w:rPr>
              <w:t xml:space="preserve">      </w:t>
            </w:r>
            <w:proofErr w:type="spellStart"/>
            <w:r w:rsidRPr="00011E50">
              <w:rPr>
                <w:sz w:val="24"/>
                <w:szCs w:val="24"/>
              </w:rPr>
              <w:t>м.п</w:t>
            </w:r>
            <w:proofErr w:type="spellEnd"/>
            <w:r w:rsidRPr="00011E50">
              <w:rPr>
                <w:sz w:val="24"/>
                <w:szCs w:val="24"/>
              </w:rPr>
              <w:t>.</w:t>
            </w:r>
          </w:p>
          <w:p w14:paraId="072AE8C5" w14:textId="77777777" w:rsidR="00EE3A84" w:rsidRPr="00011E50" w:rsidRDefault="00EE3A84" w:rsidP="00FC2A23">
            <w:pPr>
              <w:keepNext/>
              <w:keepLines/>
              <w:widowControl w:val="0"/>
              <w:autoSpaceDE w:val="0"/>
              <w:autoSpaceDN w:val="0"/>
              <w:rPr>
                <w:b/>
                <w:sz w:val="24"/>
                <w:szCs w:val="24"/>
              </w:rPr>
            </w:pPr>
          </w:p>
        </w:tc>
        <w:tc>
          <w:tcPr>
            <w:tcW w:w="5254" w:type="dxa"/>
            <w:gridSpan w:val="2"/>
          </w:tcPr>
          <w:p w14:paraId="14307BE0" w14:textId="77777777" w:rsidR="00EE3A84" w:rsidRPr="00011E50" w:rsidRDefault="00EE3A84" w:rsidP="00FC2A23">
            <w:pPr>
              <w:keepNext/>
              <w:keepLines/>
              <w:widowControl w:val="0"/>
              <w:autoSpaceDE w:val="0"/>
              <w:autoSpaceDN w:val="0"/>
              <w:ind w:firstLine="709"/>
              <w:rPr>
                <w:b/>
                <w:sz w:val="24"/>
                <w:szCs w:val="24"/>
              </w:rPr>
            </w:pPr>
          </w:p>
          <w:p w14:paraId="230CFD98" w14:textId="77777777" w:rsidR="00EE3A84" w:rsidRPr="00011E50" w:rsidRDefault="00EE3A84" w:rsidP="00FC2A23">
            <w:pPr>
              <w:keepNext/>
              <w:keepLines/>
              <w:widowControl w:val="0"/>
              <w:autoSpaceDE w:val="0"/>
              <w:autoSpaceDN w:val="0"/>
              <w:rPr>
                <w:sz w:val="24"/>
                <w:szCs w:val="24"/>
              </w:rPr>
            </w:pPr>
            <w:r w:rsidRPr="00011E50">
              <w:rPr>
                <w:b/>
                <w:sz w:val="24"/>
                <w:szCs w:val="24"/>
              </w:rPr>
              <w:t xml:space="preserve">            </w:t>
            </w:r>
            <w:r w:rsidRPr="00011E50">
              <w:rPr>
                <w:sz w:val="24"/>
                <w:szCs w:val="24"/>
              </w:rPr>
              <w:t xml:space="preserve">_______________  / </w:t>
            </w:r>
          </w:p>
          <w:p w14:paraId="4469730E" w14:textId="77777777" w:rsidR="00EE3A84" w:rsidRPr="00011E50" w:rsidRDefault="00EE3A84" w:rsidP="00FC2A23">
            <w:pPr>
              <w:jc w:val="both"/>
              <w:rPr>
                <w:sz w:val="24"/>
                <w:szCs w:val="24"/>
              </w:rPr>
            </w:pPr>
            <w:r w:rsidRPr="00011E50">
              <w:rPr>
                <w:sz w:val="24"/>
                <w:szCs w:val="24"/>
              </w:rPr>
              <w:t xml:space="preserve">            </w:t>
            </w:r>
            <w:proofErr w:type="spellStart"/>
            <w:r w:rsidRPr="00011E50">
              <w:rPr>
                <w:sz w:val="24"/>
                <w:szCs w:val="24"/>
              </w:rPr>
              <w:t>м.п</w:t>
            </w:r>
            <w:proofErr w:type="spellEnd"/>
            <w:r w:rsidRPr="00011E50">
              <w:rPr>
                <w:sz w:val="24"/>
                <w:szCs w:val="24"/>
              </w:rPr>
              <w:t>.</w:t>
            </w:r>
          </w:p>
          <w:p w14:paraId="1C6FBAD4" w14:textId="77777777" w:rsidR="00EE3A84" w:rsidRPr="00011E50" w:rsidRDefault="00EE3A84" w:rsidP="00FC2A23">
            <w:pPr>
              <w:keepNext/>
              <w:keepLines/>
              <w:widowControl w:val="0"/>
              <w:autoSpaceDE w:val="0"/>
              <w:autoSpaceDN w:val="0"/>
              <w:rPr>
                <w:sz w:val="24"/>
                <w:szCs w:val="24"/>
              </w:rPr>
            </w:pPr>
          </w:p>
        </w:tc>
      </w:tr>
    </w:tbl>
    <w:p w14:paraId="75D8B679" w14:textId="77777777" w:rsidR="007A12C3" w:rsidRPr="00011E50" w:rsidRDefault="007A12C3" w:rsidP="00EB688C">
      <w:pPr>
        <w:pStyle w:val="af6"/>
        <w:ind w:firstLine="720"/>
        <w:rPr>
          <w:b/>
          <w:bCs/>
          <w:sz w:val="24"/>
          <w:szCs w:val="24"/>
        </w:rPr>
      </w:pPr>
    </w:p>
    <w:sectPr w:rsidR="007A12C3" w:rsidRPr="00011E50" w:rsidSect="000A7581">
      <w:footerReference w:type="first" r:id="rId15"/>
      <w:pgSz w:w="11906" w:h="16838"/>
      <w:pgMar w:top="709" w:right="707" w:bottom="993" w:left="1134" w:header="426"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86F3C" w14:textId="77777777" w:rsidR="00B604D8" w:rsidRDefault="00B604D8">
      <w:r>
        <w:separator/>
      </w:r>
    </w:p>
  </w:endnote>
  <w:endnote w:type="continuationSeparator" w:id="0">
    <w:p w14:paraId="19DF9289" w14:textId="77777777" w:rsidR="00B604D8" w:rsidRDefault="00B60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msRmn-Miracle">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GOpus">
    <w:altName w:val="Times New Roman"/>
    <w:charset w:val="CC"/>
    <w:family w:val="auto"/>
    <w:pitch w:val="variable"/>
    <w:sig w:usb0="00000203" w:usb1="00000000" w:usb2="00000000" w:usb3="00000000" w:csb0="00000005" w:csb1="00000000"/>
  </w:font>
  <w:font w:name="Academy">
    <w:altName w:val="Times New Roman"/>
    <w:charset w:val="00"/>
    <w:family w:val="auto"/>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Journal">
    <w:altName w:val="Times New Roman"/>
    <w:charset w:val="00"/>
    <w:family w:val="auto"/>
    <w:pitch w:val="default"/>
    <w:sig w:usb0="00000003" w:usb1="00000000" w:usb2="00000000" w:usb3="00000000" w:csb0="00000001" w:csb1="00000000"/>
  </w:font>
  <w:font w:name="a_Helver">
    <w:charset w:val="CC"/>
    <w:family w:val="swiss"/>
    <w:pitch w:val="variable"/>
  </w:font>
  <w:font w:name="MS Sans Serif">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D3ACB" w14:textId="77777777" w:rsidR="000D65D4" w:rsidRDefault="000D65D4">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67E29" w14:textId="77777777" w:rsidR="00B604D8" w:rsidRDefault="00B604D8">
      <w:r>
        <w:separator/>
      </w:r>
    </w:p>
  </w:footnote>
  <w:footnote w:type="continuationSeparator" w:id="0">
    <w:p w14:paraId="5A0BCA56" w14:textId="77777777" w:rsidR="00B604D8" w:rsidRDefault="00B604D8">
      <w:r>
        <w:continuationSeparator/>
      </w:r>
    </w:p>
  </w:footnote>
  <w:footnote w:id="1">
    <w:p w14:paraId="43299BCE" w14:textId="2F37E965" w:rsidR="002D3935" w:rsidRDefault="002D3935">
      <w:pPr>
        <w:pStyle w:val="a6"/>
      </w:pPr>
      <w:r>
        <w:rPr>
          <w:rStyle w:val="a8"/>
        </w:rPr>
        <w:footnoteRef/>
      </w:r>
      <w:r>
        <w:t xml:space="preserve"> Выбрать нужное, ссылку удалить</w:t>
      </w:r>
    </w:p>
  </w:footnote>
  <w:footnote w:id="2">
    <w:p w14:paraId="11E0BE16" w14:textId="77777777" w:rsidR="002D3935" w:rsidRPr="00C411AE" w:rsidRDefault="002D3935" w:rsidP="002D3935">
      <w:pPr>
        <w:pStyle w:val="a6"/>
        <w:rPr>
          <w:sz w:val="18"/>
          <w:szCs w:val="18"/>
        </w:rPr>
      </w:pPr>
      <w:r w:rsidRPr="00C411AE">
        <w:rPr>
          <w:rStyle w:val="a8"/>
          <w:sz w:val="18"/>
          <w:szCs w:val="18"/>
        </w:rPr>
        <w:footnoteRef/>
      </w:r>
      <w:r w:rsidRPr="00C411AE">
        <w:rPr>
          <w:sz w:val="18"/>
          <w:szCs w:val="18"/>
        </w:rPr>
        <w:t xml:space="preserve"> </w:t>
      </w:r>
      <w:r>
        <w:t xml:space="preserve">Условие </w:t>
      </w:r>
      <w:r w:rsidRPr="00E12078">
        <w:t xml:space="preserve">Договора </w:t>
      </w:r>
      <w:r>
        <w:t>не применяется</w:t>
      </w:r>
      <w:r w:rsidRPr="00E12078">
        <w:t xml:space="preserve">, если </w:t>
      </w:r>
      <w:r>
        <w:t>Исполнителем</w:t>
      </w:r>
      <w:r w:rsidRPr="00E12078">
        <w:t xml:space="preserve"> применяется упрощенная система налогообложения</w:t>
      </w:r>
    </w:p>
  </w:footnote>
  <w:footnote w:id="3">
    <w:p w14:paraId="204DD9A0" w14:textId="77777777" w:rsidR="00B22503" w:rsidRPr="00E12078" w:rsidRDefault="00B22503" w:rsidP="00B22503">
      <w:pPr>
        <w:pStyle w:val="a6"/>
      </w:pPr>
      <w:r>
        <w:rPr>
          <w:rStyle w:val="a8"/>
        </w:rPr>
        <w:footnoteRef/>
      </w:r>
      <w:r w:rsidRPr="00E12078">
        <w:t xml:space="preserve"> </w:t>
      </w:r>
      <w:r>
        <w:t xml:space="preserve">Условие </w:t>
      </w:r>
      <w:r w:rsidRPr="00E12078">
        <w:t xml:space="preserve">Договора </w:t>
      </w:r>
      <w:r>
        <w:t>не применяется</w:t>
      </w:r>
      <w:r w:rsidRPr="00E12078">
        <w:t xml:space="preserve">, если </w:t>
      </w:r>
      <w:r>
        <w:t>Исполнителем</w:t>
      </w:r>
      <w:r w:rsidRPr="00E12078">
        <w:t xml:space="preserve"> применяется упрощенная система налогообложения</w:t>
      </w:r>
    </w:p>
  </w:footnote>
  <w:footnote w:id="4">
    <w:p w14:paraId="65A29CC0" w14:textId="77777777" w:rsidR="00B22503" w:rsidRPr="00742B36" w:rsidRDefault="00B22503" w:rsidP="00B22503">
      <w:pPr>
        <w:pStyle w:val="a6"/>
        <w:jc w:val="both"/>
      </w:pPr>
      <w:r>
        <w:rPr>
          <w:rStyle w:val="a8"/>
        </w:rPr>
        <w:footnoteRef/>
      </w:r>
      <w:r w:rsidRPr="00742B36">
        <w:t>Стороны установили, что положения настоящего пункта Договора реализуются с учетом требований статьи 406.1 Гражданского кодекса Российской Федерации.</w:t>
      </w:r>
    </w:p>
  </w:footnote>
  <w:footnote w:id="5">
    <w:p w14:paraId="2AF2F612" w14:textId="77777777" w:rsidR="00B22503" w:rsidRPr="00AC7082" w:rsidRDefault="00B22503" w:rsidP="00B22503">
      <w:pPr>
        <w:pStyle w:val="a6"/>
        <w:jc w:val="both"/>
        <w:rPr>
          <w:sz w:val="16"/>
          <w:szCs w:val="16"/>
        </w:rPr>
      </w:pPr>
      <w:r>
        <w:rPr>
          <w:rStyle w:val="a8"/>
        </w:rPr>
        <w:footnoteRef/>
      </w:r>
      <w:r w:rsidRPr="00AC7082">
        <w:t xml:space="preserve"> </w:t>
      </w:r>
      <w:r w:rsidRPr="00AC7082">
        <w:rPr>
          <w:sz w:val="16"/>
          <w:szCs w:val="16"/>
        </w:rPr>
        <w:t>В случае если Поставщик является Субъектом МСП,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6">
    <w:p w14:paraId="45D6DACB" w14:textId="77777777" w:rsidR="00B22503" w:rsidRPr="005A3FED" w:rsidRDefault="00B22503" w:rsidP="00B22503">
      <w:pPr>
        <w:pStyle w:val="a6"/>
        <w:jc w:val="both"/>
        <w:rPr>
          <w:sz w:val="18"/>
          <w:szCs w:val="18"/>
        </w:rPr>
      </w:pPr>
      <w:r w:rsidRPr="007742FF">
        <w:rPr>
          <w:rStyle w:val="a8"/>
          <w:sz w:val="18"/>
          <w:szCs w:val="18"/>
        </w:rPr>
        <w:footnoteRef/>
      </w:r>
      <w:r w:rsidRPr="005A3FED">
        <w:rPr>
          <w:sz w:val="18"/>
          <w:szCs w:val="18"/>
        </w:rPr>
        <w:t xml:space="preserve"> Стороны установили, что положения настоящего пункта Договора реализуются с учетом требований п.2 ст.434 Гражданского кодекса Российской Федерации.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A22095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720" w:hanging="360"/>
      </w:pPr>
      <w:rPr>
        <w:rFonts w:cs="Times New Roman"/>
      </w:rPr>
    </w:lvl>
  </w:abstractNum>
  <w:abstractNum w:abstractNumId="2" w15:restartNumberingAfterBreak="0">
    <w:nsid w:val="00000002"/>
    <w:multiLevelType w:val="singleLevel"/>
    <w:tmpl w:val="00000002"/>
    <w:name w:val="RTF_Num 7"/>
    <w:lvl w:ilvl="0">
      <w:start w:val="1"/>
      <w:numFmt w:val="decimal"/>
      <w:lvlText w:val="%1. "/>
      <w:lvlJc w:val="left"/>
      <w:pPr>
        <w:tabs>
          <w:tab w:val="num" w:pos="283"/>
        </w:tabs>
        <w:ind w:left="283" w:hanging="283"/>
      </w:pPr>
      <w:rPr>
        <w:rFonts w:cs="Times New Roman"/>
        <w:b w:val="0"/>
        <w:bCs w:val="0"/>
        <w:i w:val="0"/>
        <w:iCs w:val="0"/>
        <w:sz w:val="24"/>
        <w:szCs w:val="24"/>
      </w:rPr>
    </w:lvl>
  </w:abstractNum>
  <w:abstractNum w:abstractNumId="3" w15:restartNumberingAfterBreak="0">
    <w:nsid w:val="00000003"/>
    <w:multiLevelType w:val="multilevel"/>
    <w:tmpl w:val="00000003"/>
    <w:name w:val="RTF_Num 4"/>
    <w:lvl w:ilvl="0">
      <w:start w:val="1"/>
      <w:numFmt w:val="decimal"/>
      <w:lvlText w:val="%1."/>
      <w:lvlJc w:val="left"/>
      <w:pPr>
        <w:tabs>
          <w:tab w:val="num" w:pos="901"/>
        </w:tabs>
        <w:ind w:left="901" w:hanging="360"/>
      </w:pPr>
      <w:rPr>
        <w:rFonts w:cs="Times New Roman"/>
      </w:rPr>
    </w:lvl>
    <w:lvl w:ilvl="1">
      <w:start w:val="1"/>
      <w:numFmt w:val="lowerLetter"/>
      <w:lvlText w:val="%2."/>
      <w:lvlJc w:val="left"/>
      <w:pPr>
        <w:tabs>
          <w:tab w:val="num" w:pos="1621"/>
        </w:tabs>
        <w:ind w:left="1621" w:hanging="360"/>
      </w:pPr>
      <w:rPr>
        <w:rFonts w:cs="Times New Roman"/>
      </w:rPr>
    </w:lvl>
    <w:lvl w:ilvl="2">
      <w:start w:val="1"/>
      <w:numFmt w:val="lowerRoman"/>
      <w:lvlText w:val="%3."/>
      <w:lvlJc w:val="right"/>
      <w:pPr>
        <w:tabs>
          <w:tab w:val="num" w:pos="2341"/>
        </w:tabs>
        <w:ind w:left="2341"/>
      </w:pPr>
      <w:rPr>
        <w:rFonts w:cs="Times New Roman"/>
      </w:rPr>
    </w:lvl>
    <w:lvl w:ilvl="3">
      <w:start w:val="1"/>
      <w:numFmt w:val="decimal"/>
      <w:lvlText w:val="%4."/>
      <w:lvlJc w:val="left"/>
      <w:pPr>
        <w:tabs>
          <w:tab w:val="num" w:pos="3061"/>
        </w:tabs>
        <w:ind w:left="3061" w:hanging="360"/>
      </w:pPr>
      <w:rPr>
        <w:rFonts w:cs="Times New Roman"/>
      </w:rPr>
    </w:lvl>
    <w:lvl w:ilvl="4">
      <w:start w:val="1"/>
      <w:numFmt w:val="lowerLetter"/>
      <w:lvlText w:val="%5."/>
      <w:lvlJc w:val="left"/>
      <w:pPr>
        <w:tabs>
          <w:tab w:val="num" w:pos="3781"/>
        </w:tabs>
        <w:ind w:left="3781" w:hanging="360"/>
      </w:pPr>
      <w:rPr>
        <w:rFonts w:cs="Times New Roman"/>
      </w:rPr>
    </w:lvl>
    <w:lvl w:ilvl="5">
      <w:start w:val="1"/>
      <w:numFmt w:val="lowerRoman"/>
      <w:lvlText w:val="%6."/>
      <w:lvlJc w:val="right"/>
      <w:pPr>
        <w:tabs>
          <w:tab w:val="num" w:pos="4501"/>
        </w:tabs>
        <w:ind w:left="4501"/>
      </w:pPr>
      <w:rPr>
        <w:rFonts w:cs="Times New Roman"/>
      </w:rPr>
    </w:lvl>
    <w:lvl w:ilvl="6">
      <w:start w:val="1"/>
      <w:numFmt w:val="decimal"/>
      <w:lvlText w:val="%7."/>
      <w:lvlJc w:val="left"/>
      <w:pPr>
        <w:tabs>
          <w:tab w:val="num" w:pos="5221"/>
        </w:tabs>
        <w:ind w:left="5221" w:hanging="360"/>
      </w:pPr>
      <w:rPr>
        <w:rFonts w:cs="Times New Roman"/>
      </w:rPr>
    </w:lvl>
    <w:lvl w:ilvl="7">
      <w:start w:val="1"/>
      <w:numFmt w:val="lowerLetter"/>
      <w:lvlText w:val="%8."/>
      <w:lvlJc w:val="left"/>
      <w:pPr>
        <w:tabs>
          <w:tab w:val="num" w:pos="5941"/>
        </w:tabs>
        <w:ind w:left="5941" w:hanging="360"/>
      </w:pPr>
      <w:rPr>
        <w:rFonts w:cs="Times New Roman"/>
      </w:rPr>
    </w:lvl>
    <w:lvl w:ilvl="8">
      <w:start w:val="1"/>
      <w:numFmt w:val="lowerRoman"/>
      <w:lvlText w:val="%9."/>
      <w:lvlJc w:val="right"/>
      <w:pPr>
        <w:tabs>
          <w:tab w:val="num" w:pos="6661"/>
        </w:tabs>
        <w:ind w:left="6661"/>
      </w:pPr>
      <w:rPr>
        <w:rFonts w:cs="Times New Roman"/>
      </w:rPr>
    </w:lvl>
  </w:abstractNum>
  <w:abstractNum w:abstractNumId="4"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 w15:restartNumberingAfterBreak="0">
    <w:nsid w:val="065F0E1D"/>
    <w:multiLevelType w:val="multilevel"/>
    <w:tmpl w:val="2B468B72"/>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0A1E5F13"/>
    <w:multiLevelType w:val="multilevel"/>
    <w:tmpl w:val="D1846CBE"/>
    <w:lvl w:ilvl="0">
      <w:start w:val="5"/>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12980612"/>
    <w:multiLevelType w:val="hybridMultilevel"/>
    <w:tmpl w:val="42924834"/>
    <w:lvl w:ilvl="0" w:tplc="8456436E">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8" w15:restartNumberingAfterBreak="0">
    <w:nsid w:val="2AC04704"/>
    <w:multiLevelType w:val="hybridMultilevel"/>
    <w:tmpl w:val="4692AF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C9636F9"/>
    <w:multiLevelType w:val="multilevel"/>
    <w:tmpl w:val="0660E794"/>
    <w:lvl w:ilvl="0">
      <w:start w:val="5"/>
      <w:numFmt w:val="decimal"/>
      <w:lvlText w:val="%1."/>
      <w:lvlJc w:val="left"/>
      <w:pPr>
        <w:ind w:left="360" w:hanging="360"/>
      </w:pPr>
      <w:rPr>
        <w:rFonts w:cs="Times New Roman" w:hint="default"/>
        <w:b/>
      </w:rPr>
    </w:lvl>
    <w:lvl w:ilvl="1">
      <w:start w:val="1"/>
      <w:numFmt w:val="decimal"/>
      <w:lvlText w:val="%1.%2."/>
      <w:lvlJc w:val="left"/>
      <w:pPr>
        <w:ind w:left="1495" w:hanging="360"/>
      </w:pPr>
      <w:rPr>
        <w:rFonts w:cs="Times New Roman" w:hint="default"/>
        <w:b w:val="0"/>
      </w:rPr>
    </w:lvl>
    <w:lvl w:ilvl="2">
      <w:start w:val="1"/>
      <w:numFmt w:val="decimal"/>
      <w:lvlText w:val="%1.%2.%3."/>
      <w:lvlJc w:val="left"/>
      <w:pPr>
        <w:ind w:left="3000" w:hanging="720"/>
      </w:pPr>
      <w:rPr>
        <w:rFonts w:cs="Times New Roman" w:hint="default"/>
      </w:rPr>
    </w:lvl>
    <w:lvl w:ilvl="3">
      <w:start w:val="1"/>
      <w:numFmt w:val="decimal"/>
      <w:lvlText w:val="%1.%2.%3.%4."/>
      <w:lvlJc w:val="left"/>
      <w:pPr>
        <w:ind w:left="4140" w:hanging="720"/>
      </w:pPr>
      <w:rPr>
        <w:rFonts w:cs="Times New Roman" w:hint="default"/>
      </w:rPr>
    </w:lvl>
    <w:lvl w:ilvl="4">
      <w:start w:val="1"/>
      <w:numFmt w:val="decimal"/>
      <w:lvlText w:val="%1.%2.%3.%4.%5."/>
      <w:lvlJc w:val="left"/>
      <w:pPr>
        <w:ind w:left="5640" w:hanging="1080"/>
      </w:pPr>
      <w:rPr>
        <w:rFonts w:cs="Times New Roman" w:hint="default"/>
      </w:rPr>
    </w:lvl>
    <w:lvl w:ilvl="5">
      <w:start w:val="1"/>
      <w:numFmt w:val="decimal"/>
      <w:lvlText w:val="%1.%2.%3.%4.%5.%6."/>
      <w:lvlJc w:val="left"/>
      <w:pPr>
        <w:ind w:left="6780" w:hanging="1080"/>
      </w:pPr>
      <w:rPr>
        <w:rFonts w:cs="Times New Roman" w:hint="default"/>
      </w:rPr>
    </w:lvl>
    <w:lvl w:ilvl="6">
      <w:start w:val="1"/>
      <w:numFmt w:val="decimal"/>
      <w:lvlText w:val="%1.%2.%3.%4.%5.%6.%7."/>
      <w:lvlJc w:val="left"/>
      <w:pPr>
        <w:ind w:left="8280" w:hanging="1440"/>
      </w:pPr>
      <w:rPr>
        <w:rFonts w:cs="Times New Roman" w:hint="default"/>
      </w:rPr>
    </w:lvl>
    <w:lvl w:ilvl="7">
      <w:start w:val="1"/>
      <w:numFmt w:val="decimal"/>
      <w:lvlText w:val="%1.%2.%3.%4.%5.%6.%7.%8."/>
      <w:lvlJc w:val="left"/>
      <w:pPr>
        <w:ind w:left="9420" w:hanging="1440"/>
      </w:pPr>
      <w:rPr>
        <w:rFonts w:cs="Times New Roman" w:hint="default"/>
      </w:rPr>
    </w:lvl>
    <w:lvl w:ilvl="8">
      <w:start w:val="1"/>
      <w:numFmt w:val="decimal"/>
      <w:lvlText w:val="%1.%2.%3.%4.%5.%6.%7.%8.%9."/>
      <w:lvlJc w:val="left"/>
      <w:pPr>
        <w:ind w:left="10920" w:hanging="1800"/>
      </w:pPr>
      <w:rPr>
        <w:rFonts w:cs="Times New Roman" w:hint="default"/>
      </w:rPr>
    </w:lvl>
  </w:abstractNum>
  <w:abstractNum w:abstractNumId="11" w15:restartNumberingAfterBreak="0">
    <w:nsid w:val="2E1D3ABF"/>
    <w:multiLevelType w:val="multilevel"/>
    <w:tmpl w:val="71EAB66E"/>
    <w:lvl w:ilvl="0">
      <w:start w:val="1"/>
      <w:numFmt w:val="decimal"/>
      <w:lvlText w:val="%1."/>
      <w:lvlJc w:val="left"/>
      <w:pPr>
        <w:ind w:left="360" w:hanging="360"/>
      </w:pPr>
      <w:rPr>
        <w:b/>
        <w:sz w:val="24"/>
        <w:szCs w:val="24"/>
      </w:rPr>
    </w:lvl>
    <w:lvl w:ilvl="1">
      <w:start w:val="1"/>
      <w:numFmt w:val="decimal"/>
      <w:isLgl/>
      <w:lvlText w:val="%1.%2."/>
      <w:lvlJc w:val="left"/>
      <w:pPr>
        <w:ind w:left="644" w:hanging="360"/>
      </w:pPr>
      <w:rPr>
        <w:b w:val="0"/>
        <w:i w:val="0"/>
        <w:i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2FA46711"/>
    <w:multiLevelType w:val="multilevel"/>
    <w:tmpl w:val="A06E15F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3"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pStyle w:val="-3"/>
      <w:lvlText w:val="%1.%2.%3"/>
      <w:lvlJc w:val="left"/>
      <w:pPr>
        <w:tabs>
          <w:tab w:val="num" w:pos="1434"/>
        </w:tabs>
        <w:ind w:left="1434" w:hanging="720"/>
      </w:pPr>
      <w:rPr>
        <w:rFonts w:cs="Times New Roman" w:hint="default"/>
      </w:rPr>
    </w:lvl>
    <w:lvl w:ilvl="3">
      <w:start w:val="1"/>
      <w:numFmt w:val="decimal"/>
      <w:pStyle w:val="-3"/>
      <w:lvlText w:val="%1.%2.%3.%4"/>
      <w:lvlJc w:val="left"/>
      <w:pPr>
        <w:tabs>
          <w:tab w:val="num" w:pos="1791"/>
        </w:tabs>
        <w:ind w:left="1791" w:hanging="720"/>
      </w:pPr>
      <w:rPr>
        <w:rFonts w:cs="Times New Roman" w:hint="default"/>
      </w:rPr>
    </w:lvl>
    <w:lvl w:ilvl="4">
      <w:start w:val="1"/>
      <w:numFmt w:val="decimal"/>
      <w:pStyle w:val="-5"/>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4"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E3C0A92"/>
    <w:multiLevelType w:val="multilevel"/>
    <w:tmpl w:val="64EE8F4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14C0619"/>
    <w:multiLevelType w:val="multilevel"/>
    <w:tmpl w:val="E9FAD812"/>
    <w:lvl w:ilvl="0">
      <w:start w:val="1"/>
      <w:numFmt w:val="decimal"/>
      <w:pStyle w:val="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none"/>
      <w:lvlText w:val="1.4.1"/>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3AC387C"/>
    <w:multiLevelType w:val="multilevel"/>
    <w:tmpl w:val="64A23086"/>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55D21FFF"/>
    <w:multiLevelType w:val="multilevel"/>
    <w:tmpl w:val="8ED02B3A"/>
    <w:lvl w:ilvl="0">
      <w:start w:val="1"/>
      <w:numFmt w:val="bullet"/>
      <w:lvlText w:val=""/>
      <w:lvlJc w:val="left"/>
      <w:pPr>
        <w:ind w:left="125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0"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BE82076"/>
    <w:multiLevelType w:val="multilevel"/>
    <w:tmpl w:val="64DCD494"/>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5FCF634B"/>
    <w:multiLevelType w:val="multilevel"/>
    <w:tmpl w:val="24C28E7A"/>
    <w:lvl w:ilvl="0">
      <w:start w:val="2"/>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23" w15:restartNumberingAfterBreak="0">
    <w:nsid w:val="5FDE0A3A"/>
    <w:multiLevelType w:val="multilevel"/>
    <w:tmpl w:val="674414EE"/>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66092425"/>
    <w:multiLevelType w:val="multilevel"/>
    <w:tmpl w:val="901C0D5E"/>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5"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7ED0B31"/>
    <w:multiLevelType w:val="multilevel"/>
    <w:tmpl w:val="8FA2D800"/>
    <w:lvl w:ilvl="0">
      <w:start w:val="6"/>
      <w:numFmt w:val="decimal"/>
      <w:lvlText w:val="%1."/>
      <w:lvlJc w:val="left"/>
      <w:pPr>
        <w:ind w:left="360" w:hanging="360"/>
      </w:pPr>
      <w:rPr>
        <w:rFonts w:hint="default"/>
        <w:b/>
      </w:rPr>
    </w:lvl>
    <w:lvl w:ilvl="1">
      <w:start w:val="1"/>
      <w:numFmt w:val="decimal"/>
      <w:lvlText w:val="%1.%2."/>
      <w:lvlJc w:val="left"/>
      <w:pPr>
        <w:ind w:left="1353"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num w:numId="1" w16cid:durableId="699284940">
    <w:abstractNumId w:val="0"/>
  </w:num>
  <w:num w:numId="2" w16cid:durableId="697972131">
    <w:abstractNumId w:val="17"/>
  </w:num>
  <w:num w:numId="3" w16cid:durableId="959645897">
    <w:abstractNumId w:val="13"/>
  </w:num>
  <w:num w:numId="4" w16cid:durableId="533226525">
    <w:abstractNumId w:val="16"/>
  </w:num>
  <w:num w:numId="5" w16cid:durableId="1972057448">
    <w:abstractNumId w:val="23"/>
  </w:num>
  <w:num w:numId="6" w16cid:durableId="1100955026">
    <w:abstractNumId w:val="19"/>
  </w:num>
  <w:num w:numId="7" w16cid:durableId="1036540029">
    <w:abstractNumId w:val="24"/>
  </w:num>
  <w:num w:numId="8" w16cid:durableId="68045173">
    <w:abstractNumId w:val="22"/>
  </w:num>
  <w:num w:numId="9" w16cid:durableId="1534921686">
    <w:abstractNumId w:val="5"/>
  </w:num>
  <w:num w:numId="10" w16cid:durableId="1318068630">
    <w:abstractNumId w:val="18"/>
  </w:num>
  <w:num w:numId="11" w16cid:durableId="2044164021">
    <w:abstractNumId w:val="6"/>
  </w:num>
  <w:num w:numId="12" w16cid:durableId="1050567417">
    <w:abstractNumId w:val="4"/>
  </w:num>
  <w:num w:numId="13" w16cid:durableId="2000421683">
    <w:abstractNumId w:val="26"/>
  </w:num>
  <w:num w:numId="14" w16cid:durableId="623583956">
    <w:abstractNumId w:val="9"/>
  </w:num>
  <w:num w:numId="15" w16cid:durableId="1102653309">
    <w:abstractNumId w:val="20"/>
  </w:num>
  <w:num w:numId="16" w16cid:durableId="540047125">
    <w:abstractNumId w:val="14"/>
  </w:num>
  <w:num w:numId="17" w16cid:durableId="995959957">
    <w:abstractNumId w:val="25"/>
  </w:num>
  <w:num w:numId="18" w16cid:durableId="404913802">
    <w:abstractNumId w:val="15"/>
  </w:num>
  <w:num w:numId="19" w16cid:durableId="1855917359">
    <w:abstractNumId w:val="7"/>
  </w:num>
  <w:num w:numId="20" w16cid:durableId="1285963137">
    <w:abstractNumId w:val="11"/>
  </w:num>
  <w:num w:numId="21" w16cid:durableId="1495146927">
    <w:abstractNumId w:val="21"/>
  </w:num>
  <w:num w:numId="22" w16cid:durableId="156729303">
    <w:abstractNumId w:val="8"/>
  </w:num>
  <w:num w:numId="23" w16cid:durableId="156576616">
    <w:abstractNumId w:val="12"/>
  </w:num>
  <w:num w:numId="24" w16cid:durableId="1422067689">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8"/>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E2B"/>
    <w:rsid w:val="0000036D"/>
    <w:rsid w:val="00001754"/>
    <w:rsid w:val="00007DA9"/>
    <w:rsid w:val="0001167A"/>
    <w:rsid w:val="00011AF2"/>
    <w:rsid w:val="00011E50"/>
    <w:rsid w:val="00012557"/>
    <w:rsid w:val="00016528"/>
    <w:rsid w:val="000215B9"/>
    <w:rsid w:val="00021E6D"/>
    <w:rsid w:val="000222D1"/>
    <w:rsid w:val="00025002"/>
    <w:rsid w:val="00032315"/>
    <w:rsid w:val="00032900"/>
    <w:rsid w:val="00032CE4"/>
    <w:rsid w:val="000334BD"/>
    <w:rsid w:val="00033635"/>
    <w:rsid w:val="000341BC"/>
    <w:rsid w:val="000353E1"/>
    <w:rsid w:val="000402C1"/>
    <w:rsid w:val="000408B3"/>
    <w:rsid w:val="0004222E"/>
    <w:rsid w:val="00043127"/>
    <w:rsid w:val="000466E5"/>
    <w:rsid w:val="000512D6"/>
    <w:rsid w:val="000541FB"/>
    <w:rsid w:val="00055259"/>
    <w:rsid w:val="000568B6"/>
    <w:rsid w:val="000576D5"/>
    <w:rsid w:val="00060267"/>
    <w:rsid w:val="00060A6B"/>
    <w:rsid w:val="000616D0"/>
    <w:rsid w:val="00063573"/>
    <w:rsid w:val="00066781"/>
    <w:rsid w:val="00071FAE"/>
    <w:rsid w:val="00072184"/>
    <w:rsid w:val="000734C3"/>
    <w:rsid w:val="00074205"/>
    <w:rsid w:val="0007616E"/>
    <w:rsid w:val="00076F3A"/>
    <w:rsid w:val="00082B3B"/>
    <w:rsid w:val="00082F4B"/>
    <w:rsid w:val="000917AB"/>
    <w:rsid w:val="00092543"/>
    <w:rsid w:val="00094A6D"/>
    <w:rsid w:val="00096989"/>
    <w:rsid w:val="000973B4"/>
    <w:rsid w:val="000A054D"/>
    <w:rsid w:val="000A0F81"/>
    <w:rsid w:val="000A2A6D"/>
    <w:rsid w:val="000A7581"/>
    <w:rsid w:val="000A7CA6"/>
    <w:rsid w:val="000B0426"/>
    <w:rsid w:val="000B099E"/>
    <w:rsid w:val="000B2545"/>
    <w:rsid w:val="000B2ECE"/>
    <w:rsid w:val="000B3468"/>
    <w:rsid w:val="000B64DF"/>
    <w:rsid w:val="000C0468"/>
    <w:rsid w:val="000C17F0"/>
    <w:rsid w:val="000C39FB"/>
    <w:rsid w:val="000C44FA"/>
    <w:rsid w:val="000C6917"/>
    <w:rsid w:val="000C69DE"/>
    <w:rsid w:val="000D120A"/>
    <w:rsid w:val="000D13A6"/>
    <w:rsid w:val="000D34AE"/>
    <w:rsid w:val="000D3CCB"/>
    <w:rsid w:val="000D3E5B"/>
    <w:rsid w:val="000D4558"/>
    <w:rsid w:val="000D5A58"/>
    <w:rsid w:val="000D65D4"/>
    <w:rsid w:val="000D6E2A"/>
    <w:rsid w:val="000D7B08"/>
    <w:rsid w:val="000D7EF4"/>
    <w:rsid w:val="000D7F76"/>
    <w:rsid w:val="000E0704"/>
    <w:rsid w:val="000E15D1"/>
    <w:rsid w:val="000E1E1C"/>
    <w:rsid w:val="000E525B"/>
    <w:rsid w:val="000E7064"/>
    <w:rsid w:val="000F05A8"/>
    <w:rsid w:val="000F1BBE"/>
    <w:rsid w:val="000F3EE0"/>
    <w:rsid w:val="000F4BBA"/>
    <w:rsid w:val="000F718E"/>
    <w:rsid w:val="00100A87"/>
    <w:rsid w:val="00100D77"/>
    <w:rsid w:val="00100FDE"/>
    <w:rsid w:val="001012E1"/>
    <w:rsid w:val="00102B18"/>
    <w:rsid w:val="00102EEE"/>
    <w:rsid w:val="00104CF0"/>
    <w:rsid w:val="00105175"/>
    <w:rsid w:val="00112D2C"/>
    <w:rsid w:val="00114928"/>
    <w:rsid w:val="00124710"/>
    <w:rsid w:val="00125381"/>
    <w:rsid w:val="0012671C"/>
    <w:rsid w:val="00133053"/>
    <w:rsid w:val="0013459D"/>
    <w:rsid w:val="00137E2E"/>
    <w:rsid w:val="001400D3"/>
    <w:rsid w:val="001401BA"/>
    <w:rsid w:val="0014346B"/>
    <w:rsid w:val="00144B3E"/>
    <w:rsid w:val="001451EB"/>
    <w:rsid w:val="001472C9"/>
    <w:rsid w:val="0014760E"/>
    <w:rsid w:val="0015149D"/>
    <w:rsid w:val="00151FFB"/>
    <w:rsid w:val="001524FE"/>
    <w:rsid w:val="00154CB5"/>
    <w:rsid w:val="00157AA4"/>
    <w:rsid w:val="00157C3F"/>
    <w:rsid w:val="00160A15"/>
    <w:rsid w:val="00164FA5"/>
    <w:rsid w:val="00166050"/>
    <w:rsid w:val="00173C8F"/>
    <w:rsid w:val="00174659"/>
    <w:rsid w:val="00174697"/>
    <w:rsid w:val="0017581A"/>
    <w:rsid w:val="001777E4"/>
    <w:rsid w:val="00180291"/>
    <w:rsid w:val="00180CF3"/>
    <w:rsid w:val="00180FAB"/>
    <w:rsid w:val="0018180F"/>
    <w:rsid w:val="00183E11"/>
    <w:rsid w:val="00184EF0"/>
    <w:rsid w:val="00185224"/>
    <w:rsid w:val="001867CF"/>
    <w:rsid w:val="00186AC8"/>
    <w:rsid w:val="001916A0"/>
    <w:rsid w:val="001967FD"/>
    <w:rsid w:val="001A11B6"/>
    <w:rsid w:val="001A18FF"/>
    <w:rsid w:val="001A3578"/>
    <w:rsid w:val="001B490E"/>
    <w:rsid w:val="001B690B"/>
    <w:rsid w:val="001B6D21"/>
    <w:rsid w:val="001B6F57"/>
    <w:rsid w:val="001C2E17"/>
    <w:rsid w:val="001C3338"/>
    <w:rsid w:val="001C5C40"/>
    <w:rsid w:val="001C664F"/>
    <w:rsid w:val="001C7FB0"/>
    <w:rsid w:val="001D234E"/>
    <w:rsid w:val="001D4909"/>
    <w:rsid w:val="001D4A61"/>
    <w:rsid w:val="001D6879"/>
    <w:rsid w:val="001D6DE0"/>
    <w:rsid w:val="001D71E3"/>
    <w:rsid w:val="001E23E1"/>
    <w:rsid w:val="001E38C1"/>
    <w:rsid w:val="001E6822"/>
    <w:rsid w:val="001F1538"/>
    <w:rsid w:val="001F20C8"/>
    <w:rsid w:val="001F20CB"/>
    <w:rsid w:val="001F2942"/>
    <w:rsid w:val="001F438A"/>
    <w:rsid w:val="001F4A31"/>
    <w:rsid w:val="001F7425"/>
    <w:rsid w:val="001F7A33"/>
    <w:rsid w:val="00200A01"/>
    <w:rsid w:val="00202A12"/>
    <w:rsid w:val="0020309B"/>
    <w:rsid w:val="00204DF7"/>
    <w:rsid w:val="002058EB"/>
    <w:rsid w:val="0020771D"/>
    <w:rsid w:val="002117B4"/>
    <w:rsid w:val="00214A94"/>
    <w:rsid w:val="00215EB9"/>
    <w:rsid w:val="00216E20"/>
    <w:rsid w:val="0021769C"/>
    <w:rsid w:val="00217958"/>
    <w:rsid w:val="00231ED8"/>
    <w:rsid w:val="002324C0"/>
    <w:rsid w:val="002346F4"/>
    <w:rsid w:val="00234A85"/>
    <w:rsid w:val="00234BB0"/>
    <w:rsid w:val="0023697A"/>
    <w:rsid w:val="002406CC"/>
    <w:rsid w:val="00240DD9"/>
    <w:rsid w:val="002416D8"/>
    <w:rsid w:val="002417C4"/>
    <w:rsid w:val="002428DB"/>
    <w:rsid w:val="002473C3"/>
    <w:rsid w:val="002512C1"/>
    <w:rsid w:val="002519D8"/>
    <w:rsid w:val="00252886"/>
    <w:rsid w:val="002547F1"/>
    <w:rsid w:val="00255763"/>
    <w:rsid w:val="00256DC9"/>
    <w:rsid w:val="00261623"/>
    <w:rsid w:val="00261972"/>
    <w:rsid w:val="00264ADD"/>
    <w:rsid w:val="0027065C"/>
    <w:rsid w:val="002730F8"/>
    <w:rsid w:val="00273C5B"/>
    <w:rsid w:val="00274160"/>
    <w:rsid w:val="00275221"/>
    <w:rsid w:val="0027532F"/>
    <w:rsid w:val="002755AC"/>
    <w:rsid w:val="00277823"/>
    <w:rsid w:val="002778AE"/>
    <w:rsid w:val="00282139"/>
    <w:rsid w:val="00282621"/>
    <w:rsid w:val="00287C8D"/>
    <w:rsid w:val="00290E83"/>
    <w:rsid w:val="00291816"/>
    <w:rsid w:val="00293C87"/>
    <w:rsid w:val="00293F80"/>
    <w:rsid w:val="002977D2"/>
    <w:rsid w:val="002A04DD"/>
    <w:rsid w:val="002A18B3"/>
    <w:rsid w:val="002A500B"/>
    <w:rsid w:val="002A5A8D"/>
    <w:rsid w:val="002A60CF"/>
    <w:rsid w:val="002B00F2"/>
    <w:rsid w:val="002B5269"/>
    <w:rsid w:val="002B6953"/>
    <w:rsid w:val="002B7435"/>
    <w:rsid w:val="002B77AB"/>
    <w:rsid w:val="002B7CBC"/>
    <w:rsid w:val="002C0DCE"/>
    <w:rsid w:val="002C1F18"/>
    <w:rsid w:val="002C214F"/>
    <w:rsid w:val="002C2789"/>
    <w:rsid w:val="002D19C8"/>
    <w:rsid w:val="002D3935"/>
    <w:rsid w:val="002D4196"/>
    <w:rsid w:val="002D4D59"/>
    <w:rsid w:val="002D6689"/>
    <w:rsid w:val="002D7222"/>
    <w:rsid w:val="002E022A"/>
    <w:rsid w:val="002E0DA7"/>
    <w:rsid w:val="002E0FFF"/>
    <w:rsid w:val="002E2191"/>
    <w:rsid w:val="002E33EF"/>
    <w:rsid w:val="002E515D"/>
    <w:rsid w:val="002E56ED"/>
    <w:rsid w:val="002F077B"/>
    <w:rsid w:val="002F0BE2"/>
    <w:rsid w:val="002F53CB"/>
    <w:rsid w:val="002F6E08"/>
    <w:rsid w:val="00301575"/>
    <w:rsid w:val="003034BE"/>
    <w:rsid w:val="003039F2"/>
    <w:rsid w:val="0030496B"/>
    <w:rsid w:val="00306DFC"/>
    <w:rsid w:val="00312F2A"/>
    <w:rsid w:val="00313199"/>
    <w:rsid w:val="003134DD"/>
    <w:rsid w:val="00315820"/>
    <w:rsid w:val="0031677A"/>
    <w:rsid w:val="003204FC"/>
    <w:rsid w:val="003211DA"/>
    <w:rsid w:val="00322108"/>
    <w:rsid w:val="00323DAF"/>
    <w:rsid w:val="0032697B"/>
    <w:rsid w:val="00330501"/>
    <w:rsid w:val="0033075B"/>
    <w:rsid w:val="0033472C"/>
    <w:rsid w:val="00335206"/>
    <w:rsid w:val="003417BA"/>
    <w:rsid w:val="00342706"/>
    <w:rsid w:val="00343119"/>
    <w:rsid w:val="00343927"/>
    <w:rsid w:val="00345CF2"/>
    <w:rsid w:val="00346025"/>
    <w:rsid w:val="00350B7A"/>
    <w:rsid w:val="003522F6"/>
    <w:rsid w:val="003540F0"/>
    <w:rsid w:val="00355DEA"/>
    <w:rsid w:val="0035773A"/>
    <w:rsid w:val="0036222D"/>
    <w:rsid w:val="003626F3"/>
    <w:rsid w:val="00362F53"/>
    <w:rsid w:val="00362FD8"/>
    <w:rsid w:val="00363067"/>
    <w:rsid w:val="00364100"/>
    <w:rsid w:val="00365AD7"/>
    <w:rsid w:val="00367766"/>
    <w:rsid w:val="00367F33"/>
    <w:rsid w:val="00371348"/>
    <w:rsid w:val="00372405"/>
    <w:rsid w:val="00372A7A"/>
    <w:rsid w:val="003736F9"/>
    <w:rsid w:val="003743A4"/>
    <w:rsid w:val="00375C94"/>
    <w:rsid w:val="00375D90"/>
    <w:rsid w:val="00376F08"/>
    <w:rsid w:val="0037774C"/>
    <w:rsid w:val="003805F8"/>
    <w:rsid w:val="00381B5B"/>
    <w:rsid w:val="00381E8E"/>
    <w:rsid w:val="00382336"/>
    <w:rsid w:val="00383B9B"/>
    <w:rsid w:val="00390BE9"/>
    <w:rsid w:val="00391A96"/>
    <w:rsid w:val="00392919"/>
    <w:rsid w:val="00393D5C"/>
    <w:rsid w:val="0039501A"/>
    <w:rsid w:val="00395D8C"/>
    <w:rsid w:val="00396EE9"/>
    <w:rsid w:val="003A2F6D"/>
    <w:rsid w:val="003A3C56"/>
    <w:rsid w:val="003A6EEA"/>
    <w:rsid w:val="003A7477"/>
    <w:rsid w:val="003B00F5"/>
    <w:rsid w:val="003B0347"/>
    <w:rsid w:val="003B0D00"/>
    <w:rsid w:val="003B0EC6"/>
    <w:rsid w:val="003B16E8"/>
    <w:rsid w:val="003B1AD8"/>
    <w:rsid w:val="003B1D01"/>
    <w:rsid w:val="003B2BEF"/>
    <w:rsid w:val="003B3A91"/>
    <w:rsid w:val="003B7023"/>
    <w:rsid w:val="003B76D7"/>
    <w:rsid w:val="003B7948"/>
    <w:rsid w:val="003C1982"/>
    <w:rsid w:val="003C43D8"/>
    <w:rsid w:val="003C5CC2"/>
    <w:rsid w:val="003C7E08"/>
    <w:rsid w:val="003D03AF"/>
    <w:rsid w:val="003D1C90"/>
    <w:rsid w:val="003D435E"/>
    <w:rsid w:val="003D7C57"/>
    <w:rsid w:val="003E01D6"/>
    <w:rsid w:val="003E3DED"/>
    <w:rsid w:val="003E69D0"/>
    <w:rsid w:val="003E6CDF"/>
    <w:rsid w:val="003F328A"/>
    <w:rsid w:val="003F42B6"/>
    <w:rsid w:val="003F5CAD"/>
    <w:rsid w:val="003F5FCE"/>
    <w:rsid w:val="003F610F"/>
    <w:rsid w:val="003F6A81"/>
    <w:rsid w:val="00401C28"/>
    <w:rsid w:val="00402EA5"/>
    <w:rsid w:val="004033E2"/>
    <w:rsid w:val="00404C8E"/>
    <w:rsid w:val="0041608F"/>
    <w:rsid w:val="004174DE"/>
    <w:rsid w:val="004203A4"/>
    <w:rsid w:val="00420E50"/>
    <w:rsid w:val="00422219"/>
    <w:rsid w:val="004227BD"/>
    <w:rsid w:val="00427137"/>
    <w:rsid w:val="004273F0"/>
    <w:rsid w:val="0043063B"/>
    <w:rsid w:val="004315E0"/>
    <w:rsid w:val="00432241"/>
    <w:rsid w:val="00434EE0"/>
    <w:rsid w:val="00441A63"/>
    <w:rsid w:val="0044359C"/>
    <w:rsid w:val="004477DD"/>
    <w:rsid w:val="00450463"/>
    <w:rsid w:val="00454AF9"/>
    <w:rsid w:val="00455CE7"/>
    <w:rsid w:val="004561D0"/>
    <w:rsid w:val="004575A3"/>
    <w:rsid w:val="00457694"/>
    <w:rsid w:val="004615EB"/>
    <w:rsid w:val="00462A70"/>
    <w:rsid w:val="00462F62"/>
    <w:rsid w:val="00463E30"/>
    <w:rsid w:val="0046484F"/>
    <w:rsid w:val="00467A52"/>
    <w:rsid w:val="00471558"/>
    <w:rsid w:val="00475E1E"/>
    <w:rsid w:val="00476ECB"/>
    <w:rsid w:val="00477520"/>
    <w:rsid w:val="004823DD"/>
    <w:rsid w:val="00482AB4"/>
    <w:rsid w:val="00482F1A"/>
    <w:rsid w:val="00482F28"/>
    <w:rsid w:val="004833F0"/>
    <w:rsid w:val="0048393B"/>
    <w:rsid w:val="00484770"/>
    <w:rsid w:val="00484AB7"/>
    <w:rsid w:val="00485553"/>
    <w:rsid w:val="00486E4A"/>
    <w:rsid w:val="00487E61"/>
    <w:rsid w:val="00491E7F"/>
    <w:rsid w:val="00494D70"/>
    <w:rsid w:val="00494FC2"/>
    <w:rsid w:val="0049654B"/>
    <w:rsid w:val="00496E48"/>
    <w:rsid w:val="004A4C4C"/>
    <w:rsid w:val="004A5574"/>
    <w:rsid w:val="004A5CA3"/>
    <w:rsid w:val="004A71FE"/>
    <w:rsid w:val="004A7948"/>
    <w:rsid w:val="004B0951"/>
    <w:rsid w:val="004B0A70"/>
    <w:rsid w:val="004B11A0"/>
    <w:rsid w:val="004B181F"/>
    <w:rsid w:val="004B28F8"/>
    <w:rsid w:val="004B4302"/>
    <w:rsid w:val="004B50D3"/>
    <w:rsid w:val="004B609F"/>
    <w:rsid w:val="004B6227"/>
    <w:rsid w:val="004B7445"/>
    <w:rsid w:val="004C1323"/>
    <w:rsid w:val="004C1BAA"/>
    <w:rsid w:val="004C1EC9"/>
    <w:rsid w:val="004C352E"/>
    <w:rsid w:val="004C3F2A"/>
    <w:rsid w:val="004C444B"/>
    <w:rsid w:val="004C5AF2"/>
    <w:rsid w:val="004C682C"/>
    <w:rsid w:val="004C68E3"/>
    <w:rsid w:val="004C7109"/>
    <w:rsid w:val="004C7536"/>
    <w:rsid w:val="004D019E"/>
    <w:rsid w:val="004D0F27"/>
    <w:rsid w:val="004D21F7"/>
    <w:rsid w:val="004D3A30"/>
    <w:rsid w:val="004D3EEC"/>
    <w:rsid w:val="004D4707"/>
    <w:rsid w:val="004D481B"/>
    <w:rsid w:val="004D784F"/>
    <w:rsid w:val="004E0894"/>
    <w:rsid w:val="004E0A43"/>
    <w:rsid w:val="004E523B"/>
    <w:rsid w:val="004E6023"/>
    <w:rsid w:val="004E6520"/>
    <w:rsid w:val="004E69F2"/>
    <w:rsid w:val="004F4A3E"/>
    <w:rsid w:val="004F5A02"/>
    <w:rsid w:val="004F6FCA"/>
    <w:rsid w:val="00500A8B"/>
    <w:rsid w:val="00500C98"/>
    <w:rsid w:val="00504788"/>
    <w:rsid w:val="005071C4"/>
    <w:rsid w:val="00507A8B"/>
    <w:rsid w:val="0051018F"/>
    <w:rsid w:val="005113A9"/>
    <w:rsid w:val="00514087"/>
    <w:rsid w:val="00514846"/>
    <w:rsid w:val="005202E3"/>
    <w:rsid w:val="00521811"/>
    <w:rsid w:val="00521B79"/>
    <w:rsid w:val="005230E2"/>
    <w:rsid w:val="005231B0"/>
    <w:rsid w:val="00526273"/>
    <w:rsid w:val="00527680"/>
    <w:rsid w:val="0053082A"/>
    <w:rsid w:val="00532B51"/>
    <w:rsid w:val="0053388B"/>
    <w:rsid w:val="00534F0E"/>
    <w:rsid w:val="00535789"/>
    <w:rsid w:val="00535882"/>
    <w:rsid w:val="0053630C"/>
    <w:rsid w:val="005369B2"/>
    <w:rsid w:val="00537C25"/>
    <w:rsid w:val="00540EA7"/>
    <w:rsid w:val="005431A4"/>
    <w:rsid w:val="00544F3F"/>
    <w:rsid w:val="00545FCA"/>
    <w:rsid w:val="0055074D"/>
    <w:rsid w:val="00551AD4"/>
    <w:rsid w:val="00552643"/>
    <w:rsid w:val="00556A17"/>
    <w:rsid w:val="00557C0E"/>
    <w:rsid w:val="005600C9"/>
    <w:rsid w:val="00560B12"/>
    <w:rsid w:val="00562557"/>
    <w:rsid w:val="00567BE8"/>
    <w:rsid w:val="00570C80"/>
    <w:rsid w:val="00571298"/>
    <w:rsid w:val="00573AB2"/>
    <w:rsid w:val="00573B32"/>
    <w:rsid w:val="005749E9"/>
    <w:rsid w:val="00574BA9"/>
    <w:rsid w:val="0057635D"/>
    <w:rsid w:val="00576E89"/>
    <w:rsid w:val="00577F2B"/>
    <w:rsid w:val="00580354"/>
    <w:rsid w:val="00580402"/>
    <w:rsid w:val="00580B19"/>
    <w:rsid w:val="0058251B"/>
    <w:rsid w:val="00583033"/>
    <w:rsid w:val="00583337"/>
    <w:rsid w:val="0058546C"/>
    <w:rsid w:val="005864A2"/>
    <w:rsid w:val="00586B37"/>
    <w:rsid w:val="0059177D"/>
    <w:rsid w:val="00592AF0"/>
    <w:rsid w:val="005969C8"/>
    <w:rsid w:val="0059791A"/>
    <w:rsid w:val="005A056C"/>
    <w:rsid w:val="005A3CC0"/>
    <w:rsid w:val="005A5951"/>
    <w:rsid w:val="005A7666"/>
    <w:rsid w:val="005B19A2"/>
    <w:rsid w:val="005B544A"/>
    <w:rsid w:val="005B672E"/>
    <w:rsid w:val="005B6D91"/>
    <w:rsid w:val="005C10AB"/>
    <w:rsid w:val="005C1735"/>
    <w:rsid w:val="005C2167"/>
    <w:rsid w:val="005C2CDD"/>
    <w:rsid w:val="005C47EF"/>
    <w:rsid w:val="005C5A35"/>
    <w:rsid w:val="005C60D4"/>
    <w:rsid w:val="005C7ED8"/>
    <w:rsid w:val="005D122D"/>
    <w:rsid w:val="005D2155"/>
    <w:rsid w:val="005D32C4"/>
    <w:rsid w:val="005D645B"/>
    <w:rsid w:val="005D6C78"/>
    <w:rsid w:val="005D72F9"/>
    <w:rsid w:val="005E0188"/>
    <w:rsid w:val="005E18FA"/>
    <w:rsid w:val="005E2518"/>
    <w:rsid w:val="005E56E7"/>
    <w:rsid w:val="005E6BF9"/>
    <w:rsid w:val="005E71DB"/>
    <w:rsid w:val="005F0F8A"/>
    <w:rsid w:val="005F3E19"/>
    <w:rsid w:val="005F4C8F"/>
    <w:rsid w:val="005F4DCF"/>
    <w:rsid w:val="005F5A96"/>
    <w:rsid w:val="005F5BDC"/>
    <w:rsid w:val="005F617A"/>
    <w:rsid w:val="005F7376"/>
    <w:rsid w:val="005F790F"/>
    <w:rsid w:val="006002CC"/>
    <w:rsid w:val="006002D9"/>
    <w:rsid w:val="00601F0D"/>
    <w:rsid w:val="00604A90"/>
    <w:rsid w:val="00606038"/>
    <w:rsid w:val="006062ED"/>
    <w:rsid w:val="006102B7"/>
    <w:rsid w:val="0061138C"/>
    <w:rsid w:val="006129F2"/>
    <w:rsid w:val="006132D3"/>
    <w:rsid w:val="0061767B"/>
    <w:rsid w:val="00621FD9"/>
    <w:rsid w:val="00622FC5"/>
    <w:rsid w:val="00627466"/>
    <w:rsid w:val="00627BFC"/>
    <w:rsid w:val="006311C8"/>
    <w:rsid w:val="00631ECE"/>
    <w:rsid w:val="00631F95"/>
    <w:rsid w:val="00632679"/>
    <w:rsid w:val="00643D19"/>
    <w:rsid w:val="006472C4"/>
    <w:rsid w:val="00650ACB"/>
    <w:rsid w:val="00652E42"/>
    <w:rsid w:val="00653198"/>
    <w:rsid w:val="0065389D"/>
    <w:rsid w:val="00660430"/>
    <w:rsid w:val="00660532"/>
    <w:rsid w:val="006638E4"/>
    <w:rsid w:val="00663CCB"/>
    <w:rsid w:val="00663E77"/>
    <w:rsid w:val="00664276"/>
    <w:rsid w:val="0066455F"/>
    <w:rsid w:val="00664900"/>
    <w:rsid w:val="00670800"/>
    <w:rsid w:val="00670B17"/>
    <w:rsid w:val="00672173"/>
    <w:rsid w:val="006721A5"/>
    <w:rsid w:val="00676E60"/>
    <w:rsid w:val="00681C18"/>
    <w:rsid w:val="00681D22"/>
    <w:rsid w:val="00682071"/>
    <w:rsid w:val="006861C4"/>
    <w:rsid w:val="0069266E"/>
    <w:rsid w:val="0069301B"/>
    <w:rsid w:val="00693335"/>
    <w:rsid w:val="00693412"/>
    <w:rsid w:val="00693D97"/>
    <w:rsid w:val="00697405"/>
    <w:rsid w:val="00697589"/>
    <w:rsid w:val="0069798D"/>
    <w:rsid w:val="006A0833"/>
    <w:rsid w:val="006A134E"/>
    <w:rsid w:val="006A1B48"/>
    <w:rsid w:val="006A1D04"/>
    <w:rsid w:val="006A3643"/>
    <w:rsid w:val="006A367F"/>
    <w:rsid w:val="006A5B5F"/>
    <w:rsid w:val="006A5F21"/>
    <w:rsid w:val="006A7E49"/>
    <w:rsid w:val="006B02FD"/>
    <w:rsid w:val="006B086A"/>
    <w:rsid w:val="006B3F5F"/>
    <w:rsid w:val="006B4B84"/>
    <w:rsid w:val="006B4EBE"/>
    <w:rsid w:val="006B6966"/>
    <w:rsid w:val="006C152F"/>
    <w:rsid w:val="006C5E6A"/>
    <w:rsid w:val="006C666C"/>
    <w:rsid w:val="006C7640"/>
    <w:rsid w:val="006D14E9"/>
    <w:rsid w:val="006D1A60"/>
    <w:rsid w:val="006D1D27"/>
    <w:rsid w:val="006D1FE0"/>
    <w:rsid w:val="006D23E3"/>
    <w:rsid w:val="006D3488"/>
    <w:rsid w:val="006D37AA"/>
    <w:rsid w:val="006D38F5"/>
    <w:rsid w:val="006D5D00"/>
    <w:rsid w:val="006D7A42"/>
    <w:rsid w:val="006E165A"/>
    <w:rsid w:val="006E25C8"/>
    <w:rsid w:val="006E4062"/>
    <w:rsid w:val="006F112B"/>
    <w:rsid w:val="006F2F80"/>
    <w:rsid w:val="006F362F"/>
    <w:rsid w:val="006F4511"/>
    <w:rsid w:val="006F7BFB"/>
    <w:rsid w:val="00700134"/>
    <w:rsid w:val="007008DD"/>
    <w:rsid w:val="0070108D"/>
    <w:rsid w:val="0070112C"/>
    <w:rsid w:val="00703BFC"/>
    <w:rsid w:val="00704B85"/>
    <w:rsid w:val="0070568A"/>
    <w:rsid w:val="007058F8"/>
    <w:rsid w:val="00710D91"/>
    <w:rsid w:val="0071104F"/>
    <w:rsid w:val="00712331"/>
    <w:rsid w:val="00715A2E"/>
    <w:rsid w:val="007168B0"/>
    <w:rsid w:val="0072138B"/>
    <w:rsid w:val="00722964"/>
    <w:rsid w:val="00724CCC"/>
    <w:rsid w:val="00726ABD"/>
    <w:rsid w:val="00726F92"/>
    <w:rsid w:val="0073151F"/>
    <w:rsid w:val="00731A5B"/>
    <w:rsid w:val="00733658"/>
    <w:rsid w:val="00734162"/>
    <w:rsid w:val="00734771"/>
    <w:rsid w:val="0073570C"/>
    <w:rsid w:val="00736DED"/>
    <w:rsid w:val="00737671"/>
    <w:rsid w:val="00740EF8"/>
    <w:rsid w:val="00742EB6"/>
    <w:rsid w:val="00743411"/>
    <w:rsid w:val="00744C77"/>
    <w:rsid w:val="00745986"/>
    <w:rsid w:val="007460C3"/>
    <w:rsid w:val="007466A6"/>
    <w:rsid w:val="007475F2"/>
    <w:rsid w:val="00750C03"/>
    <w:rsid w:val="00751EE1"/>
    <w:rsid w:val="00752BF5"/>
    <w:rsid w:val="00752F0A"/>
    <w:rsid w:val="0075347E"/>
    <w:rsid w:val="0075357E"/>
    <w:rsid w:val="00753E67"/>
    <w:rsid w:val="00754162"/>
    <w:rsid w:val="00754D2B"/>
    <w:rsid w:val="0076046E"/>
    <w:rsid w:val="007639D1"/>
    <w:rsid w:val="007641F4"/>
    <w:rsid w:val="00767CFF"/>
    <w:rsid w:val="0077057B"/>
    <w:rsid w:val="007713F9"/>
    <w:rsid w:val="00772F2B"/>
    <w:rsid w:val="00773A11"/>
    <w:rsid w:val="00773E23"/>
    <w:rsid w:val="007743A5"/>
    <w:rsid w:val="00774F20"/>
    <w:rsid w:val="00775300"/>
    <w:rsid w:val="00777D7F"/>
    <w:rsid w:val="007824C8"/>
    <w:rsid w:val="00783D0B"/>
    <w:rsid w:val="00783E61"/>
    <w:rsid w:val="007844A2"/>
    <w:rsid w:val="0078467C"/>
    <w:rsid w:val="0078514B"/>
    <w:rsid w:val="007960F1"/>
    <w:rsid w:val="007966C3"/>
    <w:rsid w:val="007A048F"/>
    <w:rsid w:val="007A12C3"/>
    <w:rsid w:val="007A1CF9"/>
    <w:rsid w:val="007A500D"/>
    <w:rsid w:val="007A52A2"/>
    <w:rsid w:val="007A5A1B"/>
    <w:rsid w:val="007A5E47"/>
    <w:rsid w:val="007A657D"/>
    <w:rsid w:val="007B0A32"/>
    <w:rsid w:val="007B3620"/>
    <w:rsid w:val="007B5A12"/>
    <w:rsid w:val="007B6CFD"/>
    <w:rsid w:val="007C1717"/>
    <w:rsid w:val="007C2170"/>
    <w:rsid w:val="007C255D"/>
    <w:rsid w:val="007C3119"/>
    <w:rsid w:val="007C335A"/>
    <w:rsid w:val="007C3672"/>
    <w:rsid w:val="007C42EC"/>
    <w:rsid w:val="007C49A6"/>
    <w:rsid w:val="007C5722"/>
    <w:rsid w:val="007C5C73"/>
    <w:rsid w:val="007C6151"/>
    <w:rsid w:val="007C6E92"/>
    <w:rsid w:val="007C70AD"/>
    <w:rsid w:val="007C7C7F"/>
    <w:rsid w:val="007D1A58"/>
    <w:rsid w:val="007D2150"/>
    <w:rsid w:val="007D3DD3"/>
    <w:rsid w:val="007D3E82"/>
    <w:rsid w:val="007D3EE1"/>
    <w:rsid w:val="007D424B"/>
    <w:rsid w:val="007E0871"/>
    <w:rsid w:val="007E188A"/>
    <w:rsid w:val="007E2A4C"/>
    <w:rsid w:val="007E5859"/>
    <w:rsid w:val="007F11FC"/>
    <w:rsid w:val="007F5AB0"/>
    <w:rsid w:val="007F6EF5"/>
    <w:rsid w:val="00800671"/>
    <w:rsid w:val="00800A7C"/>
    <w:rsid w:val="00803330"/>
    <w:rsid w:val="00806873"/>
    <w:rsid w:val="00806C37"/>
    <w:rsid w:val="0081173D"/>
    <w:rsid w:val="00813FE2"/>
    <w:rsid w:val="008143C2"/>
    <w:rsid w:val="00815E6B"/>
    <w:rsid w:val="00816AE3"/>
    <w:rsid w:val="00820175"/>
    <w:rsid w:val="00822C6D"/>
    <w:rsid w:val="00822CE6"/>
    <w:rsid w:val="00825A47"/>
    <w:rsid w:val="008266B5"/>
    <w:rsid w:val="00827776"/>
    <w:rsid w:val="00827A29"/>
    <w:rsid w:val="00830C37"/>
    <w:rsid w:val="008321B2"/>
    <w:rsid w:val="008323C4"/>
    <w:rsid w:val="00835FF1"/>
    <w:rsid w:val="00840490"/>
    <w:rsid w:val="008409D2"/>
    <w:rsid w:val="0084243D"/>
    <w:rsid w:val="008477AE"/>
    <w:rsid w:val="00847D36"/>
    <w:rsid w:val="008518D8"/>
    <w:rsid w:val="00851A81"/>
    <w:rsid w:val="00854CBE"/>
    <w:rsid w:val="008552D4"/>
    <w:rsid w:val="00855965"/>
    <w:rsid w:val="00856BFC"/>
    <w:rsid w:val="008609DA"/>
    <w:rsid w:val="00860C7E"/>
    <w:rsid w:val="00862683"/>
    <w:rsid w:val="008635A7"/>
    <w:rsid w:val="00866A8B"/>
    <w:rsid w:val="0087374D"/>
    <w:rsid w:val="008739C2"/>
    <w:rsid w:val="00875119"/>
    <w:rsid w:val="00876FEB"/>
    <w:rsid w:val="008775D1"/>
    <w:rsid w:val="00880A38"/>
    <w:rsid w:val="0088394E"/>
    <w:rsid w:val="00885016"/>
    <w:rsid w:val="00885290"/>
    <w:rsid w:val="00885C23"/>
    <w:rsid w:val="00886A4F"/>
    <w:rsid w:val="0088729F"/>
    <w:rsid w:val="00887F7D"/>
    <w:rsid w:val="00892196"/>
    <w:rsid w:val="008921BC"/>
    <w:rsid w:val="00893250"/>
    <w:rsid w:val="00894CF0"/>
    <w:rsid w:val="008A20C0"/>
    <w:rsid w:val="008A4E4E"/>
    <w:rsid w:val="008A5667"/>
    <w:rsid w:val="008A67D5"/>
    <w:rsid w:val="008A7577"/>
    <w:rsid w:val="008A7C3C"/>
    <w:rsid w:val="008A7F15"/>
    <w:rsid w:val="008B052A"/>
    <w:rsid w:val="008B0A64"/>
    <w:rsid w:val="008B13FA"/>
    <w:rsid w:val="008B1C96"/>
    <w:rsid w:val="008B207D"/>
    <w:rsid w:val="008B2506"/>
    <w:rsid w:val="008B35F0"/>
    <w:rsid w:val="008B4E2B"/>
    <w:rsid w:val="008C3232"/>
    <w:rsid w:val="008C4141"/>
    <w:rsid w:val="008C5D55"/>
    <w:rsid w:val="008C7549"/>
    <w:rsid w:val="008C7A06"/>
    <w:rsid w:val="008C7DA3"/>
    <w:rsid w:val="008C7F4E"/>
    <w:rsid w:val="008D1B50"/>
    <w:rsid w:val="008D3FD1"/>
    <w:rsid w:val="008D5928"/>
    <w:rsid w:val="008E0EA0"/>
    <w:rsid w:val="008E3079"/>
    <w:rsid w:val="008E498D"/>
    <w:rsid w:val="008E5162"/>
    <w:rsid w:val="008E689A"/>
    <w:rsid w:val="008E6B7E"/>
    <w:rsid w:val="008F14F5"/>
    <w:rsid w:val="008F215E"/>
    <w:rsid w:val="008F32C6"/>
    <w:rsid w:val="008F43EA"/>
    <w:rsid w:val="008F51A8"/>
    <w:rsid w:val="008F5B68"/>
    <w:rsid w:val="008F72FE"/>
    <w:rsid w:val="008F7E95"/>
    <w:rsid w:val="00901C9D"/>
    <w:rsid w:val="00902A00"/>
    <w:rsid w:val="00903819"/>
    <w:rsid w:val="00904FE1"/>
    <w:rsid w:val="009133D3"/>
    <w:rsid w:val="00914DDF"/>
    <w:rsid w:val="009151A8"/>
    <w:rsid w:val="0091587A"/>
    <w:rsid w:val="009225F2"/>
    <w:rsid w:val="00922FF3"/>
    <w:rsid w:val="00923341"/>
    <w:rsid w:val="00925102"/>
    <w:rsid w:val="00926879"/>
    <w:rsid w:val="0093117F"/>
    <w:rsid w:val="00934BA8"/>
    <w:rsid w:val="00934E00"/>
    <w:rsid w:val="00940716"/>
    <w:rsid w:val="00943E3C"/>
    <w:rsid w:val="00944126"/>
    <w:rsid w:val="00952249"/>
    <w:rsid w:val="00953C10"/>
    <w:rsid w:val="00954B49"/>
    <w:rsid w:val="00954C30"/>
    <w:rsid w:val="00955C88"/>
    <w:rsid w:val="009604F4"/>
    <w:rsid w:val="00961076"/>
    <w:rsid w:val="00961BC6"/>
    <w:rsid w:val="00963FFD"/>
    <w:rsid w:val="009660D1"/>
    <w:rsid w:val="0096794B"/>
    <w:rsid w:val="00967EE3"/>
    <w:rsid w:val="00971C8F"/>
    <w:rsid w:val="00973405"/>
    <w:rsid w:val="00975F22"/>
    <w:rsid w:val="00976616"/>
    <w:rsid w:val="00976E3C"/>
    <w:rsid w:val="00977386"/>
    <w:rsid w:val="009800B1"/>
    <w:rsid w:val="00981860"/>
    <w:rsid w:val="00984BF5"/>
    <w:rsid w:val="00986285"/>
    <w:rsid w:val="00987D38"/>
    <w:rsid w:val="009966B6"/>
    <w:rsid w:val="009A1888"/>
    <w:rsid w:val="009A1DC5"/>
    <w:rsid w:val="009A487B"/>
    <w:rsid w:val="009A5F1A"/>
    <w:rsid w:val="009A650C"/>
    <w:rsid w:val="009A722F"/>
    <w:rsid w:val="009A7299"/>
    <w:rsid w:val="009B17AB"/>
    <w:rsid w:val="009C2680"/>
    <w:rsid w:val="009C4F10"/>
    <w:rsid w:val="009C51DB"/>
    <w:rsid w:val="009C6FE5"/>
    <w:rsid w:val="009D034A"/>
    <w:rsid w:val="009D050A"/>
    <w:rsid w:val="009D19B1"/>
    <w:rsid w:val="009D228E"/>
    <w:rsid w:val="009D503B"/>
    <w:rsid w:val="009E1034"/>
    <w:rsid w:val="009E117F"/>
    <w:rsid w:val="009E2930"/>
    <w:rsid w:val="009E2C4F"/>
    <w:rsid w:val="009E3C2F"/>
    <w:rsid w:val="009E4A67"/>
    <w:rsid w:val="009E5D14"/>
    <w:rsid w:val="009E794E"/>
    <w:rsid w:val="009F15F9"/>
    <w:rsid w:val="009F229E"/>
    <w:rsid w:val="009F2B43"/>
    <w:rsid w:val="009F2C32"/>
    <w:rsid w:val="009F31AB"/>
    <w:rsid w:val="009F3922"/>
    <w:rsid w:val="009F3A48"/>
    <w:rsid w:val="009F41A0"/>
    <w:rsid w:val="009F6066"/>
    <w:rsid w:val="009F66E6"/>
    <w:rsid w:val="00A00ED1"/>
    <w:rsid w:val="00A01EE2"/>
    <w:rsid w:val="00A10E85"/>
    <w:rsid w:val="00A11232"/>
    <w:rsid w:val="00A1361D"/>
    <w:rsid w:val="00A13C44"/>
    <w:rsid w:val="00A15252"/>
    <w:rsid w:val="00A174F6"/>
    <w:rsid w:val="00A2009B"/>
    <w:rsid w:val="00A20663"/>
    <w:rsid w:val="00A208C3"/>
    <w:rsid w:val="00A20A4A"/>
    <w:rsid w:val="00A20C71"/>
    <w:rsid w:val="00A26757"/>
    <w:rsid w:val="00A278FC"/>
    <w:rsid w:val="00A27C3A"/>
    <w:rsid w:val="00A34E98"/>
    <w:rsid w:val="00A4232D"/>
    <w:rsid w:val="00A425F2"/>
    <w:rsid w:val="00A42E91"/>
    <w:rsid w:val="00A42FF0"/>
    <w:rsid w:val="00A514D3"/>
    <w:rsid w:val="00A52C9D"/>
    <w:rsid w:val="00A643B4"/>
    <w:rsid w:val="00A65E6E"/>
    <w:rsid w:val="00A66877"/>
    <w:rsid w:val="00A70CB6"/>
    <w:rsid w:val="00A7117F"/>
    <w:rsid w:val="00A71282"/>
    <w:rsid w:val="00A725E1"/>
    <w:rsid w:val="00A758A1"/>
    <w:rsid w:val="00A76D40"/>
    <w:rsid w:val="00A82782"/>
    <w:rsid w:val="00A82804"/>
    <w:rsid w:val="00A84EA4"/>
    <w:rsid w:val="00A851A2"/>
    <w:rsid w:val="00A85C15"/>
    <w:rsid w:val="00A90A13"/>
    <w:rsid w:val="00A9155B"/>
    <w:rsid w:val="00A919CF"/>
    <w:rsid w:val="00A9340B"/>
    <w:rsid w:val="00A93BCD"/>
    <w:rsid w:val="00AA05C0"/>
    <w:rsid w:val="00AA0AD9"/>
    <w:rsid w:val="00AA63B9"/>
    <w:rsid w:val="00AB007E"/>
    <w:rsid w:val="00AB5F92"/>
    <w:rsid w:val="00AC213A"/>
    <w:rsid w:val="00AC4238"/>
    <w:rsid w:val="00AC4C61"/>
    <w:rsid w:val="00AD1E09"/>
    <w:rsid w:val="00AD2EAA"/>
    <w:rsid w:val="00AD6659"/>
    <w:rsid w:val="00AD765E"/>
    <w:rsid w:val="00AE046B"/>
    <w:rsid w:val="00AE0755"/>
    <w:rsid w:val="00AE1911"/>
    <w:rsid w:val="00AE191C"/>
    <w:rsid w:val="00AE48A4"/>
    <w:rsid w:val="00AE562D"/>
    <w:rsid w:val="00AE5DDE"/>
    <w:rsid w:val="00AE6D0A"/>
    <w:rsid w:val="00AF2260"/>
    <w:rsid w:val="00AF30B0"/>
    <w:rsid w:val="00AF3CBA"/>
    <w:rsid w:val="00AF717E"/>
    <w:rsid w:val="00B01616"/>
    <w:rsid w:val="00B01E8E"/>
    <w:rsid w:val="00B04441"/>
    <w:rsid w:val="00B056D2"/>
    <w:rsid w:val="00B07D5C"/>
    <w:rsid w:val="00B11CDE"/>
    <w:rsid w:val="00B12948"/>
    <w:rsid w:val="00B14AD1"/>
    <w:rsid w:val="00B15C64"/>
    <w:rsid w:val="00B16307"/>
    <w:rsid w:val="00B203AA"/>
    <w:rsid w:val="00B21C70"/>
    <w:rsid w:val="00B21EC2"/>
    <w:rsid w:val="00B21EEF"/>
    <w:rsid w:val="00B22503"/>
    <w:rsid w:val="00B22E68"/>
    <w:rsid w:val="00B25361"/>
    <w:rsid w:val="00B2614B"/>
    <w:rsid w:val="00B3029F"/>
    <w:rsid w:val="00B31239"/>
    <w:rsid w:val="00B32D37"/>
    <w:rsid w:val="00B37269"/>
    <w:rsid w:val="00B37B07"/>
    <w:rsid w:val="00B37C1A"/>
    <w:rsid w:val="00B415B3"/>
    <w:rsid w:val="00B420C0"/>
    <w:rsid w:val="00B43249"/>
    <w:rsid w:val="00B4327C"/>
    <w:rsid w:val="00B4392E"/>
    <w:rsid w:val="00B43EDC"/>
    <w:rsid w:val="00B44EDD"/>
    <w:rsid w:val="00B46917"/>
    <w:rsid w:val="00B50F66"/>
    <w:rsid w:val="00B515E2"/>
    <w:rsid w:val="00B515EC"/>
    <w:rsid w:val="00B54CCE"/>
    <w:rsid w:val="00B55268"/>
    <w:rsid w:val="00B55A2E"/>
    <w:rsid w:val="00B56E07"/>
    <w:rsid w:val="00B57887"/>
    <w:rsid w:val="00B57B1C"/>
    <w:rsid w:val="00B604D8"/>
    <w:rsid w:val="00B60BAC"/>
    <w:rsid w:val="00B61015"/>
    <w:rsid w:val="00B61CE9"/>
    <w:rsid w:val="00B61D22"/>
    <w:rsid w:val="00B63002"/>
    <w:rsid w:val="00B6547E"/>
    <w:rsid w:val="00B6594A"/>
    <w:rsid w:val="00B662DC"/>
    <w:rsid w:val="00B67980"/>
    <w:rsid w:val="00B67F65"/>
    <w:rsid w:val="00B704A1"/>
    <w:rsid w:val="00B71A99"/>
    <w:rsid w:val="00B72785"/>
    <w:rsid w:val="00B73F9B"/>
    <w:rsid w:val="00B74748"/>
    <w:rsid w:val="00B74F4F"/>
    <w:rsid w:val="00B7674D"/>
    <w:rsid w:val="00B76CB8"/>
    <w:rsid w:val="00B84130"/>
    <w:rsid w:val="00B850E1"/>
    <w:rsid w:val="00B85BF5"/>
    <w:rsid w:val="00B86053"/>
    <w:rsid w:val="00B87BCC"/>
    <w:rsid w:val="00B9221C"/>
    <w:rsid w:val="00B937CB"/>
    <w:rsid w:val="00B938AD"/>
    <w:rsid w:val="00B94C78"/>
    <w:rsid w:val="00BA4603"/>
    <w:rsid w:val="00BA711F"/>
    <w:rsid w:val="00BA7CF5"/>
    <w:rsid w:val="00BB014B"/>
    <w:rsid w:val="00BB2372"/>
    <w:rsid w:val="00BB751C"/>
    <w:rsid w:val="00BC2DA7"/>
    <w:rsid w:val="00BC3499"/>
    <w:rsid w:val="00BC40A5"/>
    <w:rsid w:val="00BC4150"/>
    <w:rsid w:val="00BC54D1"/>
    <w:rsid w:val="00BC69C6"/>
    <w:rsid w:val="00BC7539"/>
    <w:rsid w:val="00BD1A65"/>
    <w:rsid w:val="00BD21EF"/>
    <w:rsid w:val="00BD302F"/>
    <w:rsid w:val="00BD50FA"/>
    <w:rsid w:val="00BD552E"/>
    <w:rsid w:val="00BD6DBB"/>
    <w:rsid w:val="00BE1DED"/>
    <w:rsid w:val="00BE5B2D"/>
    <w:rsid w:val="00BE67C7"/>
    <w:rsid w:val="00BE79F8"/>
    <w:rsid w:val="00BF1D29"/>
    <w:rsid w:val="00BF21A2"/>
    <w:rsid w:val="00BF4D43"/>
    <w:rsid w:val="00BF5766"/>
    <w:rsid w:val="00BF5CCE"/>
    <w:rsid w:val="00BF6699"/>
    <w:rsid w:val="00C022E6"/>
    <w:rsid w:val="00C043FC"/>
    <w:rsid w:val="00C06B76"/>
    <w:rsid w:val="00C12FD8"/>
    <w:rsid w:val="00C14E03"/>
    <w:rsid w:val="00C177B3"/>
    <w:rsid w:val="00C234F8"/>
    <w:rsid w:val="00C27077"/>
    <w:rsid w:val="00C306F6"/>
    <w:rsid w:val="00C33B23"/>
    <w:rsid w:val="00C34142"/>
    <w:rsid w:val="00C34572"/>
    <w:rsid w:val="00C3507F"/>
    <w:rsid w:val="00C37365"/>
    <w:rsid w:val="00C37621"/>
    <w:rsid w:val="00C41E43"/>
    <w:rsid w:val="00C439DD"/>
    <w:rsid w:val="00C44346"/>
    <w:rsid w:val="00C46EA7"/>
    <w:rsid w:val="00C46EF9"/>
    <w:rsid w:val="00C47643"/>
    <w:rsid w:val="00C56937"/>
    <w:rsid w:val="00C6171C"/>
    <w:rsid w:val="00C64F41"/>
    <w:rsid w:val="00C70C71"/>
    <w:rsid w:val="00C73DF4"/>
    <w:rsid w:val="00C74B3F"/>
    <w:rsid w:val="00C75440"/>
    <w:rsid w:val="00C75722"/>
    <w:rsid w:val="00C77391"/>
    <w:rsid w:val="00C805F1"/>
    <w:rsid w:val="00C81266"/>
    <w:rsid w:val="00C81ABA"/>
    <w:rsid w:val="00C84A94"/>
    <w:rsid w:val="00C85C1C"/>
    <w:rsid w:val="00C85C39"/>
    <w:rsid w:val="00C8740F"/>
    <w:rsid w:val="00C90FA2"/>
    <w:rsid w:val="00C95D67"/>
    <w:rsid w:val="00C95E48"/>
    <w:rsid w:val="00CA0547"/>
    <w:rsid w:val="00CA4128"/>
    <w:rsid w:val="00CA4B78"/>
    <w:rsid w:val="00CA61D1"/>
    <w:rsid w:val="00CB1DA2"/>
    <w:rsid w:val="00CB337B"/>
    <w:rsid w:val="00CB4860"/>
    <w:rsid w:val="00CB642E"/>
    <w:rsid w:val="00CB7C9E"/>
    <w:rsid w:val="00CC3D2E"/>
    <w:rsid w:val="00CC5980"/>
    <w:rsid w:val="00CC6185"/>
    <w:rsid w:val="00CC6392"/>
    <w:rsid w:val="00CD194C"/>
    <w:rsid w:val="00CD3B36"/>
    <w:rsid w:val="00CE1C1F"/>
    <w:rsid w:val="00CE57EC"/>
    <w:rsid w:val="00CF207F"/>
    <w:rsid w:val="00CF7D00"/>
    <w:rsid w:val="00D00446"/>
    <w:rsid w:val="00D006E9"/>
    <w:rsid w:val="00D00B55"/>
    <w:rsid w:val="00D02D54"/>
    <w:rsid w:val="00D02DA8"/>
    <w:rsid w:val="00D02FFA"/>
    <w:rsid w:val="00D03738"/>
    <w:rsid w:val="00D05B7D"/>
    <w:rsid w:val="00D05FF1"/>
    <w:rsid w:val="00D113ED"/>
    <w:rsid w:val="00D12036"/>
    <w:rsid w:val="00D127EE"/>
    <w:rsid w:val="00D12CB1"/>
    <w:rsid w:val="00D14573"/>
    <w:rsid w:val="00D147DE"/>
    <w:rsid w:val="00D1580F"/>
    <w:rsid w:val="00D17612"/>
    <w:rsid w:val="00D22167"/>
    <w:rsid w:val="00D233C2"/>
    <w:rsid w:val="00D31C69"/>
    <w:rsid w:val="00D32AE7"/>
    <w:rsid w:val="00D37372"/>
    <w:rsid w:val="00D37907"/>
    <w:rsid w:val="00D433A4"/>
    <w:rsid w:val="00D43582"/>
    <w:rsid w:val="00D50531"/>
    <w:rsid w:val="00D52395"/>
    <w:rsid w:val="00D52511"/>
    <w:rsid w:val="00D53EE8"/>
    <w:rsid w:val="00D55B03"/>
    <w:rsid w:val="00D55B45"/>
    <w:rsid w:val="00D569DD"/>
    <w:rsid w:val="00D5734E"/>
    <w:rsid w:val="00D57876"/>
    <w:rsid w:val="00D57F97"/>
    <w:rsid w:val="00D603CF"/>
    <w:rsid w:val="00D636AB"/>
    <w:rsid w:val="00D65E14"/>
    <w:rsid w:val="00D661FD"/>
    <w:rsid w:val="00D66756"/>
    <w:rsid w:val="00D711C8"/>
    <w:rsid w:val="00D76EF9"/>
    <w:rsid w:val="00D77FEB"/>
    <w:rsid w:val="00D823D2"/>
    <w:rsid w:val="00D8345D"/>
    <w:rsid w:val="00D856DC"/>
    <w:rsid w:val="00D92055"/>
    <w:rsid w:val="00D931E7"/>
    <w:rsid w:val="00D93FA6"/>
    <w:rsid w:val="00D9500E"/>
    <w:rsid w:val="00D96049"/>
    <w:rsid w:val="00D97AC1"/>
    <w:rsid w:val="00D97B09"/>
    <w:rsid w:val="00DA299C"/>
    <w:rsid w:val="00DA2FBC"/>
    <w:rsid w:val="00DA42AD"/>
    <w:rsid w:val="00DA5756"/>
    <w:rsid w:val="00DB00A4"/>
    <w:rsid w:val="00DB475A"/>
    <w:rsid w:val="00DB5628"/>
    <w:rsid w:val="00DC432B"/>
    <w:rsid w:val="00DC5F8A"/>
    <w:rsid w:val="00DC5FC2"/>
    <w:rsid w:val="00DD0069"/>
    <w:rsid w:val="00DD06F5"/>
    <w:rsid w:val="00DD3A05"/>
    <w:rsid w:val="00DD4D24"/>
    <w:rsid w:val="00DD5D57"/>
    <w:rsid w:val="00DE05C5"/>
    <w:rsid w:val="00DE0A97"/>
    <w:rsid w:val="00DE4D2B"/>
    <w:rsid w:val="00DE5223"/>
    <w:rsid w:val="00DE616A"/>
    <w:rsid w:val="00DE70D5"/>
    <w:rsid w:val="00DF070A"/>
    <w:rsid w:val="00DF2077"/>
    <w:rsid w:val="00DF222E"/>
    <w:rsid w:val="00DF4A99"/>
    <w:rsid w:val="00DF690D"/>
    <w:rsid w:val="00DF70F5"/>
    <w:rsid w:val="00E00685"/>
    <w:rsid w:val="00E007FF"/>
    <w:rsid w:val="00E02473"/>
    <w:rsid w:val="00E02BEC"/>
    <w:rsid w:val="00E0435C"/>
    <w:rsid w:val="00E04C66"/>
    <w:rsid w:val="00E05299"/>
    <w:rsid w:val="00E0577C"/>
    <w:rsid w:val="00E0602A"/>
    <w:rsid w:val="00E13ECF"/>
    <w:rsid w:val="00E15431"/>
    <w:rsid w:val="00E178E2"/>
    <w:rsid w:val="00E20310"/>
    <w:rsid w:val="00E203AB"/>
    <w:rsid w:val="00E20B2F"/>
    <w:rsid w:val="00E220F7"/>
    <w:rsid w:val="00E23064"/>
    <w:rsid w:val="00E26D96"/>
    <w:rsid w:val="00E309EC"/>
    <w:rsid w:val="00E3402C"/>
    <w:rsid w:val="00E36EA7"/>
    <w:rsid w:val="00E3716D"/>
    <w:rsid w:val="00E37196"/>
    <w:rsid w:val="00E448C2"/>
    <w:rsid w:val="00E464B4"/>
    <w:rsid w:val="00E47745"/>
    <w:rsid w:val="00E50A4D"/>
    <w:rsid w:val="00E553E1"/>
    <w:rsid w:val="00E55CF0"/>
    <w:rsid w:val="00E57690"/>
    <w:rsid w:val="00E63B4C"/>
    <w:rsid w:val="00E6528D"/>
    <w:rsid w:val="00E653DC"/>
    <w:rsid w:val="00E67237"/>
    <w:rsid w:val="00E6743E"/>
    <w:rsid w:val="00E71597"/>
    <w:rsid w:val="00E72CA6"/>
    <w:rsid w:val="00E736F9"/>
    <w:rsid w:val="00E753B2"/>
    <w:rsid w:val="00E75B82"/>
    <w:rsid w:val="00E7614F"/>
    <w:rsid w:val="00E76335"/>
    <w:rsid w:val="00E76821"/>
    <w:rsid w:val="00E777C9"/>
    <w:rsid w:val="00E811C5"/>
    <w:rsid w:val="00E8127C"/>
    <w:rsid w:val="00E81908"/>
    <w:rsid w:val="00E82519"/>
    <w:rsid w:val="00E82896"/>
    <w:rsid w:val="00E86325"/>
    <w:rsid w:val="00E8656D"/>
    <w:rsid w:val="00E87B38"/>
    <w:rsid w:val="00E90789"/>
    <w:rsid w:val="00E9185A"/>
    <w:rsid w:val="00E91F1E"/>
    <w:rsid w:val="00E92E2F"/>
    <w:rsid w:val="00E94EF4"/>
    <w:rsid w:val="00E96396"/>
    <w:rsid w:val="00E964AC"/>
    <w:rsid w:val="00E97DE5"/>
    <w:rsid w:val="00EA24C8"/>
    <w:rsid w:val="00EA3254"/>
    <w:rsid w:val="00EA3F1B"/>
    <w:rsid w:val="00EB0314"/>
    <w:rsid w:val="00EB30AD"/>
    <w:rsid w:val="00EB545E"/>
    <w:rsid w:val="00EB573D"/>
    <w:rsid w:val="00EB5C13"/>
    <w:rsid w:val="00EB688C"/>
    <w:rsid w:val="00EB6B38"/>
    <w:rsid w:val="00EC1780"/>
    <w:rsid w:val="00EC23E7"/>
    <w:rsid w:val="00EC376B"/>
    <w:rsid w:val="00EC3916"/>
    <w:rsid w:val="00EC3D0F"/>
    <w:rsid w:val="00EC7721"/>
    <w:rsid w:val="00ED1AD8"/>
    <w:rsid w:val="00ED1B6C"/>
    <w:rsid w:val="00ED2344"/>
    <w:rsid w:val="00ED36CC"/>
    <w:rsid w:val="00ED56CA"/>
    <w:rsid w:val="00ED5C9B"/>
    <w:rsid w:val="00ED5E13"/>
    <w:rsid w:val="00EE0DDA"/>
    <w:rsid w:val="00EE3A84"/>
    <w:rsid w:val="00EE57BB"/>
    <w:rsid w:val="00EE58B8"/>
    <w:rsid w:val="00EE6CD7"/>
    <w:rsid w:val="00EF19D3"/>
    <w:rsid w:val="00EF1B17"/>
    <w:rsid w:val="00EF3193"/>
    <w:rsid w:val="00EF3B5E"/>
    <w:rsid w:val="00EF44B7"/>
    <w:rsid w:val="00F002BD"/>
    <w:rsid w:val="00F01249"/>
    <w:rsid w:val="00F018A7"/>
    <w:rsid w:val="00F03921"/>
    <w:rsid w:val="00F045B1"/>
    <w:rsid w:val="00F05BF3"/>
    <w:rsid w:val="00F06946"/>
    <w:rsid w:val="00F07117"/>
    <w:rsid w:val="00F10999"/>
    <w:rsid w:val="00F10A7E"/>
    <w:rsid w:val="00F10D7E"/>
    <w:rsid w:val="00F125D2"/>
    <w:rsid w:val="00F14342"/>
    <w:rsid w:val="00F14C39"/>
    <w:rsid w:val="00F1653C"/>
    <w:rsid w:val="00F16E27"/>
    <w:rsid w:val="00F206E0"/>
    <w:rsid w:val="00F23DB6"/>
    <w:rsid w:val="00F25A0D"/>
    <w:rsid w:val="00F27615"/>
    <w:rsid w:val="00F30000"/>
    <w:rsid w:val="00F311DA"/>
    <w:rsid w:val="00F319AE"/>
    <w:rsid w:val="00F327D7"/>
    <w:rsid w:val="00F36FA7"/>
    <w:rsid w:val="00F40BD0"/>
    <w:rsid w:val="00F42105"/>
    <w:rsid w:val="00F431C4"/>
    <w:rsid w:val="00F43421"/>
    <w:rsid w:val="00F44722"/>
    <w:rsid w:val="00F450DA"/>
    <w:rsid w:val="00F45898"/>
    <w:rsid w:val="00F5032B"/>
    <w:rsid w:val="00F539D0"/>
    <w:rsid w:val="00F567CE"/>
    <w:rsid w:val="00F56A53"/>
    <w:rsid w:val="00F56C82"/>
    <w:rsid w:val="00F571A0"/>
    <w:rsid w:val="00F57915"/>
    <w:rsid w:val="00F608BC"/>
    <w:rsid w:val="00F634E5"/>
    <w:rsid w:val="00F63946"/>
    <w:rsid w:val="00F65377"/>
    <w:rsid w:val="00F6582E"/>
    <w:rsid w:val="00F66B3F"/>
    <w:rsid w:val="00F66C72"/>
    <w:rsid w:val="00F70099"/>
    <w:rsid w:val="00F70F84"/>
    <w:rsid w:val="00F726F7"/>
    <w:rsid w:val="00F7288D"/>
    <w:rsid w:val="00F72AEA"/>
    <w:rsid w:val="00F75B13"/>
    <w:rsid w:val="00F772E8"/>
    <w:rsid w:val="00F8086E"/>
    <w:rsid w:val="00F818E9"/>
    <w:rsid w:val="00F826CC"/>
    <w:rsid w:val="00F82781"/>
    <w:rsid w:val="00F832B6"/>
    <w:rsid w:val="00F83FB5"/>
    <w:rsid w:val="00F83FBA"/>
    <w:rsid w:val="00F8423F"/>
    <w:rsid w:val="00F900EB"/>
    <w:rsid w:val="00F9020A"/>
    <w:rsid w:val="00F90E69"/>
    <w:rsid w:val="00F94303"/>
    <w:rsid w:val="00F9540C"/>
    <w:rsid w:val="00F97F65"/>
    <w:rsid w:val="00FA3696"/>
    <w:rsid w:val="00FA777F"/>
    <w:rsid w:val="00FB1A81"/>
    <w:rsid w:val="00FB27CF"/>
    <w:rsid w:val="00FB30D9"/>
    <w:rsid w:val="00FB33D4"/>
    <w:rsid w:val="00FB36D4"/>
    <w:rsid w:val="00FC00E3"/>
    <w:rsid w:val="00FC169C"/>
    <w:rsid w:val="00FC3482"/>
    <w:rsid w:val="00FC643A"/>
    <w:rsid w:val="00FC7822"/>
    <w:rsid w:val="00FD173B"/>
    <w:rsid w:val="00FD2FB6"/>
    <w:rsid w:val="00FD5214"/>
    <w:rsid w:val="00FD5A9D"/>
    <w:rsid w:val="00FE455B"/>
    <w:rsid w:val="00FE4879"/>
    <w:rsid w:val="00FE4E0E"/>
    <w:rsid w:val="00FE5D4B"/>
    <w:rsid w:val="00FF062E"/>
    <w:rsid w:val="00FF08F0"/>
    <w:rsid w:val="00FF0A0F"/>
    <w:rsid w:val="00FF72BB"/>
    <w:rsid w:val="00FF7F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8A8750"/>
  <w15:docId w15:val="{EB725D09-6B7C-4C9A-A0BC-9256FF33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677A"/>
    <w:rPr>
      <w:rFonts w:ascii="Times New Roman" w:eastAsia="Times New Roman" w:hAnsi="Times New Roman"/>
    </w:rPr>
  </w:style>
  <w:style w:type="paragraph" w:styleId="1">
    <w:name w:val="heading 1"/>
    <w:basedOn w:val="a0"/>
    <w:next w:val="a0"/>
    <w:qFormat/>
    <w:rsid w:val="0031677A"/>
    <w:pPr>
      <w:keepNext/>
      <w:ind w:left="360"/>
      <w:jc w:val="center"/>
      <w:outlineLvl w:val="0"/>
    </w:pPr>
    <w:rPr>
      <w:rFonts w:eastAsia="Calibri"/>
      <w:b/>
    </w:rPr>
  </w:style>
  <w:style w:type="paragraph" w:styleId="20">
    <w:name w:val="heading 2"/>
    <w:aliases w:val="Заголовок 2 Знак,Заголовок 2 Знак + по центру + Слева:  1,27 см,Первая строка:  0...."/>
    <w:basedOn w:val="a0"/>
    <w:next w:val="a0"/>
    <w:link w:val="22"/>
    <w:qFormat/>
    <w:rsid w:val="0031677A"/>
    <w:pPr>
      <w:keepNext/>
      <w:jc w:val="center"/>
      <w:outlineLvl w:val="1"/>
    </w:pPr>
    <w:rPr>
      <w:rFonts w:eastAsia="Calibri"/>
      <w:b/>
    </w:rPr>
  </w:style>
  <w:style w:type="paragraph" w:styleId="3">
    <w:name w:val="heading 3"/>
    <w:aliases w:val=" Знак3"/>
    <w:basedOn w:val="a0"/>
    <w:next w:val="a0"/>
    <w:qFormat/>
    <w:rsid w:val="0031677A"/>
    <w:pPr>
      <w:keepNext/>
      <w:spacing w:before="240" w:after="60"/>
      <w:outlineLvl w:val="2"/>
    </w:pPr>
    <w:rPr>
      <w:rFonts w:ascii="Arial" w:eastAsia="Calibri" w:hAnsi="Arial"/>
      <w:b/>
      <w:bCs/>
      <w:sz w:val="26"/>
      <w:szCs w:val="26"/>
    </w:rPr>
  </w:style>
  <w:style w:type="paragraph" w:styleId="4">
    <w:name w:val="heading 4"/>
    <w:basedOn w:val="a0"/>
    <w:next w:val="a0"/>
    <w:qFormat/>
    <w:rsid w:val="0031677A"/>
    <w:pPr>
      <w:keepNext/>
      <w:jc w:val="center"/>
      <w:outlineLvl w:val="3"/>
    </w:pPr>
    <w:rPr>
      <w:rFonts w:eastAsia="Calibri"/>
      <w:i/>
    </w:rPr>
  </w:style>
  <w:style w:type="paragraph" w:styleId="5">
    <w:name w:val="heading 5"/>
    <w:basedOn w:val="a0"/>
    <w:next w:val="a0"/>
    <w:qFormat/>
    <w:rsid w:val="0031677A"/>
    <w:pPr>
      <w:spacing w:before="240" w:after="60"/>
      <w:outlineLvl w:val="4"/>
    </w:pPr>
    <w:rPr>
      <w:rFonts w:eastAsia="Calibri"/>
      <w:b/>
      <w:bCs/>
      <w:i/>
      <w:iCs/>
      <w:sz w:val="26"/>
      <w:szCs w:val="26"/>
    </w:rPr>
  </w:style>
  <w:style w:type="paragraph" w:styleId="6">
    <w:name w:val="heading 6"/>
    <w:basedOn w:val="a0"/>
    <w:next w:val="a0"/>
    <w:qFormat/>
    <w:rsid w:val="0031677A"/>
    <w:pPr>
      <w:keepNext/>
      <w:ind w:firstLine="709"/>
      <w:jc w:val="both"/>
      <w:outlineLvl w:val="5"/>
    </w:pPr>
    <w:rPr>
      <w:rFonts w:eastAsia="Calibri"/>
      <w:i/>
      <w:iCs/>
    </w:rPr>
  </w:style>
  <w:style w:type="paragraph" w:styleId="7">
    <w:name w:val="heading 7"/>
    <w:basedOn w:val="a0"/>
    <w:next w:val="a0"/>
    <w:qFormat/>
    <w:rsid w:val="0031677A"/>
    <w:pPr>
      <w:keepNext/>
      <w:jc w:val="center"/>
      <w:outlineLvl w:val="6"/>
    </w:pPr>
    <w:rPr>
      <w:rFonts w:ascii="Arial" w:eastAsia="Calibri" w:hAnsi="Arial"/>
      <w:b/>
      <w:bCs/>
    </w:rPr>
  </w:style>
  <w:style w:type="paragraph" w:styleId="8">
    <w:name w:val="heading 8"/>
    <w:basedOn w:val="a0"/>
    <w:next w:val="a0"/>
    <w:qFormat/>
    <w:rsid w:val="0031677A"/>
    <w:pPr>
      <w:keepNext/>
      <w:tabs>
        <w:tab w:val="left" w:pos="360"/>
      </w:tabs>
      <w:outlineLvl w:val="7"/>
    </w:pPr>
    <w:rPr>
      <w:rFonts w:eastAsia="Calibri"/>
    </w:rPr>
  </w:style>
  <w:style w:type="paragraph" w:styleId="9">
    <w:name w:val="heading 9"/>
    <w:basedOn w:val="a0"/>
    <w:next w:val="a0"/>
    <w:qFormat/>
    <w:rsid w:val="0031677A"/>
    <w:pPr>
      <w:keepNext/>
      <w:jc w:val="both"/>
      <w:outlineLvl w:val="8"/>
    </w:pPr>
    <w:rPr>
      <w:rFonts w:eastAsia="Calibri"/>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2">
    <w:name w:val="Заголовок 2 Знак2"/>
    <w:aliases w:val="Заголовок 2 Знак Знак1,Заголовок 2 Знак + по центру + Слева:  1 Знак1,27 см Знак1,Первая строка:  0.... Знак1"/>
    <w:link w:val="20"/>
    <w:rsid w:val="00AD6659"/>
    <w:rPr>
      <w:rFonts w:ascii="Times New Roman" w:hAnsi="Times New Roman"/>
      <w:b/>
    </w:rPr>
  </w:style>
  <w:style w:type="character" w:customStyle="1" w:styleId="12">
    <w:name w:val="Заголовок 1 Знак2"/>
    <w:locked/>
    <w:rsid w:val="0031677A"/>
    <w:rPr>
      <w:rFonts w:ascii="Times New Roman" w:hAnsi="Times New Roman" w:cs="Times New Roman"/>
      <w:b/>
      <w:sz w:val="20"/>
      <w:szCs w:val="20"/>
      <w:lang w:eastAsia="ru-RU"/>
    </w:rPr>
  </w:style>
  <w:style w:type="character" w:customStyle="1" w:styleId="21">
    <w:name w:val="Заголовок 2 Знак1"/>
    <w:aliases w:val="Заголовок 2 Знак Знак,Заголовок 2 Знак + по центру + Слева:  1 Знак,27 см Знак,Первая строка:  0.... Знак"/>
    <w:locked/>
    <w:rsid w:val="0031677A"/>
    <w:rPr>
      <w:rFonts w:ascii="Times New Roman" w:hAnsi="Times New Roman" w:cs="Times New Roman"/>
      <w:b/>
      <w:sz w:val="20"/>
      <w:szCs w:val="20"/>
      <w:lang w:eastAsia="ru-RU"/>
    </w:rPr>
  </w:style>
  <w:style w:type="character" w:customStyle="1" w:styleId="30">
    <w:name w:val="Заголовок 3 Знак"/>
    <w:aliases w:val=" Знак3 Знак"/>
    <w:locked/>
    <w:rsid w:val="0031677A"/>
    <w:rPr>
      <w:rFonts w:ascii="Arial" w:hAnsi="Arial" w:cs="Arial"/>
      <w:b/>
      <w:bCs/>
      <w:sz w:val="26"/>
      <w:szCs w:val="26"/>
      <w:lang w:eastAsia="ru-RU"/>
    </w:rPr>
  </w:style>
  <w:style w:type="character" w:customStyle="1" w:styleId="40">
    <w:name w:val="Заголовок 4 Знак"/>
    <w:locked/>
    <w:rsid w:val="0031677A"/>
    <w:rPr>
      <w:rFonts w:ascii="Times New Roman" w:hAnsi="Times New Roman" w:cs="Times New Roman"/>
      <w:i/>
      <w:sz w:val="20"/>
      <w:szCs w:val="20"/>
      <w:lang w:eastAsia="ru-RU"/>
    </w:rPr>
  </w:style>
  <w:style w:type="character" w:customStyle="1" w:styleId="50">
    <w:name w:val="Заголовок 5 Знак"/>
    <w:locked/>
    <w:rsid w:val="0031677A"/>
    <w:rPr>
      <w:rFonts w:ascii="Times New Roman" w:hAnsi="Times New Roman" w:cs="Times New Roman"/>
      <w:b/>
      <w:bCs/>
      <w:i/>
      <w:iCs/>
      <w:sz w:val="26"/>
      <w:szCs w:val="26"/>
      <w:lang w:eastAsia="ru-RU"/>
    </w:rPr>
  </w:style>
  <w:style w:type="character" w:customStyle="1" w:styleId="60">
    <w:name w:val="Заголовок 6 Знак"/>
    <w:locked/>
    <w:rsid w:val="0031677A"/>
    <w:rPr>
      <w:rFonts w:ascii="Times New Roman" w:hAnsi="Times New Roman" w:cs="Times New Roman"/>
      <w:i/>
      <w:iCs/>
      <w:sz w:val="20"/>
      <w:szCs w:val="20"/>
      <w:lang w:eastAsia="ru-RU"/>
    </w:rPr>
  </w:style>
  <w:style w:type="character" w:customStyle="1" w:styleId="70">
    <w:name w:val="Заголовок 7 Знак"/>
    <w:locked/>
    <w:rsid w:val="0031677A"/>
    <w:rPr>
      <w:rFonts w:ascii="Arial" w:hAnsi="Arial" w:cs="Times New Roman"/>
      <w:b/>
      <w:bCs/>
      <w:sz w:val="20"/>
      <w:szCs w:val="20"/>
      <w:lang w:eastAsia="ru-RU"/>
    </w:rPr>
  </w:style>
  <w:style w:type="character" w:customStyle="1" w:styleId="80">
    <w:name w:val="Заголовок 8 Знак"/>
    <w:locked/>
    <w:rsid w:val="0031677A"/>
    <w:rPr>
      <w:rFonts w:ascii="Times New Roman" w:hAnsi="Times New Roman" w:cs="Times New Roman"/>
      <w:sz w:val="20"/>
      <w:szCs w:val="20"/>
      <w:lang w:eastAsia="ru-RU"/>
    </w:rPr>
  </w:style>
  <w:style w:type="character" w:customStyle="1" w:styleId="90">
    <w:name w:val="Заголовок 9 Знак"/>
    <w:locked/>
    <w:rsid w:val="0031677A"/>
    <w:rPr>
      <w:rFonts w:ascii="Times New Roman" w:hAnsi="Times New Roman" w:cs="Times New Roman"/>
      <w:bCs/>
      <w:sz w:val="20"/>
      <w:szCs w:val="20"/>
      <w:lang w:eastAsia="ru-RU"/>
    </w:rPr>
  </w:style>
  <w:style w:type="paragraph" w:styleId="a4">
    <w:name w:val="Balloon Text"/>
    <w:basedOn w:val="a0"/>
    <w:rsid w:val="0031677A"/>
    <w:rPr>
      <w:rFonts w:ascii="Tahoma" w:eastAsia="Calibri" w:hAnsi="Tahoma"/>
      <w:sz w:val="16"/>
      <w:szCs w:val="16"/>
    </w:rPr>
  </w:style>
  <w:style w:type="character" w:customStyle="1" w:styleId="a5">
    <w:name w:val="Текст выноски Знак"/>
    <w:locked/>
    <w:rsid w:val="0031677A"/>
    <w:rPr>
      <w:rFonts w:ascii="Tahoma" w:hAnsi="Tahoma" w:cs="Tahoma"/>
      <w:sz w:val="16"/>
      <w:szCs w:val="16"/>
      <w:lang w:eastAsia="ru-RU"/>
    </w:rPr>
  </w:style>
  <w:style w:type="paragraph" w:styleId="a6">
    <w:name w:val="footnote text"/>
    <w:basedOn w:val="a0"/>
    <w:link w:val="10"/>
    <w:uiPriority w:val="99"/>
    <w:rsid w:val="0031677A"/>
    <w:rPr>
      <w:rFonts w:eastAsia="Calibri"/>
    </w:rPr>
  </w:style>
  <w:style w:type="character" w:customStyle="1" w:styleId="a7">
    <w:name w:val="Текст сноски Знак"/>
    <w:uiPriority w:val="99"/>
    <w:locked/>
    <w:rsid w:val="0031677A"/>
    <w:rPr>
      <w:rFonts w:ascii="Times New Roman" w:hAnsi="Times New Roman" w:cs="Times New Roman"/>
      <w:sz w:val="20"/>
      <w:szCs w:val="20"/>
      <w:lang w:eastAsia="ru-RU"/>
    </w:rPr>
  </w:style>
  <w:style w:type="character" w:styleId="a8">
    <w:name w:val="footnote reference"/>
    <w:uiPriority w:val="99"/>
    <w:rsid w:val="0031677A"/>
    <w:rPr>
      <w:rFonts w:cs="Times New Roman"/>
      <w:vertAlign w:val="superscript"/>
    </w:rPr>
  </w:style>
  <w:style w:type="paragraph" w:styleId="a9">
    <w:name w:val="Body Text Indent"/>
    <w:basedOn w:val="a0"/>
    <w:uiPriority w:val="99"/>
    <w:rsid w:val="0031677A"/>
    <w:pPr>
      <w:ind w:firstLine="709"/>
      <w:jc w:val="both"/>
    </w:pPr>
    <w:rPr>
      <w:rFonts w:eastAsia="Calibri"/>
    </w:rPr>
  </w:style>
  <w:style w:type="character" w:customStyle="1" w:styleId="aa">
    <w:name w:val="Основной текст с отступом Знак"/>
    <w:locked/>
    <w:rsid w:val="0031677A"/>
    <w:rPr>
      <w:rFonts w:ascii="Times New Roman" w:hAnsi="Times New Roman" w:cs="Times New Roman"/>
      <w:sz w:val="20"/>
      <w:szCs w:val="20"/>
      <w:lang w:eastAsia="ru-RU"/>
    </w:rPr>
  </w:style>
  <w:style w:type="paragraph" w:styleId="ab">
    <w:name w:val="Body Text"/>
    <w:basedOn w:val="a0"/>
    <w:rsid w:val="0031677A"/>
    <w:rPr>
      <w:rFonts w:eastAsia="Calibri"/>
      <w:b/>
    </w:rPr>
  </w:style>
  <w:style w:type="character" w:customStyle="1" w:styleId="11">
    <w:name w:val="Основной текст Знак1"/>
    <w:locked/>
    <w:rsid w:val="0031677A"/>
    <w:rPr>
      <w:rFonts w:ascii="Times New Roman" w:hAnsi="Times New Roman" w:cs="Times New Roman"/>
      <w:b/>
      <w:sz w:val="20"/>
      <w:szCs w:val="20"/>
      <w:lang w:eastAsia="ru-RU"/>
    </w:rPr>
  </w:style>
  <w:style w:type="paragraph" w:styleId="23">
    <w:name w:val="Body Text Indent 2"/>
    <w:basedOn w:val="a0"/>
    <w:rsid w:val="0031677A"/>
    <w:pPr>
      <w:ind w:left="680"/>
      <w:jc w:val="both"/>
    </w:pPr>
    <w:rPr>
      <w:rFonts w:eastAsia="Calibri"/>
    </w:rPr>
  </w:style>
  <w:style w:type="character" w:customStyle="1" w:styleId="24">
    <w:name w:val="Основной текст с отступом 2 Знак"/>
    <w:locked/>
    <w:rsid w:val="0031677A"/>
    <w:rPr>
      <w:rFonts w:ascii="Times New Roman" w:hAnsi="Times New Roman" w:cs="Times New Roman"/>
      <w:sz w:val="20"/>
      <w:szCs w:val="20"/>
      <w:lang w:eastAsia="ru-RU"/>
    </w:rPr>
  </w:style>
  <w:style w:type="paragraph" w:styleId="25">
    <w:name w:val="Body Text 2"/>
    <w:basedOn w:val="a0"/>
    <w:link w:val="210"/>
    <w:uiPriority w:val="99"/>
    <w:rsid w:val="0031677A"/>
    <w:rPr>
      <w:rFonts w:eastAsia="Calibri"/>
    </w:rPr>
  </w:style>
  <w:style w:type="character" w:customStyle="1" w:styleId="210">
    <w:name w:val="Основной текст 2 Знак1"/>
    <w:link w:val="25"/>
    <w:uiPriority w:val="99"/>
    <w:locked/>
    <w:rsid w:val="00D77FEB"/>
    <w:rPr>
      <w:rFonts w:ascii="Times New Roman" w:hAnsi="Times New Roman"/>
    </w:rPr>
  </w:style>
  <w:style w:type="character" w:customStyle="1" w:styleId="26">
    <w:name w:val="Основной текст 2 Знак"/>
    <w:locked/>
    <w:rsid w:val="0031677A"/>
    <w:rPr>
      <w:rFonts w:ascii="Times New Roman" w:hAnsi="Times New Roman" w:cs="Times New Roman"/>
      <w:sz w:val="20"/>
      <w:szCs w:val="20"/>
      <w:lang w:eastAsia="ru-RU"/>
    </w:rPr>
  </w:style>
  <w:style w:type="paragraph" w:styleId="ac">
    <w:name w:val="header"/>
    <w:aliases w:val="??????? ??????????"/>
    <w:basedOn w:val="a0"/>
    <w:semiHidden/>
    <w:rsid w:val="0031677A"/>
    <w:pPr>
      <w:tabs>
        <w:tab w:val="center" w:pos="4677"/>
        <w:tab w:val="right" w:pos="9355"/>
      </w:tabs>
    </w:pPr>
    <w:rPr>
      <w:rFonts w:eastAsia="Calibri"/>
    </w:rPr>
  </w:style>
  <w:style w:type="character" w:customStyle="1" w:styleId="ad">
    <w:name w:val="Верхний колонтитул Знак"/>
    <w:aliases w:val="??????? ?????????? Знак"/>
    <w:locked/>
    <w:rsid w:val="0031677A"/>
    <w:rPr>
      <w:rFonts w:ascii="Times New Roman" w:hAnsi="Times New Roman" w:cs="Times New Roman"/>
      <w:sz w:val="20"/>
      <w:szCs w:val="20"/>
      <w:lang w:eastAsia="ru-RU"/>
    </w:rPr>
  </w:style>
  <w:style w:type="paragraph" w:styleId="ae">
    <w:name w:val="footer"/>
    <w:basedOn w:val="a0"/>
    <w:uiPriority w:val="99"/>
    <w:rsid w:val="0031677A"/>
    <w:pPr>
      <w:tabs>
        <w:tab w:val="center" w:pos="4153"/>
        <w:tab w:val="right" w:pos="8306"/>
      </w:tabs>
    </w:pPr>
    <w:rPr>
      <w:rFonts w:eastAsia="Calibri"/>
    </w:rPr>
  </w:style>
  <w:style w:type="character" w:customStyle="1" w:styleId="af">
    <w:name w:val="Нижний колонтитул Знак"/>
    <w:uiPriority w:val="99"/>
    <w:locked/>
    <w:rsid w:val="0031677A"/>
    <w:rPr>
      <w:rFonts w:ascii="Times New Roman" w:hAnsi="Times New Roman" w:cs="Times New Roman"/>
      <w:sz w:val="20"/>
      <w:szCs w:val="20"/>
      <w:lang w:eastAsia="ru-RU"/>
    </w:rPr>
  </w:style>
  <w:style w:type="character" w:styleId="af0">
    <w:name w:val="page number"/>
    <w:semiHidden/>
    <w:rsid w:val="0031677A"/>
    <w:rPr>
      <w:rFonts w:cs="Times New Roman"/>
    </w:rPr>
  </w:style>
  <w:style w:type="paragraph" w:customStyle="1" w:styleId="13">
    <w:name w:val="Обычный1"/>
    <w:rsid w:val="0031677A"/>
    <w:pPr>
      <w:widowControl w:val="0"/>
      <w:spacing w:before="120" w:after="120"/>
      <w:ind w:firstLine="567"/>
      <w:jc w:val="both"/>
    </w:pPr>
    <w:rPr>
      <w:rFonts w:ascii="Times New Roman" w:eastAsia="Times New Roman" w:hAnsi="Times New Roman"/>
      <w:sz w:val="24"/>
    </w:rPr>
  </w:style>
  <w:style w:type="character" w:styleId="af1">
    <w:name w:val="Hyperlink"/>
    <w:uiPriority w:val="99"/>
    <w:rsid w:val="0031677A"/>
    <w:rPr>
      <w:rFonts w:cs="Times New Roman"/>
      <w:color w:val="0000FF"/>
      <w:u w:val="single"/>
    </w:rPr>
  </w:style>
  <w:style w:type="paragraph" w:styleId="14">
    <w:name w:val="toc 1"/>
    <w:basedOn w:val="a0"/>
    <w:next w:val="a0"/>
    <w:autoRedefine/>
    <w:uiPriority w:val="39"/>
    <w:rsid w:val="0031677A"/>
    <w:pPr>
      <w:tabs>
        <w:tab w:val="left" w:pos="426"/>
        <w:tab w:val="right" w:leader="dot" w:pos="9923"/>
      </w:tabs>
      <w:spacing w:before="120" w:after="120"/>
      <w:ind w:left="142"/>
      <w:jc w:val="both"/>
    </w:pPr>
    <w:rPr>
      <w:b/>
      <w:bCs/>
      <w:caps/>
      <w:noProof/>
    </w:rPr>
  </w:style>
  <w:style w:type="paragraph" w:styleId="31">
    <w:name w:val="Body Text Indent 3"/>
    <w:basedOn w:val="a0"/>
    <w:link w:val="310"/>
    <w:uiPriority w:val="99"/>
    <w:semiHidden/>
    <w:rsid w:val="0031677A"/>
    <w:pPr>
      <w:spacing w:after="120"/>
      <w:ind w:left="283"/>
    </w:pPr>
    <w:rPr>
      <w:rFonts w:eastAsia="Calibri"/>
      <w:sz w:val="16"/>
      <w:szCs w:val="16"/>
    </w:rPr>
  </w:style>
  <w:style w:type="character" w:customStyle="1" w:styleId="32">
    <w:name w:val="Основной текст с отступом 3 Знак"/>
    <w:locked/>
    <w:rsid w:val="0031677A"/>
    <w:rPr>
      <w:rFonts w:ascii="Times New Roman" w:hAnsi="Times New Roman" w:cs="Times New Roman"/>
      <w:sz w:val="16"/>
      <w:szCs w:val="16"/>
      <w:lang w:eastAsia="ru-RU"/>
    </w:rPr>
  </w:style>
  <w:style w:type="paragraph" w:styleId="33">
    <w:name w:val="Body Text 3"/>
    <w:basedOn w:val="a0"/>
    <w:semiHidden/>
    <w:rsid w:val="0031677A"/>
    <w:pPr>
      <w:spacing w:after="120"/>
    </w:pPr>
    <w:rPr>
      <w:rFonts w:eastAsia="Calibri"/>
      <w:sz w:val="16"/>
      <w:szCs w:val="16"/>
    </w:rPr>
  </w:style>
  <w:style w:type="character" w:customStyle="1" w:styleId="34">
    <w:name w:val="Основной текст 3 Знак"/>
    <w:locked/>
    <w:rsid w:val="0031677A"/>
    <w:rPr>
      <w:rFonts w:ascii="Times New Roman" w:hAnsi="Times New Roman" w:cs="Times New Roman"/>
      <w:sz w:val="16"/>
      <w:szCs w:val="16"/>
      <w:lang w:eastAsia="ru-RU"/>
    </w:rPr>
  </w:style>
  <w:style w:type="paragraph" w:customStyle="1" w:styleId="35">
    <w:name w:val="заголовок 3"/>
    <w:basedOn w:val="a0"/>
    <w:next w:val="a0"/>
    <w:rsid w:val="0031677A"/>
    <w:pPr>
      <w:keepNext/>
      <w:spacing w:before="240" w:after="60"/>
    </w:pPr>
    <w:rPr>
      <w:b/>
      <w:sz w:val="24"/>
    </w:rPr>
  </w:style>
  <w:style w:type="paragraph" w:customStyle="1" w:styleId="Aacao4">
    <w:name w:val="Aacao 4"/>
    <w:rsid w:val="0031677A"/>
    <w:pPr>
      <w:tabs>
        <w:tab w:val="left" w:pos="360"/>
      </w:tabs>
      <w:spacing w:after="60" w:line="316" w:lineRule="exact"/>
      <w:jc w:val="center"/>
    </w:pPr>
    <w:rPr>
      <w:rFonts w:ascii="TmsRmn-Miracle" w:eastAsia="Times New Roman" w:hAnsi="TmsRmn-Miracle"/>
      <w:b/>
      <w:bCs/>
      <w:sz w:val="28"/>
      <w:szCs w:val="28"/>
    </w:rPr>
  </w:style>
  <w:style w:type="paragraph" w:customStyle="1" w:styleId="af2">
    <w:name w:val="Таблица шапка"/>
    <w:basedOn w:val="a0"/>
    <w:uiPriority w:val="99"/>
    <w:rsid w:val="0031677A"/>
    <w:pPr>
      <w:keepNext/>
      <w:spacing w:before="40" w:after="40"/>
      <w:ind w:left="57" w:right="57"/>
    </w:pPr>
    <w:rPr>
      <w:sz w:val="24"/>
      <w:szCs w:val="24"/>
    </w:rPr>
  </w:style>
  <w:style w:type="paragraph" w:customStyle="1" w:styleId="af3">
    <w:name w:val="Таблица текст"/>
    <w:basedOn w:val="a0"/>
    <w:uiPriority w:val="99"/>
    <w:rsid w:val="0031677A"/>
    <w:pPr>
      <w:spacing w:before="40" w:after="40"/>
      <w:ind w:left="57" w:right="57"/>
    </w:pPr>
    <w:rPr>
      <w:sz w:val="28"/>
      <w:szCs w:val="28"/>
    </w:rPr>
  </w:style>
  <w:style w:type="paragraph" w:styleId="af4">
    <w:name w:val="Document Map"/>
    <w:basedOn w:val="a0"/>
    <w:semiHidden/>
    <w:rsid w:val="0031677A"/>
    <w:pPr>
      <w:shd w:val="clear" w:color="auto" w:fill="000080"/>
    </w:pPr>
    <w:rPr>
      <w:rFonts w:ascii="Tahoma" w:eastAsia="Calibri" w:hAnsi="Tahoma"/>
    </w:rPr>
  </w:style>
  <w:style w:type="character" w:customStyle="1" w:styleId="af5">
    <w:name w:val="Схема документа Знак"/>
    <w:semiHidden/>
    <w:locked/>
    <w:rsid w:val="0031677A"/>
    <w:rPr>
      <w:rFonts w:ascii="Tahoma" w:hAnsi="Tahoma" w:cs="Tahoma"/>
      <w:sz w:val="20"/>
      <w:szCs w:val="20"/>
      <w:shd w:val="clear" w:color="auto" w:fill="000080"/>
      <w:lang w:eastAsia="ru-RU"/>
    </w:rPr>
  </w:style>
  <w:style w:type="paragraph" w:customStyle="1" w:styleId="Q1">
    <w:name w:val="Q1"/>
    <w:rsid w:val="0031677A"/>
    <w:pPr>
      <w:tabs>
        <w:tab w:val="left" w:pos="360"/>
      </w:tabs>
      <w:spacing w:after="240" w:line="240" w:lineRule="exact"/>
      <w:ind w:firstLine="720"/>
      <w:jc w:val="both"/>
    </w:pPr>
    <w:rPr>
      <w:rFonts w:ascii="Tms Rmn" w:eastAsia="Times New Roman" w:hAnsi="Tms Rmn"/>
      <w:sz w:val="24"/>
    </w:rPr>
  </w:style>
  <w:style w:type="paragraph" w:styleId="af6">
    <w:name w:val="Title"/>
    <w:basedOn w:val="a0"/>
    <w:uiPriority w:val="99"/>
    <w:qFormat/>
    <w:rsid w:val="0031677A"/>
    <w:pPr>
      <w:jc w:val="center"/>
    </w:pPr>
    <w:rPr>
      <w:rFonts w:eastAsia="Calibri"/>
    </w:rPr>
  </w:style>
  <w:style w:type="character" w:customStyle="1" w:styleId="af7">
    <w:name w:val="Название Знак"/>
    <w:uiPriority w:val="99"/>
    <w:locked/>
    <w:rsid w:val="0031677A"/>
    <w:rPr>
      <w:rFonts w:ascii="Times New Roman" w:hAnsi="Times New Roman" w:cs="Times New Roman"/>
      <w:sz w:val="20"/>
      <w:szCs w:val="20"/>
      <w:lang w:eastAsia="ru-RU"/>
    </w:rPr>
  </w:style>
  <w:style w:type="paragraph" w:customStyle="1" w:styleId="xl22">
    <w:name w:val="xl22"/>
    <w:basedOn w:val="a0"/>
    <w:rsid w:val="0031677A"/>
    <w:pPr>
      <w:spacing w:before="100" w:beforeAutospacing="1" w:after="100" w:afterAutospacing="1"/>
    </w:pPr>
    <w:rPr>
      <w:sz w:val="24"/>
      <w:szCs w:val="24"/>
    </w:rPr>
  </w:style>
  <w:style w:type="paragraph" w:styleId="36">
    <w:name w:val="toc 3"/>
    <w:basedOn w:val="a0"/>
    <w:next w:val="a0"/>
    <w:autoRedefine/>
    <w:uiPriority w:val="39"/>
    <w:rsid w:val="0031677A"/>
    <w:pPr>
      <w:tabs>
        <w:tab w:val="left" w:pos="1200"/>
        <w:tab w:val="right" w:leader="dot" w:pos="9912"/>
      </w:tabs>
      <w:ind w:left="400"/>
    </w:pPr>
    <w:rPr>
      <w:i/>
      <w:iCs/>
    </w:rPr>
  </w:style>
  <w:style w:type="paragraph" w:styleId="27">
    <w:name w:val="toc 2"/>
    <w:basedOn w:val="a0"/>
    <w:next w:val="a0"/>
    <w:autoRedefine/>
    <w:uiPriority w:val="39"/>
    <w:rsid w:val="0031677A"/>
    <w:pPr>
      <w:tabs>
        <w:tab w:val="left" w:pos="426"/>
        <w:tab w:val="left" w:pos="720"/>
        <w:tab w:val="right" w:leader="dot" w:pos="9900"/>
      </w:tabs>
      <w:ind w:left="180"/>
      <w:jc w:val="both"/>
    </w:pPr>
    <w:rPr>
      <w:smallCaps/>
    </w:rPr>
  </w:style>
  <w:style w:type="paragraph" w:styleId="a">
    <w:name w:val="List Bullet"/>
    <w:basedOn w:val="a0"/>
    <w:autoRedefine/>
    <w:semiHidden/>
    <w:rsid w:val="0031677A"/>
    <w:pPr>
      <w:numPr>
        <w:numId w:val="1"/>
      </w:numPr>
    </w:pPr>
  </w:style>
  <w:style w:type="character" w:styleId="af8">
    <w:name w:val="FollowedHyperlink"/>
    <w:uiPriority w:val="99"/>
    <w:semiHidden/>
    <w:rsid w:val="0031677A"/>
    <w:rPr>
      <w:rFonts w:cs="Times New Roman"/>
      <w:color w:val="800080"/>
      <w:u w:val="single"/>
    </w:rPr>
  </w:style>
  <w:style w:type="paragraph" w:styleId="af9">
    <w:name w:val="Normal (Web)"/>
    <w:basedOn w:val="a0"/>
    <w:rsid w:val="0031677A"/>
    <w:pPr>
      <w:spacing w:before="100" w:beforeAutospacing="1" w:after="100" w:afterAutospacing="1"/>
    </w:pPr>
    <w:rPr>
      <w:rFonts w:ascii="Arial Unicode MS" w:eastAsia="Arial Unicode MS" w:hAnsi="Arial Unicode MS" w:cs="Arial Unicode MS"/>
      <w:sz w:val="24"/>
      <w:szCs w:val="24"/>
    </w:rPr>
  </w:style>
  <w:style w:type="character" w:styleId="afa">
    <w:name w:val="Strong"/>
    <w:uiPriority w:val="22"/>
    <w:qFormat/>
    <w:rsid w:val="0031677A"/>
    <w:rPr>
      <w:rFonts w:cs="Times New Roman"/>
      <w:b/>
      <w:bCs/>
    </w:rPr>
  </w:style>
  <w:style w:type="paragraph" w:styleId="41">
    <w:name w:val="toc 4"/>
    <w:basedOn w:val="a0"/>
    <w:next w:val="a0"/>
    <w:autoRedefine/>
    <w:semiHidden/>
    <w:rsid w:val="0031677A"/>
    <w:pPr>
      <w:ind w:left="600"/>
    </w:pPr>
    <w:rPr>
      <w:sz w:val="18"/>
      <w:szCs w:val="18"/>
    </w:rPr>
  </w:style>
  <w:style w:type="paragraph" w:styleId="51">
    <w:name w:val="toc 5"/>
    <w:basedOn w:val="a0"/>
    <w:next w:val="a0"/>
    <w:autoRedefine/>
    <w:semiHidden/>
    <w:rsid w:val="0031677A"/>
    <w:pPr>
      <w:ind w:left="800"/>
    </w:pPr>
    <w:rPr>
      <w:sz w:val="18"/>
      <w:szCs w:val="18"/>
    </w:rPr>
  </w:style>
  <w:style w:type="paragraph" w:styleId="61">
    <w:name w:val="toc 6"/>
    <w:basedOn w:val="a0"/>
    <w:next w:val="a0"/>
    <w:autoRedefine/>
    <w:semiHidden/>
    <w:rsid w:val="0031677A"/>
    <w:pPr>
      <w:ind w:left="1000"/>
    </w:pPr>
    <w:rPr>
      <w:sz w:val="18"/>
      <w:szCs w:val="18"/>
    </w:rPr>
  </w:style>
  <w:style w:type="paragraph" w:styleId="71">
    <w:name w:val="toc 7"/>
    <w:basedOn w:val="a0"/>
    <w:next w:val="a0"/>
    <w:autoRedefine/>
    <w:semiHidden/>
    <w:rsid w:val="0031677A"/>
    <w:pPr>
      <w:ind w:left="1200"/>
    </w:pPr>
    <w:rPr>
      <w:sz w:val="18"/>
      <w:szCs w:val="18"/>
    </w:rPr>
  </w:style>
  <w:style w:type="paragraph" w:styleId="81">
    <w:name w:val="toc 8"/>
    <w:basedOn w:val="a0"/>
    <w:next w:val="a0"/>
    <w:autoRedefine/>
    <w:semiHidden/>
    <w:rsid w:val="0031677A"/>
    <w:pPr>
      <w:ind w:left="1400"/>
    </w:pPr>
    <w:rPr>
      <w:sz w:val="18"/>
      <w:szCs w:val="18"/>
    </w:rPr>
  </w:style>
  <w:style w:type="paragraph" w:styleId="91">
    <w:name w:val="toc 9"/>
    <w:basedOn w:val="a0"/>
    <w:next w:val="a0"/>
    <w:autoRedefine/>
    <w:semiHidden/>
    <w:rsid w:val="0031677A"/>
    <w:pPr>
      <w:ind w:left="1600"/>
    </w:pPr>
    <w:rPr>
      <w:sz w:val="18"/>
      <w:szCs w:val="18"/>
    </w:rPr>
  </w:style>
  <w:style w:type="paragraph" w:customStyle="1" w:styleId="211">
    <w:name w:val="Основной текст 21"/>
    <w:basedOn w:val="a0"/>
    <w:rsid w:val="0031677A"/>
    <w:pPr>
      <w:overflowPunct w:val="0"/>
      <w:autoSpaceDE w:val="0"/>
      <w:autoSpaceDN w:val="0"/>
      <w:adjustRightInd w:val="0"/>
      <w:ind w:firstLine="709"/>
      <w:textAlignment w:val="baseline"/>
    </w:pPr>
    <w:rPr>
      <w:sz w:val="22"/>
    </w:rPr>
  </w:style>
  <w:style w:type="paragraph" w:styleId="afb">
    <w:name w:val="Block Text"/>
    <w:basedOn w:val="a0"/>
    <w:semiHidden/>
    <w:rsid w:val="0031677A"/>
    <w:pPr>
      <w:ind w:left="-152" w:right="-110"/>
      <w:jc w:val="center"/>
    </w:pPr>
    <w:rPr>
      <w:b/>
      <w:sz w:val="24"/>
    </w:rPr>
  </w:style>
  <w:style w:type="paragraph" w:customStyle="1" w:styleId="xl24">
    <w:name w:val="xl24"/>
    <w:basedOn w:val="a0"/>
    <w:rsid w:val="003167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5">
    <w:name w:val="xl25"/>
    <w:basedOn w:val="a0"/>
    <w:rsid w:val="003167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6">
    <w:name w:val="xl26"/>
    <w:basedOn w:val="a0"/>
    <w:rsid w:val="0031677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a0"/>
    <w:rsid w:val="003167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ConsNonformat">
    <w:name w:val="ConsNonformat"/>
    <w:rsid w:val="0031677A"/>
    <w:pPr>
      <w:widowControl w:val="0"/>
      <w:autoSpaceDE w:val="0"/>
      <w:autoSpaceDN w:val="0"/>
      <w:adjustRightInd w:val="0"/>
    </w:pPr>
    <w:rPr>
      <w:rFonts w:ascii="Courier New" w:eastAsia="Times New Roman" w:hAnsi="Courier New" w:cs="Courier New"/>
    </w:rPr>
  </w:style>
  <w:style w:type="paragraph" w:styleId="afc">
    <w:name w:val="annotation text"/>
    <w:basedOn w:val="a0"/>
    <w:semiHidden/>
    <w:rsid w:val="0031677A"/>
    <w:rPr>
      <w:rFonts w:eastAsia="Calibri"/>
    </w:rPr>
  </w:style>
  <w:style w:type="character" w:customStyle="1" w:styleId="afd">
    <w:name w:val="Текст примечания Знак"/>
    <w:semiHidden/>
    <w:locked/>
    <w:rsid w:val="0031677A"/>
    <w:rPr>
      <w:rFonts w:ascii="Times New Roman" w:hAnsi="Times New Roman" w:cs="Times New Roman"/>
      <w:sz w:val="20"/>
      <w:szCs w:val="20"/>
      <w:lang w:eastAsia="ru-RU"/>
    </w:rPr>
  </w:style>
  <w:style w:type="paragraph" w:styleId="afe">
    <w:name w:val="annotation subject"/>
    <w:basedOn w:val="afc"/>
    <w:next w:val="afc"/>
    <w:semiHidden/>
    <w:rsid w:val="0031677A"/>
    <w:rPr>
      <w:b/>
      <w:bCs/>
    </w:rPr>
  </w:style>
  <w:style w:type="character" w:customStyle="1" w:styleId="aff">
    <w:name w:val="Тема примечания Знак"/>
    <w:semiHidden/>
    <w:locked/>
    <w:rsid w:val="0031677A"/>
    <w:rPr>
      <w:rFonts w:ascii="Times New Roman" w:hAnsi="Times New Roman" w:cs="Times New Roman"/>
      <w:b/>
      <w:bCs/>
      <w:sz w:val="20"/>
      <w:szCs w:val="20"/>
      <w:lang w:eastAsia="ru-RU"/>
    </w:rPr>
  </w:style>
  <w:style w:type="character" w:customStyle="1" w:styleId="aff0">
    <w:name w:val="Знак Знак"/>
    <w:locked/>
    <w:rsid w:val="0031677A"/>
    <w:rPr>
      <w:rFonts w:ascii="Arial" w:hAnsi="Arial" w:cs="Arial"/>
      <w:b/>
      <w:bCs/>
      <w:kern w:val="32"/>
      <w:sz w:val="32"/>
      <w:szCs w:val="32"/>
      <w:lang w:val="ru-RU" w:eastAsia="ru-RU" w:bidi="ar-SA"/>
    </w:rPr>
  </w:style>
  <w:style w:type="paragraph" w:customStyle="1" w:styleId="120">
    <w:name w:val="абзац 12"/>
    <w:basedOn w:val="a0"/>
    <w:rsid w:val="0031677A"/>
    <w:pPr>
      <w:spacing w:before="120" w:after="120"/>
      <w:ind w:firstLine="709"/>
      <w:jc w:val="both"/>
    </w:pPr>
    <w:rPr>
      <w:rFonts w:ascii="Arial" w:hAnsi="Arial"/>
      <w:sz w:val="24"/>
    </w:rPr>
  </w:style>
  <w:style w:type="paragraph" w:customStyle="1" w:styleId="Arial11pt011">
    <w:name w:val="Стиль Arial 11 pt по ширине Слева:  011 см Междустр.интервал: ..."/>
    <w:basedOn w:val="a0"/>
    <w:next w:val="a0"/>
    <w:autoRedefine/>
    <w:rsid w:val="0031677A"/>
    <w:pPr>
      <w:spacing w:before="120" w:after="120"/>
      <w:ind w:left="62"/>
      <w:jc w:val="both"/>
    </w:pPr>
    <w:rPr>
      <w:rFonts w:ascii="Arial" w:hAnsi="Arial" w:cs="Arial"/>
      <w:sz w:val="22"/>
      <w:szCs w:val="22"/>
    </w:rPr>
  </w:style>
  <w:style w:type="paragraph" w:customStyle="1" w:styleId="Arial11pt66">
    <w:name w:val="Стиль Arial 11 pt по ширине Перед:  6 пт После:  6 пт"/>
    <w:basedOn w:val="a0"/>
    <w:rsid w:val="0031677A"/>
    <w:pPr>
      <w:spacing w:before="120" w:after="120"/>
      <w:jc w:val="both"/>
    </w:pPr>
    <w:rPr>
      <w:rFonts w:ascii="Arial" w:hAnsi="Arial"/>
      <w:sz w:val="22"/>
    </w:rPr>
  </w:style>
  <w:style w:type="paragraph" w:customStyle="1" w:styleId="211pt6">
    <w:name w:val="Стиль Заголовок 2 + 11 pt Перед:  6 пт"/>
    <w:basedOn w:val="20"/>
    <w:rsid w:val="0031677A"/>
    <w:pPr>
      <w:overflowPunct w:val="0"/>
      <w:autoSpaceDE w:val="0"/>
      <w:autoSpaceDN w:val="0"/>
      <w:adjustRightInd w:val="0"/>
      <w:spacing w:before="120" w:after="120"/>
      <w:ind w:hanging="142"/>
    </w:pPr>
    <w:rPr>
      <w:rFonts w:ascii="Arial" w:hAnsi="Arial"/>
      <w:bCs/>
      <w:szCs w:val="24"/>
    </w:rPr>
  </w:style>
  <w:style w:type="paragraph" w:customStyle="1" w:styleId="37">
    <w:name w:val="Стиль Заголовок 3"/>
    <w:aliases w:val="Знак Знак + не полужирный курсив Слева:  0 см ..."/>
    <w:basedOn w:val="3"/>
    <w:autoRedefine/>
    <w:rsid w:val="0031677A"/>
    <w:pPr>
      <w:spacing w:after="120"/>
      <w:jc w:val="center"/>
    </w:pPr>
    <w:rPr>
      <w:bCs w:val="0"/>
      <w:iCs/>
      <w:sz w:val="24"/>
      <w:szCs w:val="20"/>
    </w:rPr>
  </w:style>
  <w:style w:type="paragraph" w:customStyle="1" w:styleId="Default">
    <w:name w:val="Default"/>
    <w:rsid w:val="0031677A"/>
    <w:pPr>
      <w:widowControl w:val="0"/>
      <w:autoSpaceDE w:val="0"/>
      <w:autoSpaceDN w:val="0"/>
      <w:adjustRightInd w:val="0"/>
    </w:pPr>
    <w:rPr>
      <w:rFonts w:ascii="Times New Roman" w:eastAsia="Times New Roman" w:hAnsi="Times New Roman"/>
      <w:color w:val="000000"/>
      <w:sz w:val="24"/>
      <w:szCs w:val="24"/>
    </w:rPr>
  </w:style>
  <w:style w:type="paragraph" w:customStyle="1" w:styleId="Style1">
    <w:name w:val="Style1"/>
    <w:basedOn w:val="a0"/>
    <w:rsid w:val="0031677A"/>
    <w:pPr>
      <w:widowControl w:val="0"/>
      <w:autoSpaceDE w:val="0"/>
      <w:autoSpaceDN w:val="0"/>
      <w:adjustRightInd w:val="0"/>
      <w:spacing w:line="305" w:lineRule="exact"/>
    </w:pPr>
    <w:rPr>
      <w:sz w:val="24"/>
      <w:szCs w:val="24"/>
    </w:rPr>
  </w:style>
  <w:style w:type="paragraph" w:customStyle="1" w:styleId="Style3">
    <w:name w:val="Style3"/>
    <w:basedOn w:val="a0"/>
    <w:rsid w:val="0031677A"/>
    <w:pPr>
      <w:widowControl w:val="0"/>
      <w:autoSpaceDE w:val="0"/>
      <w:autoSpaceDN w:val="0"/>
      <w:adjustRightInd w:val="0"/>
      <w:spacing w:line="283" w:lineRule="exact"/>
    </w:pPr>
    <w:rPr>
      <w:sz w:val="24"/>
      <w:szCs w:val="24"/>
    </w:rPr>
  </w:style>
  <w:style w:type="paragraph" w:customStyle="1" w:styleId="Style4">
    <w:name w:val="Style4"/>
    <w:basedOn w:val="a0"/>
    <w:rsid w:val="0031677A"/>
    <w:pPr>
      <w:widowControl w:val="0"/>
      <w:autoSpaceDE w:val="0"/>
      <w:autoSpaceDN w:val="0"/>
      <w:adjustRightInd w:val="0"/>
    </w:pPr>
    <w:rPr>
      <w:sz w:val="24"/>
      <w:szCs w:val="24"/>
    </w:rPr>
  </w:style>
  <w:style w:type="character" w:customStyle="1" w:styleId="FontStyle11">
    <w:name w:val="Font Style11"/>
    <w:rsid w:val="0031677A"/>
    <w:rPr>
      <w:rFonts w:ascii="Times New Roman" w:hAnsi="Times New Roman" w:cs="Times New Roman"/>
      <w:b/>
      <w:bCs/>
      <w:sz w:val="24"/>
      <w:szCs w:val="24"/>
    </w:rPr>
  </w:style>
  <w:style w:type="character" w:customStyle="1" w:styleId="FontStyle12">
    <w:name w:val="Font Style12"/>
    <w:rsid w:val="0031677A"/>
    <w:rPr>
      <w:rFonts w:ascii="Times New Roman" w:hAnsi="Times New Roman" w:cs="Times New Roman"/>
      <w:sz w:val="24"/>
      <w:szCs w:val="24"/>
    </w:rPr>
  </w:style>
  <w:style w:type="character" w:customStyle="1" w:styleId="FontStyle13">
    <w:name w:val="Font Style13"/>
    <w:rsid w:val="0031677A"/>
    <w:rPr>
      <w:rFonts w:ascii="Times New Roman" w:hAnsi="Times New Roman" w:cs="Times New Roman"/>
      <w:spacing w:val="-10"/>
      <w:sz w:val="34"/>
      <w:szCs w:val="34"/>
    </w:rPr>
  </w:style>
  <w:style w:type="paragraph" w:customStyle="1" w:styleId="15">
    <w:name w:val="Знак Знак Знак1"/>
    <w:basedOn w:val="a0"/>
    <w:rsid w:val="0031677A"/>
    <w:pPr>
      <w:tabs>
        <w:tab w:val="num" w:pos="360"/>
      </w:tabs>
      <w:spacing w:after="160" w:line="240" w:lineRule="exact"/>
    </w:pPr>
    <w:rPr>
      <w:rFonts w:ascii="Verdana" w:hAnsi="Verdana" w:cs="Verdana"/>
      <w:lang w:val="en-US" w:eastAsia="en-US"/>
    </w:rPr>
  </w:style>
  <w:style w:type="character" w:customStyle="1" w:styleId="highlight1">
    <w:name w:val="highlight1"/>
    <w:rsid w:val="0031677A"/>
    <w:rPr>
      <w:rFonts w:cs="Times New Roman"/>
      <w:b/>
      <w:bCs/>
    </w:rPr>
  </w:style>
  <w:style w:type="paragraph" w:customStyle="1" w:styleId="ConsNormal">
    <w:name w:val="ConsNormal"/>
    <w:rsid w:val="0031677A"/>
    <w:pPr>
      <w:widowControl w:val="0"/>
      <w:autoSpaceDE w:val="0"/>
      <w:autoSpaceDN w:val="0"/>
      <w:adjustRightInd w:val="0"/>
      <w:ind w:firstLine="720"/>
    </w:pPr>
    <w:rPr>
      <w:rFonts w:ascii="Arial" w:eastAsia="Times New Roman" w:hAnsi="Arial" w:cs="Arial"/>
    </w:rPr>
  </w:style>
  <w:style w:type="paragraph" w:styleId="aff1">
    <w:name w:val="List Paragraph"/>
    <w:aliases w:val="Table-Normal,RSHB_Table-Normal,Заголовок_3,Подпись рисунка,Абзац списка;РусГидро_маркер (Уровень 4);Маркер;ПАРАГРАФ;Абзац списка2,Алроса_маркер (Уровень 4),Маркер,ПАРАГРАФ,ПЗ,Общий_К,РусГидро_маркер (Уровень 4),Текстовая,А"/>
    <w:basedOn w:val="a0"/>
    <w:link w:val="aff2"/>
    <w:uiPriority w:val="34"/>
    <w:qFormat/>
    <w:rsid w:val="0031677A"/>
    <w:pPr>
      <w:ind w:left="708"/>
    </w:pPr>
    <w:rPr>
      <w:sz w:val="24"/>
      <w:szCs w:val="24"/>
    </w:rPr>
  </w:style>
  <w:style w:type="paragraph" w:customStyle="1" w:styleId="text12">
    <w:name w:val="text12"/>
    <w:basedOn w:val="a0"/>
    <w:rsid w:val="0031677A"/>
    <w:pPr>
      <w:widowControl w:val="0"/>
      <w:overflowPunct w:val="0"/>
      <w:autoSpaceDE w:val="0"/>
      <w:autoSpaceDN w:val="0"/>
      <w:adjustRightInd w:val="0"/>
      <w:spacing w:before="120"/>
      <w:ind w:firstLine="709"/>
      <w:jc w:val="both"/>
      <w:textAlignment w:val="baseline"/>
    </w:pPr>
    <w:rPr>
      <w:sz w:val="24"/>
    </w:rPr>
  </w:style>
  <w:style w:type="character" w:styleId="aff3">
    <w:name w:val="annotation reference"/>
    <w:semiHidden/>
    <w:rsid w:val="0031677A"/>
    <w:rPr>
      <w:rFonts w:cs="Times New Roman"/>
      <w:sz w:val="16"/>
      <w:szCs w:val="16"/>
    </w:rPr>
  </w:style>
  <w:style w:type="character" w:customStyle="1" w:styleId="110">
    <w:name w:val="Заголовок 1 Знак1"/>
    <w:rsid w:val="0031677A"/>
    <w:rPr>
      <w:rFonts w:cs="Times New Roman"/>
      <w:b/>
      <w:sz w:val="28"/>
      <w:lang w:val="ru-RU" w:eastAsia="ru-RU" w:bidi="ar-SA"/>
    </w:rPr>
  </w:style>
  <w:style w:type="paragraph" w:customStyle="1" w:styleId="28">
    <w:name w:val="Обычный2"/>
    <w:rsid w:val="0031677A"/>
    <w:pPr>
      <w:snapToGrid w:val="0"/>
    </w:pPr>
    <w:rPr>
      <w:rFonts w:ascii="Times New Roman" w:eastAsia="Times New Roman" w:hAnsi="Times New Roman"/>
    </w:rPr>
  </w:style>
  <w:style w:type="paragraph" w:customStyle="1" w:styleId="16">
    <w:name w:val="Без интервала1"/>
    <w:rsid w:val="0031677A"/>
    <w:rPr>
      <w:rFonts w:eastAsia="Times New Roman"/>
      <w:sz w:val="22"/>
      <w:szCs w:val="22"/>
      <w:lang w:eastAsia="en-US"/>
    </w:rPr>
  </w:style>
  <w:style w:type="paragraph" w:customStyle="1" w:styleId="17">
    <w:name w:val="Абзац списка1"/>
    <w:basedOn w:val="a0"/>
    <w:rsid w:val="0031677A"/>
    <w:pPr>
      <w:ind w:left="720"/>
      <w:contextualSpacing/>
    </w:pPr>
    <w:rPr>
      <w:rFonts w:eastAsia="Calibri"/>
    </w:rPr>
  </w:style>
  <w:style w:type="paragraph" w:customStyle="1" w:styleId="220">
    <w:name w:val="Основной текст 22"/>
    <w:basedOn w:val="a0"/>
    <w:rsid w:val="0031677A"/>
    <w:pPr>
      <w:overflowPunct w:val="0"/>
      <w:autoSpaceDE w:val="0"/>
      <w:autoSpaceDN w:val="0"/>
      <w:adjustRightInd w:val="0"/>
      <w:ind w:firstLine="709"/>
      <w:textAlignment w:val="baseline"/>
    </w:pPr>
    <w:rPr>
      <w:sz w:val="22"/>
    </w:rPr>
  </w:style>
  <w:style w:type="paragraph" w:customStyle="1" w:styleId="ConsPlusNonformat">
    <w:name w:val="ConsPlusNonformat"/>
    <w:rsid w:val="0031677A"/>
    <w:pPr>
      <w:autoSpaceDE w:val="0"/>
      <w:autoSpaceDN w:val="0"/>
      <w:adjustRightInd w:val="0"/>
    </w:pPr>
    <w:rPr>
      <w:rFonts w:ascii="Courier New" w:eastAsia="Times New Roman" w:hAnsi="Courier New" w:cs="Courier New"/>
    </w:rPr>
  </w:style>
  <w:style w:type="paragraph" w:customStyle="1" w:styleId="ConsPlusNormal">
    <w:name w:val="ConsPlusNormal"/>
    <w:rsid w:val="0031677A"/>
    <w:pPr>
      <w:widowControl w:val="0"/>
      <w:autoSpaceDE w:val="0"/>
      <w:autoSpaceDN w:val="0"/>
      <w:adjustRightInd w:val="0"/>
      <w:ind w:firstLine="720"/>
    </w:pPr>
    <w:rPr>
      <w:rFonts w:ascii="Arial" w:eastAsia="Times New Roman" w:hAnsi="Arial" w:cs="Arial"/>
    </w:rPr>
  </w:style>
  <w:style w:type="paragraph" w:customStyle="1" w:styleId="ConsPlusTitle">
    <w:name w:val="ConsPlusTitle"/>
    <w:rsid w:val="0031677A"/>
    <w:pPr>
      <w:widowControl w:val="0"/>
      <w:autoSpaceDE w:val="0"/>
      <w:autoSpaceDN w:val="0"/>
      <w:adjustRightInd w:val="0"/>
    </w:pPr>
    <w:rPr>
      <w:rFonts w:ascii="Times New Roman" w:eastAsia="Times New Roman" w:hAnsi="Times New Roman"/>
      <w:b/>
      <w:bCs/>
      <w:sz w:val="24"/>
      <w:szCs w:val="24"/>
    </w:rPr>
  </w:style>
  <w:style w:type="paragraph" w:customStyle="1" w:styleId="38">
    <w:name w:val="Обычный3"/>
    <w:rsid w:val="0031677A"/>
    <w:pPr>
      <w:snapToGrid w:val="0"/>
    </w:pPr>
    <w:rPr>
      <w:rFonts w:ascii="Times New Roman" w:eastAsia="Times New Roman" w:hAnsi="Times New Roman"/>
    </w:rPr>
  </w:style>
  <w:style w:type="paragraph" w:customStyle="1" w:styleId="212">
    <w:name w:val="Основной текст с отступом 21"/>
    <w:basedOn w:val="a0"/>
    <w:rsid w:val="0031677A"/>
    <w:pPr>
      <w:widowControl w:val="0"/>
      <w:overflowPunct w:val="0"/>
      <w:autoSpaceDE w:val="0"/>
      <w:autoSpaceDN w:val="0"/>
      <w:adjustRightInd w:val="0"/>
      <w:ind w:firstLine="720"/>
      <w:jc w:val="both"/>
      <w:textAlignment w:val="baseline"/>
    </w:pPr>
    <w:rPr>
      <w:sz w:val="27"/>
    </w:rPr>
  </w:style>
  <w:style w:type="paragraph" w:customStyle="1" w:styleId="HTMLBody">
    <w:name w:val="HTML Body"/>
    <w:rsid w:val="0031677A"/>
    <w:pPr>
      <w:autoSpaceDE w:val="0"/>
      <w:autoSpaceDN w:val="0"/>
      <w:adjustRightInd w:val="0"/>
    </w:pPr>
    <w:rPr>
      <w:rFonts w:ascii="Arial" w:eastAsia="Times New Roman" w:hAnsi="Arial"/>
      <w:lang w:val="en-US" w:eastAsia="en-US"/>
    </w:rPr>
  </w:style>
  <w:style w:type="paragraph" w:customStyle="1" w:styleId="42">
    <w:name w:val="Обычный4"/>
    <w:rsid w:val="0031677A"/>
    <w:pPr>
      <w:widowControl w:val="0"/>
      <w:spacing w:line="300" w:lineRule="auto"/>
      <w:ind w:firstLine="740"/>
      <w:jc w:val="both"/>
    </w:pPr>
    <w:rPr>
      <w:rFonts w:ascii="Times New Roman" w:eastAsia="Times New Roman" w:hAnsi="Times New Roman"/>
      <w:sz w:val="22"/>
    </w:rPr>
  </w:style>
  <w:style w:type="paragraph" w:customStyle="1" w:styleId="52">
    <w:name w:val="Обычный5"/>
    <w:rsid w:val="0031677A"/>
    <w:pPr>
      <w:widowControl w:val="0"/>
      <w:spacing w:line="300" w:lineRule="auto"/>
      <w:ind w:firstLine="740"/>
      <w:jc w:val="both"/>
    </w:pPr>
    <w:rPr>
      <w:rFonts w:ascii="Times New Roman" w:eastAsia="Times New Roman" w:hAnsi="Times New Roman"/>
      <w:sz w:val="22"/>
    </w:rPr>
  </w:style>
  <w:style w:type="paragraph" w:customStyle="1" w:styleId="FR1">
    <w:name w:val="FR1"/>
    <w:rsid w:val="0031677A"/>
    <w:pPr>
      <w:widowControl w:val="0"/>
      <w:spacing w:before="260" w:line="260" w:lineRule="auto"/>
      <w:ind w:left="40" w:firstLine="720"/>
      <w:jc w:val="both"/>
    </w:pPr>
    <w:rPr>
      <w:rFonts w:ascii="Times New Roman" w:eastAsia="Times New Roman" w:hAnsi="Times New Roman"/>
      <w:sz w:val="28"/>
    </w:rPr>
  </w:style>
  <w:style w:type="paragraph" w:customStyle="1" w:styleId="FR2">
    <w:name w:val="FR2"/>
    <w:rsid w:val="0031677A"/>
    <w:pPr>
      <w:widowControl w:val="0"/>
    </w:pPr>
    <w:rPr>
      <w:rFonts w:ascii="Arial" w:eastAsia="Times New Roman" w:hAnsi="Arial"/>
      <w:sz w:val="22"/>
    </w:rPr>
  </w:style>
  <w:style w:type="paragraph" w:customStyle="1" w:styleId="18">
    <w:name w:val="заголовок 1"/>
    <w:basedOn w:val="a0"/>
    <w:next w:val="a0"/>
    <w:rsid w:val="0031677A"/>
    <w:pPr>
      <w:keepNext/>
    </w:pPr>
    <w:rPr>
      <w:rFonts w:ascii="Arial" w:hAnsi="Arial"/>
      <w:b/>
      <w:color w:val="0000FF"/>
      <w:sz w:val="24"/>
    </w:rPr>
  </w:style>
  <w:style w:type="paragraph" w:customStyle="1" w:styleId="230">
    <w:name w:val="Основной текст 23"/>
    <w:basedOn w:val="a0"/>
    <w:rsid w:val="0031677A"/>
    <w:pPr>
      <w:ind w:firstLine="709"/>
      <w:jc w:val="both"/>
    </w:pPr>
    <w:rPr>
      <w:sz w:val="28"/>
    </w:rPr>
  </w:style>
  <w:style w:type="paragraph" w:customStyle="1" w:styleId="19">
    <w:name w:val="çàãîëîâîê 1"/>
    <w:basedOn w:val="a0"/>
    <w:next w:val="a0"/>
    <w:rsid w:val="0031677A"/>
    <w:pPr>
      <w:keepNext/>
      <w:jc w:val="right"/>
    </w:pPr>
    <w:rPr>
      <w:sz w:val="24"/>
    </w:rPr>
  </w:style>
  <w:style w:type="paragraph" w:customStyle="1" w:styleId="Style7">
    <w:name w:val="Style7"/>
    <w:basedOn w:val="a0"/>
    <w:rsid w:val="0031677A"/>
    <w:pPr>
      <w:widowControl w:val="0"/>
      <w:autoSpaceDE w:val="0"/>
      <w:autoSpaceDN w:val="0"/>
      <w:adjustRightInd w:val="0"/>
      <w:spacing w:line="269" w:lineRule="exact"/>
      <w:jc w:val="both"/>
    </w:pPr>
    <w:rPr>
      <w:sz w:val="24"/>
      <w:szCs w:val="24"/>
    </w:rPr>
  </w:style>
  <w:style w:type="character" w:customStyle="1" w:styleId="FontStyle32">
    <w:name w:val="Font Style32"/>
    <w:rsid w:val="0031677A"/>
    <w:rPr>
      <w:rFonts w:ascii="Times New Roman" w:hAnsi="Times New Roman" w:cs="Times New Roman"/>
      <w:b/>
      <w:bCs/>
      <w:sz w:val="22"/>
      <w:szCs w:val="22"/>
    </w:rPr>
  </w:style>
  <w:style w:type="character" w:customStyle="1" w:styleId="FontStyle33">
    <w:name w:val="Font Style33"/>
    <w:rsid w:val="0031677A"/>
    <w:rPr>
      <w:rFonts w:ascii="Times New Roman" w:hAnsi="Times New Roman" w:cs="Times New Roman"/>
      <w:sz w:val="22"/>
      <w:szCs w:val="22"/>
    </w:rPr>
  </w:style>
  <w:style w:type="paragraph" w:customStyle="1" w:styleId="Normal1">
    <w:name w:val="Normal1"/>
    <w:rsid w:val="0031677A"/>
    <w:pPr>
      <w:widowControl w:val="0"/>
      <w:snapToGrid w:val="0"/>
      <w:spacing w:line="300" w:lineRule="auto"/>
      <w:ind w:firstLine="740"/>
      <w:jc w:val="both"/>
    </w:pPr>
    <w:rPr>
      <w:rFonts w:ascii="Times New Roman" w:eastAsia="Times New Roman" w:hAnsi="Times New Roman"/>
      <w:sz w:val="22"/>
    </w:rPr>
  </w:style>
  <w:style w:type="paragraph" w:customStyle="1" w:styleId="Style5">
    <w:name w:val="Style5"/>
    <w:basedOn w:val="a0"/>
    <w:rsid w:val="0031677A"/>
    <w:pPr>
      <w:widowControl w:val="0"/>
      <w:autoSpaceDE w:val="0"/>
      <w:autoSpaceDN w:val="0"/>
      <w:adjustRightInd w:val="0"/>
      <w:spacing w:line="270" w:lineRule="exact"/>
      <w:jc w:val="both"/>
    </w:pPr>
    <w:rPr>
      <w:sz w:val="24"/>
      <w:szCs w:val="24"/>
    </w:rPr>
  </w:style>
  <w:style w:type="paragraph" w:customStyle="1" w:styleId="Style22">
    <w:name w:val="Style22"/>
    <w:basedOn w:val="a0"/>
    <w:rsid w:val="0031677A"/>
    <w:pPr>
      <w:widowControl w:val="0"/>
      <w:autoSpaceDE w:val="0"/>
      <w:autoSpaceDN w:val="0"/>
      <w:adjustRightInd w:val="0"/>
      <w:spacing w:line="269" w:lineRule="exact"/>
      <w:ind w:firstLine="730"/>
    </w:pPr>
    <w:rPr>
      <w:sz w:val="24"/>
      <w:szCs w:val="24"/>
    </w:rPr>
  </w:style>
  <w:style w:type="paragraph" w:styleId="aff4">
    <w:name w:val="endnote text"/>
    <w:basedOn w:val="a0"/>
    <w:semiHidden/>
    <w:rsid w:val="0031677A"/>
    <w:rPr>
      <w:rFonts w:eastAsia="Calibri"/>
    </w:rPr>
  </w:style>
  <w:style w:type="character" w:customStyle="1" w:styleId="aff5">
    <w:name w:val="Текст концевой сноски Знак"/>
    <w:semiHidden/>
    <w:locked/>
    <w:rsid w:val="0031677A"/>
    <w:rPr>
      <w:rFonts w:ascii="Times New Roman" w:hAnsi="Times New Roman" w:cs="Times New Roman"/>
      <w:sz w:val="20"/>
      <w:szCs w:val="20"/>
      <w:lang w:eastAsia="ru-RU"/>
    </w:rPr>
  </w:style>
  <w:style w:type="character" w:styleId="aff6">
    <w:name w:val="endnote reference"/>
    <w:semiHidden/>
    <w:rsid w:val="0031677A"/>
    <w:rPr>
      <w:rFonts w:cs="Times New Roman"/>
      <w:vertAlign w:val="superscript"/>
    </w:rPr>
  </w:style>
  <w:style w:type="paragraph" w:customStyle="1" w:styleId="62">
    <w:name w:val="Обычный6"/>
    <w:rsid w:val="0031677A"/>
    <w:pPr>
      <w:snapToGrid w:val="0"/>
    </w:pPr>
    <w:rPr>
      <w:rFonts w:ascii="Times New Roman" w:eastAsia="Times New Roman" w:hAnsi="Times New Roman"/>
    </w:rPr>
  </w:style>
  <w:style w:type="paragraph" w:customStyle="1" w:styleId="240">
    <w:name w:val="Основной текст 24"/>
    <w:basedOn w:val="a0"/>
    <w:rsid w:val="0031677A"/>
    <w:pPr>
      <w:ind w:firstLine="709"/>
      <w:jc w:val="both"/>
    </w:pPr>
    <w:rPr>
      <w:sz w:val="28"/>
    </w:rPr>
  </w:style>
  <w:style w:type="paragraph" w:styleId="29">
    <w:name w:val="List Continue 2"/>
    <w:basedOn w:val="a0"/>
    <w:semiHidden/>
    <w:rsid w:val="0031677A"/>
    <w:pPr>
      <w:spacing w:after="120" w:line="276" w:lineRule="auto"/>
      <w:ind w:left="566"/>
    </w:pPr>
    <w:rPr>
      <w:rFonts w:ascii="Cambria" w:hAnsi="Cambria"/>
      <w:sz w:val="24"/>
      <w:szCs w:val="22"/>
      <w:lang w:val="en-US" w:eastAsia="en-US"/>
    </w:rPr>
  </w:style>
  <w:style w:type="paragraph" w:customStyle="1" w:styleId="221">
    <w:name w:val="Основной текст с отступом 22"/>
    <w:basedOn w:val="a0"/>
    <w:rsid w:val="0031677A"/>
    <w:pPr>
      <w:overflowPunct w:val="0"/>
      <w:autoSpaceDE w:val="0"/>
      <w:autoSpaceDN w:val="0"/>
      <w:adjustRightInd w:val="0"/>
      <w:spacing w:line="240" w:lineRule="atLeast"/>
      <w:ind w:left="426"/>
      <w:jc w:val="both"/>
      <w:textAlignment w:val="baseline"/>
    </w:pPr>
    <w:rPr>
      <w:sz w:val="22"/>
    </w:rPr>
  </w:style>
  <w:style w:type="paragraph" w:customStyle="1" w:styleId="250">
    <w:name w:val="Основной текст 25"/>
    <w:basedOn w:val="a0"/>
    <w:rsid w:val="0031677A"/>
    <w:pPr>
      <w:overflowPunct w:val="0"/>
      <w:autoSpaceDE w:val="0"/>
      <w:autoSpaceDN w:val="0"/>
      <w:adjustRightInd w:val="0"/>
      <w:spacing w:line="240" w:lineRule="atLeast"/>
      <w:ind w:left="426" w:hanging="426"/>
      <w:textAlignment w:val="baseline"/>
    </w:pPr>
    <w:rPr>
      <w:b/>
      <w:sz w:val="22"/>
    </w:rPr>
  </w:style>
  <w:style w:type="character" w:customStyle="1" w:styleId="aff7">
    <w:name w:val="Гипертекстовая ссылка"/>
    <w:rsid w:val="0031677A"/>
    <w:rPr>
      <w:rFonts w:cs="Times New Roman"/>
      <w:color w:val="008000"/>
    </w:rPr>
  </w:style>
  <w:style w:type="paragraph" w:customStyle="1" w:styleId="231">
    <w:name w:val="Основной текст с отступом 23"/>
    <w:basedOn w:val="a0"/>
    <w:rsid w:val="0031677A"/>
    <w:pPr>
      <w:overflowPunct w:val="0"/>
      <w:autoSpaceDE w:val="0"/>
      <w:autoSpaceDN w:val="0"/>
      <w:adjustRightInd w:val="0"/>
      <w:spacing w:line="240" w:lineRule="atLeast"/>
      <w:ind w:left="426"/>
      <w:jc w:val="both"/>
      <w:textAlignment w:val="baseline"/>
    </w:pPr>
    <w:rPr>
      <w:sz w:val="22"/>
    </w:rPr>
  </w:style>
  <w:style w:type="paragraph" w:customStyle="1" w:styleId="BodyTextIndent21">
    <w:name w:val="Body Text Indent 21"/>
    <w:basedOn w:val="a0"/>
    <w:rsid w:val="0031677A"/>
    <w:pPr>
      <w:overflowPunct w:val="0"/>
      <w:autoSpaceDE w:val="0"/>
      <w:autoSpaceDN w:val="0"/>
      <w:adjustRightInd w:val="0"/>
      <w:spacing w:line="240" w:lineRule="atLeast"/>
      <w:ind w:left="426"/>
      <w:jc w:val="both"/>
      <w:textAlignment w:val="baseline"/>
    </w:pPr>
    <w:rPr>
      <w:sz w:val="22"/>
    </w:rPr>
  </w:style>
  <w:style w:type="paragraph" w:customStyle="1" w:styleId="BodyText21">
    <w:name w:val="Body Text 21"/>
    <w:basedOn w:val="a0"/>
    <w:rsid w:val="0031677A"/>
    <w:pPr>
      <w:overflowPunct w:val="0"/>
      <w:autoSpaceDE w:val="0"/>
      <w:autoSpaceDN w:val="0"/>
      <w:adjustRightInd w:val="0"/>
      <w:spacing w:line="240" w:lineRule="atLeast"/>
      <w:ind w:left="426" w:hanging="426"/>
      <w:textAlignment w:val="baseline"/>
    </w:pPr>
    <w:rPr>
      <w:b/>
      <w:sz w:val="22"/>
    </w:rPr>
  </w:style>
  <w:style w:type="paragraph" w:customStyle="1" w:styleId="1a">
    <w:name w:val="Стиль1"/>
    <w:basedOn w:val="a0"/>
    <w:rsid w:val="0031677A"/>
    <w:pPr>
      <w:spacing w:line="360" w:lineRule="auto"/>
      <w:ind w:left="851" w:right="284" w:firstLine="567"/>
      <w:jc w:val="both"/>
    </w:pPr>
    <w:rPr>
      <w:rFonts w:ascii="Arial" w:eastAsia="Calibri" w:hAnsi="Arial"/>
      <w:sz w:val="24"/>
      <w:lang w:val="en-US"/>
    </w:rPr>
  </w:style>
  <w:style w:type="paragraph" w:customStyle="1" w:styleId="aff8">
    <w:name w:val="Основной"/>
    <w:basedOn w:val="a0"/>
    <w:rsid w:val="0031677A"/>
    <w:pPr>
      <w:spacing w:line="360" w:lineRule="auto"/>
      <w:ind w:left="1407" w:firstLine="720"/>
      <w:jc w:val="both"/>
    </w:pPr>
    <w:rPr>
      <w:rFonts w:ascii="Arial" w:eastAsia="Calibri" w:hAnsi="Arial"/>
      <w:sz w:val="24"/>
      <w:szCs w:val="24"/>
    </w:rPr>
  </w:style>
  <w:style w:type="paragraph" w:customStyle="1" w:styleId="2a">
    <w:name w:val="Абзац списка2"/>
    <w:basedOn w:val="a0"/>
    <w:rsid w:val="0031677A"/>
    <w:pPr>
      <w:ind w:left="708"/>
    </w:pPr>
    <w:rPr>
      <w:rFonts w:eastAsia="Calibri"/>
      <w:sz w:val="24"/>
      <w:szCs w:val="24"/>
      <w:lang w:eastAsia="en-US"/>
    </w:rPr>
  </w:style>
  <w:style w:type="character" w:customStyle="1" w:styleId="rvts48221">
    <w:name w:val="rvts48221"/>
    <w:rsid w:val="0031677A"/>
    <w:rPr>
      <w:rFonts w:ascii="Arial" w:hAnsi="Arial" w:cs="Arial"/>
      <w:b/>
      <w:bCs/>
      <w:color w:val="000000"/>
      <w:sz w:val="20"/>
      <w:szCs w:val="20"/>
      <w:u w:val="none"/>
      <w:effect w:val="none"/>
      <w:shd w:val="clear" w:color="auto" w:fill="auto"/>
    </w:rPr>
  </w:style>
  <w:style w:type="character" w:customStyle="1" w:styleId="1b">
    <w:name w:val="Знак Знак1"/>
    <w:rsid w:val="0031677A"/>
    <w:rPr>
      <w:rFonts w:cs="Times New Roman"/>
      <w:sz w:val="28"/>
      <w:lang w:val="ru-RU" w:eastAsia="ru-RU" w:bidi="ar-SA"/>
    </w:rPr>
  </w:style>
  <w:style w:type="character" w:customStyle="1" w:styleId="82">
    <w:name w:val="Знак Знак8"/>
    <w:locked/>
    <w:rsid w:val="0031677A"/>
    <w:rPr>
      <w:rFonts w:cs="Times New Roman"/>
      <w:sz w:val="20"/>
      <w:szCs w:val="20"/>
      <w:lang w:val="ru-RU" w:eastAsia="ru-RU"/>
    </w:rPr>
  </w:style>
  <w:style w:type="paragraph" w:customStyle="1" w:styleId="ConsTitle">
    <w:name w:val="ConsTitle"/>
    <w:rsid w:val="0031677A"/>
    <w:pPr>
      <w:widowControl w:val="0"/>
      <w:autoSpaceDE w:val="0"/>
      <w:autoSpaceDN w:val="0"/>
      <w:adjustRightInd w:val="0"/>
    </w:pPr>
    <w:rPr>
      <w:rFonts w:ascii="Arial" w:hAnsi="Arial" w:cs="Arial"/>
      <w:b/>
      <w:bCs/>
      <w:sz w:val="16"/>
      <w:szCs w:val="16"/>
    </w:rPr>
  </w:style>
  <w:style w:type="character" w:customStyle="1" w:styleId="1c">
    <w:name w:val="Заголовок 1 Знак"/>
    <w:rsid w:val="0031677A"/>
    <w:rPr>
      <w:rFonts w:cs="Times New Roman"/>
      <w:b/>
      <w:sz w:val="28"/>
      <w:lang w:val="ru-RU" w:eastAsia="ru-RU" w:bidi="ar-SA"/>
    </w:rPr>
  </w:style>
  <w:style w:type="paragraph" w:customStyle="1" w:styleId="aff9">
    <w:name w:val="Знак Знак Знак Знак Знак Знак Знак Знак Знак Знак Знак"/>
    <w:basedOn w:val="a0"/>
    <w:rsid w:val="0031677A"/>
    <w:pPr>
      <w:spacing w:after="160" w:line="240" w:lineRule="exact"/>
    </w:pPr>
    <w:rPr>
      <w:lang w:val="en-US" w:eastAsia="en-US"/>
    </w:rPr>
  </w:style>
  <w:style w:type="character" w:customStyle="1" w:styleId="affa">
    <w:name w:val="комментарий"/>
    <w:rsid w:val="0031677A"/>
    <w:rPr>
      <w:b/>
      <w:bCs/>
      <w:i/>
      <w:iCs/>
      <w:sz w:val="28"/>
      <w:szCs w:val="28"/>
    </w:rPr>
  </w:style>
  <w:style w:type="paragraph" w:customStyle="1" w:styleId="xl69">
    <w:name w:val="xl69"/>
    <w:basedOn w:val="a0"/>
    <w:rsid w:val="0031677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CYR" w:hAnsi="Times New Roman CYR" w:cs="Times New Roman CYR"/>
      <w:sz w:val="24"/>
      <w:szCs w:val="24"/>
    </w:rPr>
  </w:style>
  <w:style w:type="paragraph" w:customStyle="1" w:styleId="2b">
    <w:name w:val="Без интервала2"/>
    <w:rsid w:val="0031677A"/>
    <w:rPr>
      <w:rFonts w:eastAsia="Times New Roman"/>
      <w:sz w:val="22"/>
      <w:szCs w:val="22"/>
      <w:lang w:eastAsia="en-US"/>
    </w:rPr>
  </w:style>
  <w:style w:type="paragraph" w:customStyle="1" w:styleId="affb">
    <w:name w:val="Знак Знак Знак Знак"/>
    <w:basedOn w:val="a0"/>
    <w:rsid w:val="0031677A"/>
    <w:pPr>
      <w:spacing w:after="160" w:line="240" w:lineRule="exact"/>
    </w:pPr>
    <w:rPr>
      <w:lang w:val="en-US" w:eastAsia="en-US"/>
    </w:rPr>
  </w:style>
  <w:style w:type="character" w:customStyle="1" w:styleId="39">
    <w:name w:val="Знак3 Знак Знак"/>
    <w:locked/>
    <w:rsid w:val="0031677A"/>
    <w:rPr>
      <w:b/>
      <w:lang w:val="ru-RU" w:eastAsia="ru-RU" w:bidi="ar-SA"/>
    </w:rPr>
  </w:style>
  <w:style w:type="paragraph" w:customStyle="1" w:styleId="affc">
    <w:name w:val="Знак Знак Знак Знак Знак Знак Знак Знак Знак Знак Знак"/>
    <w:basedOn w:val="a0"/>
    <w:rsid w:val="0031677A"/>
    <w:pPr>
      <w:spacing w:after="160" w:line="240" w:lineRule="exact"/>
    </w:pPr>
    <w:rPr>
      <w:lang w:val="en-US" w:eastAsia="en-US"/>
    </w:rPr>
  </w:style>
  <w:style w:type="character" w:styleId="affd">
    <w:name w:val="Emphasis"/>
    <w:uiPriority w:val="20"/>
    <w:qFormat/>
    <w:locked/>
    <w:rsid w:val="0031677A"/>
    <w:rPr>
      <w:rFonts w:ascii="AGOpus" w:hAnsi="AGOpus"/>
      <w:sz w:val="18"/>
    </w:rPr>
  </w:style>
  <w:style w:type="paragraph" w:customStyle="1" w:styleId="63">
    <w:name w:val="заголовок 6"/>
    <w:basedOn w:val="a0"/>
    <w:next w:val="a0"/>
    <w:rsid w:val="0031677A"/>
    <w:pPr>
      <w:keepNext/>
      <w:jc w:val="center"/>
    </w:pPr>
    <w:rPr>
      <w:b/>
      <w:caps/>
      <w:snapToGrid w:val="0"/>
      <w:u w:val="single"/>
    </w:rPr>
  </w:style>
  <w:style w:type="paragraph" w:styleId="affe">
    <w:name w:val="List Number"/>
    <w:basedOn w:val="a0"/>
    <w:semiHidden/>
    <w:locked/>
    <w:rsid w:val="0031677A"/>
    <w:pPr>
      <w:tabs>
        <w:tab w:val="num" w:pos="360"/>
      </w:tabs>
      <w:ind w:left="360" w:hanging="360"/>
    </w:pPr>
  </w:style>
  <w:style w:type="paragraph" w:customStyle="1" w:styleId="-">
    <w:name w:val="Таблица - заголовок"/>
    <w:basedOn w:val="a0"/>
    <w:rsid w:val="0031677A"/>
    <w:pPr>
      <w:spacing w:before="60"/>
      <w:jc w:val="center"/>
    </w:pPr>
    <w:rPr>
      <w:b/>
      <w:sz w:val="16"/>
    </w:rPr>
  </w:style>
  <w:style w:type="paragraph" w:customStyle="1" w:styleId="-0">
    <w:name w:val="Таблица - источник"/>
    <w:basedOn w:val="a0"/>
    <w:rsid w:val="0031677A"/>
    <w:pPr>
      <w:spacing w:after="120"/>
      <w:jc w:val="center"/>
    </w:pPr>
    <w:rPr>
      <w:i/>
      <w:sz w:val="16"/>
    </w:rPr>
  </w:style>
  <w:style w:type="paragraph" w:customStyle="1" w:styleId="-1">
    <w:name w:val="Таблица - название"/>
    <w:basedOn w:val="a0"/>
    <w:rsid w:val="0031677A"/>
    <w:pPr>
      <w:spacing w:before="240" w:after="120"/>
      <w:ind w:left="2835"/>
    </w:pPr>
    <w:rPr>
      <w:b/>
      <w:bCs/>
    </w:rPr>
  </w:style>
  <w:style w:type="paragraph" w:customStyle="1" w:styleId="-2">
    <w:name w:val="Таблица - текст"/>
    <w:basedOn w:val="a0"/>
    <w:rsid w:val="0031677A"/>
    <w:pPr>
      <w:spacing w:before="60"/>
      <w:jc w:val="right"/>
    </w:pPr>
    <w:rPr>
      <w:sz w:val="16"/>
    </w:rPr>
  </w:style>
  <w:style w:type="paragraph" w:customStyle="1" w:styleId="Web">
    <w:name w:val="Обычный (Web)"/>
    <w:basedOn w:val="a0"/>
    <w:rsid w:val="0031677A"/>
    <w:pPr>
      <w:spacing w:after="129"/>
      <w:jc w:val="both"/>
    </w:pPr>
    <w:rPr>
      <w:rFonts w:ascii="Verdana" w:hAnsi="Verdana"/>
      <w:color w:val="000000"/>
      <w:sz w:val="14"/>
      <w:szCs w:val="14"/>
    </w:rPr>
  </w:style>
  <w:style w:type="paragraph" w:customStyle="1" w:styleId="rvps48222">
    <w:name w:val="rvps48222"/>
    <w:basedOn w:val="a0"/>
    <w:rsid w:val="0031677A"/>
    <w:pPr>
      <w:spacing w:after="129"/>
      <w:jc w:val="right"/>
    </w:pPr>
    <w:rPr>
      <w:rFonts w:ascii="Verdana" w:hAnsi="Verdana"/>
      <w:color w:val="000000"/>
      <w:sz w:val="14"/>
      <w:szCs w:val="14"/>
    </w:rPr>
  </w:style>
  <w:style w:type="character" w:customStyle="1" w:styleId="rvts48220">
    <w:name w:val="rvts48220"/>
    <w:rsid w:val="0031677A"/>
    <w:rPr>
      <w:rFonts w:ascii="Verdana" w:hAnsi="Verdana" w:hint="default"/>
      <w:b w:val="0"/>
      <w:bCs w:val="0"/>
      <w:i w:val="0"/>
      <w:iCs w:val="0"/>
      <w:strike w:val="0"/>
      <w:dstrike w:val="0"/>
      <w:color w:val="000000"/>
      <w:sz w:val="16"/>
      <w:szCs w:val="16"/>
      <w:u w:val="none"/>
      <w:effect w:val="none"/>
    </w:rPr>
  </w:style>
  <w:style w:type="character" w:customStyle="1" w:styleId="rvts48223">
    <w:name w:val="rvts48223"/>
    <w:rsid w:val="0031677A"/>
    <w:rPr>
      <w:rFonts w:ascii="Verdana" w:hAnsi="Verdana" w:hint="default"/>
      <w:b/>
      <w:bCs/>
      <w:i w:val="0"/>
      <w:iCs w:val="0"/>
      <w:strike w:val="0"/>
      <w:dstrike w:val="0"/>
      <w:color w:val="000080"/>
      <w:sz w:val="16"/>
      <w:szCs w:val="16"/>
      <w:u w:val="none"/>
      <w:effect w:val="none"/>
      <w:shd w:val="clear" w:color="auto" w:fill="auto"/>
    </w:rPr>
  </w:style>
  <w:style w:type="character" w:customStyle="1" w:styleId="rvts482213">
    <w:name w:val="rvts482213"/>
    <w:rsid w:val="0031677A"/>
    <w:rPr>
      <w:rFonts w:ascii="Verdana" w:hAnsi="Verdana" w:hint="default"/>
      <w:b w:val="0"/>
      <w:bCs w:val="0"/>
      <w:i w:val="0"/>
      <w:iCs w:val="0"/>
      <w:strike w:val="0"/>
      <w:dstrike w:val="0"/>
      <w:color w:val="000000"/>
      <w:sz w:val="16"/>
      <w:szCs w:val="16"/>
      <w:u w:val="none"/>
      <w:effect w:val="none"/>
      <w:shd w:val="clear" w:color="auto" w:fill="auto"/>
    </w:rPr>
  </w:style>
  <w:style w:type="paragraph" w:customStyle="1" w:styleId="2c">
    <w:name w:val="заголовок 2"/>
    <w:basedOn w:val="a0"/>
    <w:next w:val="ab"/>
    <w:rsid w:val="0031677A"/>
    <w:pPr>
      <w:keepNext/>
      <w:keepLines/>
      <w:spacing w:before="240" w:after="120"/>
      <w:jc w:val="both"/>
    </w:pPr>
    <w:rPr>
      <w:b/>
      <w:sz w:val="28"/>
    </w:rPr>
  </w:style>
  <w:style w:type="paragraph" w:customStyle="1" w:styleId="Header2-SubClauses">
    <w:name w:val="Header 2 - SubClauses"/>
    <w:basedOn w:val="a0"/>
    <w:rsid w:val="0031677A"/>
    <w:pPr>
      <w:tabs>
        <w:tab w:val="num" w:pos="504"/>
        <w:tab w:val="left" w:pos="619"/>
      </w:tabs>
      <w:spacing w:before="120" w:after="120"/>
      <w:ind w:left="504" w:hanging="504"/>
      <w:jc w:val="both"/>
    </w:pPr>
    <w:rPr>
      <w:sz w:val="24"/>
      <w:lang w:val="es-ES_tradnl" w:eastAsia="en-US"/>
    </w:rPr>
  </w:style>
  <w:style w:type="paragraph" w:customStyle="1" w:styleId="afff">
    <w:name w:val="Пункт"/>
    <w:basedOn w:val="ab"/>
    <w:rsid w:val="0031677A"/>
    <w:pPr>
      <w:tabs>
        <w:tab w:val="num" w:pos="720"/>
        <w:tab w:val="num" w:pos="1985"/>
      </w:tabs>
      <w:spacing w:line="360" w:lineRule="auto"/>
      <w:ind w:left="1985" w:hanging="851"/>
      <w:jc w:val="both"/>
    </w:pPr>
    <w:rPr>
      <w:b w:val="0"/>
      <w:sz w:val="28"/>
      <w:szCs w:val="28"/>
    </w:rPr>
  </w:style>
  <w:style w:type="paragraph" w:customStyle="1" w:styleId="afff0">
    <w:name w:val="Подпункт"/>
    <w:basedOn w:val="afff"/>
    <w:rsid w:val="0031677A"/>
    <w:pPr>
      <w:tabs>
        <w:tab w:val="clear" w:pos="720"/>
        <w:tab w:val="num" w:pos="360"/>
        <w:tab w:val="num" w:pos="3119"/>
      </w:tabs>
      <w:ind w:left="3119" w:hanging="1134"/>
    </w:pPr>
  </w:style>
  <w:style w:type="character" w:customStyle="1" w:styleId="afff1">
    <w:name w:val="Основной текст Знак"/>
    <w:rsid w:val="0031677A"/>
    <w:rPr>
      <w:noProof w:val="0"/>
      <w:sz w:val="28"/>
      <w:szCs w:val="28"/>
      <w:lang w:val="ru-RU" w:eastAsia="ru-RU"/>
    </w:rPr>
  </w:style>
  <w:style w:type="paragraph" w:styleId="2d">
    <w:name w:val="List Bullet 2"/>
    <w:basedOn w:val="a0"/>
    <w:autoRedefine/>
    <w:semiHidden/>
    <w:locked/>
    <w:rsid w:val="0031677A"/>
    <w:pPr>
      <w:tabs>
        <w:tab w:val="num" w:pos="643"/>
      </w:tabs>
      <w:ind w:left="643" w:hanging="360"/>
    </w:pPr>
    <w:rPr>
      <w:sz w:val="24"/>
      <w:szCs w:val="24"/>
      <w:lang w:val="en-US" w:eastAsia="en-US"/>
    </w:rPr>
  </w:style>
  <w:style w:type="paragraph" w:customStyle="1" w:styleId="100">
    <w:name w:val="Основной текст+10"/>
    <w:basedOn w:val="ab"/>
    <w:rsid w:val="0031677A"/>
    <w:pPr>
      <w:spacing w:before="120" w:after="120"/>
      <w:jc w:val="both"/>
    </w:pPr>
    <w:rPr>
      <w:rFonts w:ascii="AGOpus" w:hAnsi="AGOpus"/>
      <w:b w:val="0"/>
      <w:szCs w:val="24"/>
    </w:rPr>
  </w:style>
  <w:style w:type="character" w:customStyle="1" w:styleId="DefaultChar">
    <w:name w:val="Default Char"/>
    <w:rsid w:val="0031677A"/>
    <w:rPr>
      <w:noProof w:val="0"/>
      <w:color w:val="000000"/>
      <w:sz w:val="24"/>
      <w:szCs w:val="24"/>
      <w:lang w:val="ru-RU" w:eastAsia="ru-RU" w:bidi="ar-SA"/>
    </w:rPr>
  </w:style>
  <w:style w:type="character" w:customStyle="1" w:styleId="Char">
    <w:name w:val="Обычный Char"/>
    <w:basedOn w:val="DefaultChar"/>
    <w:rsid w:val="0031677A"/>
    <w:rPr>
      <w:noProof w:val="0"/>
      <w:color w:val="000000"/>
      <w:sz w:val="24"/>
      <w:szCs w:val="24"/>
      <w:lang w:val="ru-RU" w:eastAsia="ru-RU" w:bidi="ar-SA"/>
    </w:rPr>
  </w:style>
  <w:style w:type="paragraph" w:styleId="3a">
    <w:name w:val="List Bullet 3"/>
    <w:basedOn w:val="a0"/>
    <w:autoRedefine/>
    <w:semiHidden/>
    <w:locked/>
    <w:rsid w:val="0031677A"/>
    <w:pPr>
      <w:tabs>
        <w:tab w:val="num" w:pos="926"/>
      </w:tabs>
      <w:ind w:left="926" w:hanging="360"/>
    </w:pPr>
    <w:rPr>
      <w:sz w:val="24"/>
      <w:lang w:val="en-US"/>
    </w:rPr>
  </w:style>
  <w:style w:type="character" w:customStyle="1" w:styleId="1Char">
    <w:name w:val="Обычный1 Char"/>
    <w:rsid w:val="0031677A"/>
    <w:rPr>
      <w:noProof w:val="0"/>
      <w:sz w:val="24"/>
      <w:lang w:val="ru-RU" w:eastAsia="ru-RU" w:bidi="ar-SA"/>
    </w:rPr>
  </w:style>
  <w:style w:type="character" w:customStyle="1" w:styleId="1char0">
    <w:name w:val="1char"/>
    <w:basedOn w:val="a1"/>
    <w:rsid w:val="0031677A"/>
  </w:style>
  <w:style w:type="character" w:styleId="afff2">
    <w:name w:val="line number"/>
    <w:basedOn w:val="a1"/>
    <w:semiHidden/>
    <w:locked/>
    <w:rsid w:val="0031677A"/>
  </w:style>
  <w:style w:type="paragraph" w:customStyle="1" w:styleId="3b">
    <w:name w:val="абзац_3"/>
    <w:basedOn w:val="3"/>
    <w:rsid w:val="0031677A"/>
    <w:pPr>
      <w:tabs>
        <w:tab w:val="num" w:pos="720"/>
      </w:tabs>
      <w:spacing w:before="120" w:after="0"/>
      <w:ind w:left="720" w:hanging="720"/>
      <w:jc w:val="both"/>
    </w:pPr>
    <w:rPr>
      <w:rFonts w:ascii="Calibri" w:hAnsi="Calibri"/>
      <w:b w:val="0"/>
    </w:rPr>
  </w:style>
  <w:style w:type="character" w:customStyle="1" w:styleId="3c">
    <w:name w:val="абзац_3 Знак Знак"/>
    <w:rsid w:val="0031677A"/>
    <w:rPr>
      <w:bCs/>
      <w:sz w:val="26"/>
      <w:szCs w:val="26"/>
      <w:lang w:val="ru-RU" w:eastAsia="ru-RU" w:bidi="ar-SA"/>
    </w:rPr>
  </w:style>
  <w:style w:type="paragraph" w:customStyle="1" w:styleId="3d">
    <w:name w:val="Стиль абзац_3 + не полужирный"/>
    <w:basedOn w:val="3b"/>
    <w:rsid w:val="0031677A"/>
    <w:pPr>
      <w:numPr>
        <w:ilvl w:val="2"/>
      </w:numPr>
      <w:tabs>
        <w:tab w:val="num" w:pos="720"/>
      </w:tabs>
      <w:ind w:left="720" w:hanging="720"/>
    </w:pPr>
    <w:rPr>
      <w:bCs w:val="0"/>
    </w:rPr>
  </w:style>
  <w:style w:type="character" w:customStyle="1" w:styleId="3e">
    <w:name w:val="Стиль абзац_3 + не полужирный Знак"/>
    <w:basedOn w:val="3c"/>
    <w:rsid w:val="0031677A"/>
    <w:rPr>
      <w:bCs/>
      <w:sz w:val="26"/>
      <w:szCs w:val="26"/>
      <w:lang w:val="ru-RU" w:eastAsia="ru-RU" w:bidi="ar-SA"/>
    </w:rPr>
  </w:style>
  <w:style w:type="paragraph" w:customStyle="1" w:styleId="Heading">
    <w:name w:val="Heading"/>
    <w:rsid w:val="0031677A"/>
    <w:pPr>
      <w:autoSpaceDE w:val="0"/>
      <w:autoSpaceDN w:val="0"/>
      <w:adjustRightInd w:val="0"/>
    </w:pPr>
    <w:rPr>
      <w:rFonts w:ascii="Arial" w:eastAsia="Times New Roman" w:hAnsi="Arial" w:cs="Arial"/>
      <w:b/>
      <w:bCs/>
      <w:sz w:val="22"/>
      <w:szCs w:val="22"/>
    </w:rPr>
  </w:style>
  <w:style w:type="paragraph" w:customStyle="1" w:styleId="Preformat">
    <w:name w:val="Preformat"/>
    <w:rsid w:val="0031677A"/>
    <w:pPr>
      <w:autoSpaceDE w:val="0"/>
      <w:autoSpaceDN w:val="0"/>
      <w:adjustRightInd w:val="0"/>
    </w:pPr>
    <w:rPr>
      <w:rFonts w:ascii="Courier New" w:eastAsia="Times New Roman" w:hAnsi="Courier New" w:cs="Courier New"/>
    </w:rPr>
  </w:style>
  <w:style w:type="paragraph" w:customStyle="1" w:styleId="260">
    <w:name w:val="Основной текст 26"/>
    <w:basedOn w:val="a0"/>
    <w:rsid w:val="0031677A"/>
    <w:pPr>
      <w:widowControl w:val="0"/>
      <w:ind w:right="1760"/>
      <w:jc w:val="both"/>
    </w:pPr>
    <w:rPr>
      <w:rFonts w:ascii="Arial" w:hAnsi="Arial"/>
      <w:sz w:val="28"/>
    </w:rPr>
  </w:style>
  <w:style w:type="paragraph" w:customStyle="1" w:styleId="2e">
    <w:name w:val="Знак2"/>
    <w:basedOn w:val="a0"/>
    <w:rsid w:val="0031677A"/>
    <w:pPr>
      <w:spacing w:after="160" w:line="240" w:lineRule="exact"/>
    </w:pPr>
    <w:rPr>
      <w:lang w:val="en-US" w:eastAsia="en-US"/>
    </w:rPr>
  </w:style>
  <w:style w:type="paragraph" w:customStyle="1" w:styleId="BodyText23">
    <w:name w:val="Body Text 23"/>
    <w:basedOn w:val="a0"/>
    <w:rsid w:val="0031677A"/>
    <w:pPr>
      <w:jc w:val="both"/>
    </w:pPr>
    <w:rPr>
      <w:rFonts w:ascii="Academy" w:hAnsi="Academy"/>
      <w:sz w:val="28"/>
    </w:rPr>
  </w:style>
  <w:style w:type="paragraph" w:customStyle="1" w:styleId="afff3">
    <w:name w:val="Знак Знак Знак Знак Знак Знак Знак"/>
    <w:basedOn w:val="a0"/>
    <w:rsid w:val="0031677A"/>
    <w:pPr>
      <w:spacing w:after="160" w:line="240" w:lineRule="exact"/>
    </w:pPr>
    <w:rPr>
      <w:lang w:val="en-US" w:eastAsia="en-US"/>
    </w:rPr>
  </w:style>
  <w:style w:type="paragraph" w:customStyle="1" w:styleId="1d">
    <w:name w:val="Знак1"/>
    <w:basedOn w:val="a0"/>
    <w:rsid w:val="0031677A"/>
    <w:pPr>
      <w:spacing w:after="160" w:line="240" w:lineRule="exact"/>
    </w:pPr>
    <w:rPr>
      <w:lang w:val="en-US" w:eastAsia="en-US"/>
    </w:rPr>
  </w:style>
  <w:style w:type="paragraph" w:customStyle="1" w:styleId="afff4">
    <w:name w:val="Знак Знак Знак Знак Знак Знак Знак"/>
    <w:basedOn w:val="a0"/>
    <w:rsid w:val="0031677A"/>
    <w:pPr>
      <w:spacing w:after="160" w:line="240" w:lineRule="exact"/>
    </w:pPr>
    <w:rPr>
      <w:lang w:val="en-US" w:eastAsia="en-US"/>
    </w:rPr>
  </w:style>
  <w:style w:type="paragraph" w:customStyle="1" w:styleId="1e">
    <w:name w:val="Знак1 Знак Знак Знак Знак Знак Знак Знак Знак Знак Знак Знак Знак Знак Знак"/>
    <w:basedOn w:val="a0"/>
    <w:rsid w:val="0031677A"/>
    <w:pPr>
      <w:spacing w:after="160" w:line="240" w:lineRule="exact"/>
    </w:pPr>
    <w:rPr>
      <w:lang w:val="en-US" w:eastAsia="en-US"/>
    </w:rPr>
  </w:style>
  <w:style w:type="character" w:customStyle="1" w:styleId="HeaderChar">
    <w:name w:val="Header Char"/>
    <w:aliases w:val="??????? ?????????? Char"/>
    <w:locked/>
    <w:rsid w:val="0031677A"/>
    <w:rPr>
      <w:rFonts w:cs="Times New Roman"/>
      <w:sz w:val="24"/>
      <w:lang w:val="ru-RU" w:eastAsia="ru-RU" w:bidi="ar-SA"/>
    </w:rPr>
  </w:style>
  <w:style w:type="paragraph" w:styleId="afff5">
    <w:name w:val="Plain Text"/>
    <w:basedOn w:val="a0"/>
    <w:unhideWhenUsed/>
    <w:rsid w:val="0031677A"/>
    <w:rPr>
      <w:rFonts w:ascii="Consolas" w:eastAsia="Calibri" w:hAnsi="Consolas"/>
      <w:sz w:val="21"/>
      <w:szCs w:val="21"/>
      <w:lang w:eastAsia="en-US"/>
    </w:rPr>
  </w:style>
  <w:style w:type="character" w:customStyle="1" w:styleId="afff6">
    <w:name w:val="Текст Знак"/>
    <w:rsid w:val="0031677A"/>
    <w:rPr>
      <w:rFonts w:ascii="Consolas" w:hAnsi="Consolas"/>
      <w:sz w:val="21"/>
      <w:szCs w:val="21"/>
      <w:lang w:eastAsia="en-US"/>
    </w:rPr>
  </w:style>
  <w:style w:type="character" w:customStyle="1" w:styleId="apple-style-span">
    <w:name w:val="apple-style-span"/>
    <w:rsid w:val="0031677A"/>
  </w:style>
  <w:style w:type="character" w:customStyle="1" w:styleId="Heading1Char">
    <w:name w:val="Heading 1 Char"/>
    <w:locked/>
    <w:rsid w:val="0031677A"/>
    <w:rPr>
      <w:rFonts w:eastAsia="Calibri"/>
      <w:b/>
      <w:sz w:val="28"/>
      <w:lang w:val="ru-RU" w:eastAsia="ru-RU" w:bidi="ar-SA"/>
    </w:rPr>
  </w:style>
  <w:style w:type="character" w:customStyle="1" w:styleId="Heading2Char">
    <w:name w:val="Heading 2 Char"/>
    <w:locked/>
    <w:rsid w:val="0031677A"/>
    <w:rPr>
      <w:rFonts w:eastAsia="Calibri"/>
      <w:b/>
      <w:sz w:val="24"/>
      <w:lang w:val="ru-RU" w:eastAsia="ru-RU" w:bidi="ar-SA"/>
    </w:rPr>
  </w:style>
  <w:style w:type="character" w:customStyle="1" w:styleId="Heading3Char">
    <w:name w:val="Heading 3 Char"/>
    <w:locked/>
    <w:rsid w:val="0031677A"/>
    <w:rPr>
      <w:rFonts w:ascii="Arial" w:eastAsia="Calibri" w:hAnsi="Arial"/>
      <w:b/>
      <w:bCs/>
      <w:sz w:val="26"/>
      <w:szCs w:val="26"/>
      <w:lang w:val="ru-RU" w:eastAsia="ru-RU" w:bidi="ar-SA"/>
    </w:rPr>
  </w:style>
  <w:style w:type="character" w:customStyle="1" w:styleId="Heading4Char">
    <w:name w:val="Heading 4 Char"/>
    <w:locked/>
    <w:rsid w:val="0031677A"/>
    <w:rPr>
      <w:rFonts w:eastAsia="Calibri"/>
      <w:i/>
      <w:sz w:val="28"/>
      <w:lang w:val="ru-RU" w:eastAsia="ru-RU" w:bidi="ar-SA"/>
    </w:rPr>
  </w:style>
  <w:style w:type="character" w:customStyle="1" w:styleId="Heading5Char">
    <w:name w:val="Heading 5 Char"/>
    <w:locked/>
    <w:rsid w:val="0031677A"/>
    <w:rPr>
      <w:rFonts w:eastAsia="Calibri"/>
      <w:b/>
      <w:bCs/>
      <w:i/>
      <w:iCs/>
      <w:sz w:val="26"/>
      <w:szCs w:val="26"/>
      <w:lang w:val="ru-RU" w:eastAsia="ru-RU" w:bidi="ar-SA"/>
    </w:rPr>
  </w:style>
  <w:style w:type="character" w:customStyle="1" w:styleId="Heading6Char">
    <w:name w:val="Heading 6 Char"/>
    <w:locked/>
    <w:rsid w:val="0031677A"/>
    <w:rPr>
      <w:rFonts w:eastAsia="Calibri"/>
      <w:i/>
      <w:iCs/>
      <w:sz w:val="24"/>
      <w:lang w:val="ru-RU" w:eastAsia="ru-RU" w:bidi="ar-SA"/>
    </w:rPr>
  </w:style>
  <w:style w:type="character" w:customStyle="1" w:styleId="Heading7Char">
    <w:name w:val="Heading 7 Char"/>
    <w:locked/>
    <w:rsid w:val="0031677A"/>
    <w:rPr>
      <w:rFonts w:ascii="Arial" w:eastAsia="Calibri" w:hAnsi="Arial"/>
      <w:b/>
      <w:bCs/>
      <w:lang w:val="ru-RU" w:eastAsia="ru-RU" w:bidi="ar-SA"/>
    </w:rPr>
  </w:style>
  <w:style w:type="character" w:customStyle="1" w:styleId="Heading8Char">
    <w:name w:val="Heading 8 Char"/>
    <w:locked/>
    <w:rsid w:val="0031677A"/>
    <w:rPr>
      <w:rFonts w:eastAsia="Calibri"/>
      <w:sz w:val="26"/>
      <w:lang w:val="ru-RU" w:eastAsia="ru-RU" w:bidi="ar-SA"/>
    </w:rPr>
  </w:style>
  <w:style w:type="character" w:customStyle="1" w:styleId="Heading9Char">
    <w:name w:val="Heading 9 Char"/>
    <w:locked/>
    <w:rsid w:val="0031677A"/>
    <w:rPr>
      <w:rFonts w:eastAsia="Calibri"/>
      <w:bCs/>
      <w:sz w:val="24"/>
      <w:lang w:val="ru-RU" w:eastAsia="ru-RU" w:bidi="ar-SA"/>
    </w:rPr>
  </w:style>
  <w:style w:type="character" w:customStyle="1" w:styleId="FootnoteTextChar">
    <w:name w:val="Footnote Text Char"/>
    <w:locked/>
    <w:rsid w:val="0031677A"/>
    <w:rPr>
      <w:rFonts w:ascii="Times New Roman" w:hAnsi="Times New Roman"/>
      <w:sz w:val="20"/>
      <w:lang w:eastAsia="ru-RU"/>
    </w:rPr>
  </w:style>
  <w:style w:type="character" w:customStyle="1" w:styleId="BodyTextIndentChar">
    <w:name w:val="Body Text Indent Char"/>
    <w:locked/>
    <w:rsid w:val="0031677A"/>
    <w:rPr>
      <w:rFonts w:ascii="Times New Roman" w:hAnsi="Times New Roman"/>
      <w:sz w:val="20"/>
      <w:lang w:eastAsia="ru-RU"/>
    </w:rPr>
  </w:style>
  <w:style w:type="character" w:customStyle="1" w:styleId="BodyTextChar">
    <w:name w:val="Body Text Char"/>
    <w:locked/>
    <w:rsid w:val="0031677A"/>
    <w:rPr>
      <w:rFonts w:ascii="Times New Roman" w:hAnsi="Times New Roman"/>
      <w:b/>
      <w:sz w:val="20"/>
      <w:lang w:eastAsia="ru-RU"/>
    </w:rPr>
  </w:style>
  <w:style w:type="character" w:customStyle="1" w:styleId="BodyTextIndent2Char">
    <w:name w:val="Body Text Indent 2 Char"/>
    <w:locked/>
    <w:rsid w:val="0031677A"/>
    <w:rPr>
      <w:rFonts w:ascii="Times New Roman" w:hAnsi="Times New Roman"/>
      <w:sz w:val="20"/>
      <w:lang w:eastAsia="ru-RU"/>
    </w:rPr>
  </w:style>
  <w:style w:type="character" w:customStyle="1" w:styleId="BodyText2Char">
    <w:name w:val="Body Text 2 Char"/>
    <w:locked/>
    <w:rsid w:val="0031677A"/>
    <w:rPr>
      <w:rFonts w:ascii="Times New Roman" w:hAnsi="Times New Roman"/>
      <w:sz w:val="20"/>
      <w:lang w:eastAsia="ru-RU"/>
    </w:rPr>
  </w:style>
  <w:style w:type="character" w:customStyle="1" w:styleId="FooterChar">
    <w:name w:val="Footer Char"/>
    <w:locked/>
    <w:rsid w:val="0031677A"/>
    <w:rPr>
      <w:rFonts w:ascii="Times New Roman" w:hAnsi="Times New Roman"/>
      <w:sz w:val="20"/>
      <w:lang w:eastAsia="ru-RU"/>
    </w:rPr>
  </w:style>
  <w:style w:type="character" w:customStyle="1" w:styleId="BodyTextIndent3Char">
    <w:name w:val="Body Text Indent 3 Char"/>
    <w:locked/>
    <w:rsid w:val="0031677A"/>
    <w:rPr>
      <w:rFonts w:ascii="Times New Roman" w:hAnsi="Times New Roman"/>
      <w:sz w:val="16"/>
      <w:lang w:eastAsia="ru-RU"/>
    </w:rPr>
  </w:style>
  <w:style w:type="character" w:customStyle="1" w:styleId="BodyText3Char">
    <w:name w:val="Body Text 3 Char"/>
    <w:locked/>
    <w:rsid w:val="0031677A"/>
    <w:rPr>
      <w:rFonts w:ascii="Times New Roman" w:hAnsi="Times New Roman"/>
      <w:sz w:val="16"/>
      <w:lang w:eastAsia="ru-RU"/>
    </w:rPr>
  </w:style>
  <w:style w:type="character" w:customStyle="1" w:styleId="BalloonTextChar">
    <w:name w:val="Balloon Text Char"/>
    <w:locked/>
    <w:rsid w:val="0031677A"/>
    <w:rPr>
      <w:rFonts w:ascii="Tahoma" w:hAnsi="Tahoma"/>
      <w:sz w:val="16"/>
      <w:lang w:eastAsia="ru-RU"/>
    </w:rPr>
  </w:style>
  <w:style w:type="character" w:customStyle="1" w:styleId="TitleChar">
    <w:name w:val="Title Char"/>
    <w:locked/>
    <w:rsid w:val="0031677A"/>
    <w:rPr>
      <w:rFonts w:ascii="Times New Roman" w:hAnsi="Times New Roman"/>
      <w:sz w:val="20"/>
      <w:lang w:eastAsia="ru-RU"/>
    </w:rPr>
  </w:style>
  <w:style w:type="paragraph" w:customStyle="1" w:styleId="3f">
    <w:name w:val="Абзац списка3"/>
    <w:basedOn w:val="a0"/>
    <w:rsid w:val="0031677A"/>
    <w:pPr>
      <w:ind w:left="708"/>
    </w:pPr>
    <w:rPr>
      <w:rFonts w:eastAsia="Calibri"/>
      <w:sz w:val="24"/>
      <w:szCs w:val="24"/>
    </w:rPr>
  </w:style>
  <w:style w:type="paragraph" w:customStyle="1" w:styleId="xl66">
    <w:name w:val="xl66"/>
    <w:basedOn w:val="a0"/>
    <w:rsid w:val="0031677A"/>
    <w:pPr>
      <w:spacing w:before="100" w:beforeAutospacing="1" w:after="100" w:afterAutospacing="1"/>
    </w:pPr>
    <w:rPr>
      <w:rFonts w:eastAsia="Calibri"/>
      <w:sz w:val="24"/>
      <w:szCs w:val="24"/>
    </w:rPr>
  </w:style>
  <w:style w:type="paragraph" w:customStyle="1" w:styleId="xl67">
    <w:name w:val="xl67"/>
    <w:basedOn w:val="a0"/>
    <w:rsid w:val="003167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sz w:val="24"/>
      <w:szCs w:val="24"/>
    </w:rPr>
  </w:style>
  <w:style w:type="paragraph" w:customStyle="1" w:styleId="xl68">
    <w:name w:val="xl68"/>
    <w:basedOn w:val="a0"/>
    <w:rsid w:val="003167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4"/>
      <w:szCs w:val="24"/>
    </w:rPr>
  </w:style>
  <w:style w:type="paragraph" w:customStyle="1" w:styleId="xl70">
    <w:name w:val="xl70"/>
    <w:basedOn w:val="a0"/>
    <w:rsid w:val="003167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4"/>
      <w:szCs w:val="24"/>
    </w:rPr>
  </w:style>
  <w:style w:type="paragraph" w:customStyle="1" w:styleId="xl71">
    <w:name w:val="xl71"/>
    <w:basedOn w:val="a0"/>
    <w:rsid w:val="003167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4"/>
      <w:szCs w:val="24"/>
    </w:rPr>
  </w:style>
  <w:style w:type="paragraph" w:customStyle="1" w:styleId="xl72">
    <w:name w:val="xl72"/>
    <w:basedOn w:val="a0"/>
    <w:rsid w:val="003167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4"/>
      <w:szCs w:val="24"/>
    </w:rPr>
  </w:style>
  <w:style w:type="paragraph" w:customStyle="1" w:styleId="xl73">
    <w:name w:val="xl73"/>
    <w:basedOn w:val="a0"/>
    <w:rsid w:val="003167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4"/>
      <w:szCs w:val="24"/>
    </w:rPr>
  </w:style>
  <w:style w:type="paragraph" w:customStyle="1" w:styleId="xl74">
    <w:name w:val="xl74"/>
    <w:basedOn w:val="a0"/>
    <w:rsid w:val="003167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sz w:val="24"/>
      <w:szCs w:val="24"/>
    </w:rPr>
  </w:style>
  <w:style w:type="paragraph" w:customStyle="1" w:styleId="xl75">
    <w:name w:val="xl75"/>
    <w:basedOn w:val="a0"/>
    <w:rsid w:val="003167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sz w:val="24"/>
      <w:szCs w:val="24"/>
    </w:rPr>
  </w:style>
  <w:style w:type="paragraph" w:customStyle="1" w:styleId="xl76">
    <w:name w:val="xl76"/>
    <w:basedOn w:val="a0"/>
    <w:rsid w:val="003167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Calibri"/>
      <w:sz w:val="24"/>
      <w:szCs w:val="24"/>
    </w:rPr>
  </w:style>
  <w:style w:type="paragraph" w:customStyle="1" w:styleId="xl77">
    <w:name w:val="xl77"/>
    <w:basedOn w:val="a0"/>
    <w:rsid w:val="0031677A"/>
    <w:pPr>
      <w:spacing w:before="100" w:beforeAutospacing="1" w:after="100" w:afterAutospacing="1"/>
      <w:textAlignment w:val="bottom"/>
    </w:pPr>
    <w:rPr>
      <w:rFonts w:eastAsia="Calibri"/>
      <w:sz w:val="24"/>
      <w:szCs w:val="24"/>
    </w:rPr>
  </w:style>
  <w:style w:type="paragraph" w:customStyle="1" w:styleId="xl78">
    <w:name w:val="xl78"/>
    <w:basedOn w:val="a0"/>
    <w:rsid w:val="003167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79">
    <w:name w:val="xl79"/>
    <w:basedOn w:val="a0"/>
    <w:rsid w:val="003167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b/>
      <w:bCs/>
      <w:sz w:val="24"/>
      <w:szCs w:val="24"/>
    </w:rPr>
  </w:style>
  <w:style w:type="paragraph" w:customStyle="1" w:styleId="xl80">
    <w:name w:val="xl80"/>
    <w:basedOn w:val="a0"/>
    <w:rsid w:val="003167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4"/>
      <w:szCs w:val="24"/>
    </w:rPr>
  </w:style>
  <w:style w:type="paragraph" w:customStyle="1" w:styleId="xl81">
    <w:name w:val="xl81"/>
    <w:basedOn w:val="a0"/>
    <w:rsid w:val="0031677A"/>
    <w:pPr>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sz w:val="24"/>
      <w:szCs w:val="24"/>
    </w:rPr>
  </w:style>
  <w:style w:type="paragraph" w:customStyle="1" w:styleId="xl82">
    <w:name w:val="xl82"/>
    <w:basedOn w:val="a0"/>
    <w:rsid w:val="0031677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4"/>
      <w:szCs w:val="24"/>
    </w:rPr>
  </w:style>
  <w:style w:type="paragraph" w:customStyle="1" w:styleId="xl83">
    <w:name w:val="xl83"/>
    <w:basedOn w:val="a0"/>
    <w:rsid w:val="003167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b/>
      <w:bCs/>
      <w:sz w:val="24"/>
      <w:szCs w:val="24"/>
    </w:rPr>
  </w:style>
  <w:style w:type="paragraph" w:customStyle="1" w:styleId="xl84">
    <w:name w:val="xl84"/>
    <w:basedOn w:val="a0"/>
    <w:rsid w:val="003167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4"/>
      <w:szCs w:val="24"/>
    </w:rPr>
  </w:style>
  <w:style w:type="paragraph" w:customStyle="1" w:styleId="xl85">
    <w:name w:val="xl85"/>
    <w:basedOn w:val="a0"/>
    <w:rsid w:val="003167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4"/>
      <w:szCs w:val="24"/>
    </w:rPr>
  </w:style>
  <w:style w:type="paragraph" w:customStyle="1" w:styleId="xl86">
    <w:name w:val="xl86"/>
    <w:basedOn w:val="a0"/>
    <w:rsid w:val="003167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4"/>
      <w:szCs w:val="24"/>
    </w:rPr>
  </w:style>
  <w:style w:type="paragraph" w:customStyle="1" w:styleId="xl87">
    <w:name w:val="xl87"/>
    <w:basedOn w:val="a0"/>
    <w:rsid w:val="003167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4"/>
      <w:szCs w:val="24"/>
    </w:rPr>
  </w:style>
  <w:style w:type="paragraph" w:customStyle="1" w:styleId="xl88">
    <w:name w:val="xl88"/>
    <w:basedOn w:val="a0"/>
    <w:rsid w:val="003167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89">
    <w:name w:val="xl89"/>
    <w:basedOn w:val="a0"/>
    <w:rsid w:val="0031677A"/>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eastAsia="Calibri"/>
      <w:sz w:val="24"/>
      <w:szCs w:val="24"/>
    </w:rPr>
  </w:style>
  <w:style w:type="character" w:customStyle="1" w:styleId="rvts482212">
    <w:name w:val="rvts482212"/>
    <w:rsid w:val="0031677A"/>
  </w:style>
  <w:style w:type="paragraph" w:styleId="afff7">
    <w:name w:val="Subtitle"/>
    <w:basedOn w:val="a0"/>
    <w:qFormat/>
    <w:rsid w:val="0031677A"/>
    <w:pPr>
      <w:jc w:val="right"/>
    </w:pPr>
    <w:rPr>
      <w:rFonts w:ascii="Arial" w:eastAsia="Calibri" w:hAnsi="Arial"/>
    </w:rPr>
  </w:style>
  <w:style w:type="character" w:customStyle="1" w:styleId="afff8">
    <w:name w:val="Подзаголовок Знак"/>
    <w:locked/>
    <w:rsid w:val="0031677A"/>
    <w:rPr>
      <w:rFonts w:ascii="Arial" w:hAnsi="Arial"/>
      <w:lang w:val="ru-RU" w:eastAsia="ru-RU" w:bidi="ar-SA"/>
    </w:rPr>
  </w:style>
  <w:style w:type="paragraph" w:customStyle="1" w:styleId="afff9">
    <w:name w:val="тест"/>
    <w:basedOn w:val="a0"/>
    <w:rsid w:val="0031677A"/>
    <w:pPr>
      <w:spacing w:line="312" w:lineRule="auto"/>
      <w:jc w:val="both"/>
    </w:pPr>
    <w:rPr>
      <w:rFonts w:eastAsia="Calibri"/>
      <w:sz w:val="26"/>
    </w:rPr>
  </w:style>
  <w:style w:type="character" w:customStyle="1" w:styleId="1f">
    <w:name w:val="Название книги1"/>
    <w:rsid w:val="0031677A"/>
    <w:rPr>
      <w:b/>
      <w:smallCaps/>
      <w:spacing w:val="5"/>
    </w:rPr>
  </w:style>
  <w:style w:type="character" w:customStyle="1" w:styleId="2f">
    <w:name w:val="Знак Знак2"/>
    <w:rsid w:val="0031677A"/>
    <w:rPr>
      <w:rFonts w:ascii="Arial" w:hAnsi="Arial"/>
      <w:b/>
      <w:kern w:val="1"/>
      <w:sz w:val="32"/>
      <w:lang w:val="ru-RU" w:eastAsia="ar-SA" w:bidi="ar-SA"/>
    </w:rPr>
  </w:style>
  <w:style w:type="paragraph" w:customStyle="1" w:styleId="TimesNewRoman6">
    <w:name w:val="Стиль Times New Roman По ширине Перед:  6 пт"/>
    <w:basedOn w:val="a0"/>
    <w:rsid w:val="0031677A"/>
    <w:pPr>
      <w:widowControl w:val="0"/>
      <w:suppressAutoHyphens/>
      <w:spacing w:before="120"/>
      <w:jc w:val="both"/>
    </w:pPr>
    <w:rPr>
      <w:rFonts w:eastAsia="Calibri"/>
      <w:sz w:val="28"/>
      <w:lang w:eastAsia="ar-SA"/>
    </w:rPr>
  </w:style>
  <w:style w:type="paragraph" w:customStyle="1" w:styleId="1121">
    <w:name w:val="Стиль Заголовок 1 + 12 пт1"/>
    <w:basedOn w:val="1"/>
    <w:rsid w:val="0031677A"/>
    <w:pPr>
      <w:suppressAutoHyphens/>
      <w:spacing w:before="360" w:after="360"/>
      <w:ind w:left="0"/>
    </w:pPr>
    <w:rPr>
      <w:rFonts w:cs="Arial"/>
      <w:bCs/>
      <w:kern w:val="1"/>
      <w:sz w:val="24"/>
      <w:szCs w:val="32"/>
      <w:lang w:eastAsia="ar-SA"/>
    </w:rPr>
  </w:style>
  <w:style w:type="paragraph" w:customStyle="1" w:styleId="Style25">
    <w:name w:val="Style25"/>
    <w:basedOn w:val="a0"/>
    <w:rsid w:val="0031677A"/>
    <w:pPr>
      <w:widowControl w:val="0"/>
      <w:autoSpaceDE w:val="0"/>
      <w:autoSpaceDN w:val="0"/>
      <w:adjustRightInd w:val="0"/>
      <w:spacing w:line="280" w:lineRule="exact"/>
      <w:ind w:firstLine="144"/>
      <w:jc w:val="both"/>
    </w:pPr>
    <w:rPr>
      <w:rFonts w:eastAsia="Calibri"/>
      <w:sz w:val="24"/>
      <w:szCs w:val="24"/>
    </w:rPr>
  </w:style>
  <w:style w:type="paragraph" w:customStyle="1" w:styleId="P16">
    <w:name w:val="P16"/>
    <w:rsid w:val="0031677A"/>
    <w:pPr>
      <w:suppressAutoHyphens/>
      <w:autoSpaceDE w:val="0"/>
      <w:jc w:val="center"/>
    </w:pPr>
    <w:rPr>
      <w:rFonts w:ascii="Arial" w:eastAsia="Times New Roman" w:hAnsi="Arial"/>
      <w:kern w:val="1"/>
      <w:sz w:val="24"/>
      <w:szCs w:val="24"/>
      <w:lang w:eastAsia="ar-SA"/>
    </w:rPr>
  </w:style>
  <w:style w:type="paragraph" w:customStyle="1" w:styleId="afffa">
    <w:name w:val="Îáû÷íûé"/>
    <w:rsid w:val="0031677A"/>
    <w:pPr>
      <w:widowControl w:val="0"/>
      <w:suppressAutoHyphens/>
    </w:pPr>
    <w:rPr>
      <w:rFonts w:ascii="Times New Roman" w:eastAsia="Times New Roman" w:hAnsi="Times New Roman"/>
      <w:kern w:val="1"/>
      <w:sz w:val="24"/>
      <w:lang w:eastAsia="ar-SA"/>
    </w:rPr>
  </w:style>
  <w:style w:type="paragraph" w:customStyle="1" w:styleId="1f0">
    <w:name w:val="Текст1"/>
    <w:basedOn w:val="a0"/>
    <w:rsid w:val="0031677A"/>
    <w:pPr>
      <w:widowControl w:val="0"/>
      <w:suppressAutoHyphens/>
    </w:pPr>
    <w:rPr>
      <w:rFonts w:ascii="Courier New" w:eastAsia="SimSun" w:hAnsi="Courier New" w:cs="Mangal"/>
      <w:kern w:val="1"/>
      <w:szCs w:val="24"/>
      <w:lang w:eastAsia="hi-IN" w:bidi="hi-IN"/>
    </w:rPr>
  </w:style>
  <w:style w:type="paragraph" w:customStyle="1" w:styleId="afffb">
    <w:name w:val="Содержимое таблицы"/>
    <w:basedOn w:val="a0"/>
    <w:rsid w:val="0031677A"/>
    <w:pPr>
      <w:widowControl w:val="0"/>
      <w:suppressLineNumbers/>
      <w:suppressAutoHyphens/>
    </w:pPr>
    <w:rPr>
      <w:rFonts w:ascii="Arial" w:eastAsia="SimSun" w:hAnsi="Arial" w:cs="Mangal"/>
      <w:kern w:val="1"/>
      <w:szCs w:val="24"/>
      <w:lang w:eastAsia="hi-IN" w:bidi="hi-IN"/>
    </w:rPr>
  </w:style>
  <w:style w:type="character" w:customStyle="1" w:styleId="1f1">
    <w:name w:val="Слабое выделение1"/>
    <w:rsid w:val="0031677A"/>
    <w:rPr>
      <w:i/>
      <w:color w:val="808080"/>
    </w:rPr>
  </w:style>
  <w:style w:type="character" w:customStyle="1" w:styleId="WW8Num3z1">
    <w:name w:val="WW8Num3z1"/>
    <w:rsid w:val="0031677A"/>
    <w:rPr>
      <w:rFonts w:ascii="Symbol" w:hAnsi="Symbol"/>
    </w:rPr>
  </w:style>
  <w:style w:type="paragraph" w:customStyle="1" w:styleId="2f0">
    <w:name w:val="çàãîëîâîê 2"/>
    <w:basedOn w:val="afffa"/>
    <w:next w:val="afffa"/>
    <w:rsid w:val="0031677A"/>
    <w:pPr>
      <w:keepNext/>
      <w:widowControl/>
      <w:suppressAutoHyphens w:val="0"/>
      <w:autoSpaceDE w:val="0"/>
      <w:autoSpaceDN w:val="0"/>
      <w:spacing w:line="360" w:lineRule="auto"/>
      <w:jc w:val="center"/>
    </w:pPr>
    <w:rPr>
      <w:b/>
      <w:bCs/>
      <w:kern w:val="0"/>
      <w:sz w:val="20"/>
      <w:lang w:eastAsia="ru-RU"/>
    </w:rPr>
  </w:style>
  <w:style w:type="paragraph" w:customStyle="1" w:styleId="2f1">
    <w:name w:val="Стиль2"/>
    <w:basedOn w:val="2"/>
    <w:semiHidden/>
    <w:rsid w:val="0031677A"/>
    <w:pPr>
      <w:keepNext/>
      <w:keepLines/>
      <w:widowControl w:val="0"/>
      <w:numPr>
        <w:numId w:val="0"/>
      </w:numPr>
      <w:suppressLineNumbers/>
      <w:tabs>
        <w:tab w:val="num" w:pos="1836"/>
      </w:tabs>
      <w:suppressAutoHyphens/>
      <w:spacing w:after="60"/>
      <w:ind w:left="1836" w:hanging="576"/>
      <w:jc w:val="both"/>
    </w:pPr>
    <w:rPr>
      <w:b/>
      <w:sz w:val="24"/>
    </w:rPr>
  </w:style>
  <w:style w:type="paragraph" w:styleId="2">
    <w:name w:val="List Number 2"/>
    <w:basedOn w:val="a0"/>
    <w:semiHidden/>
    <w:rsid w:val="0031677A"/>
    <w:pPr>
      <w:numPr>
        <w:numId w:val="2"/>
      </w:numPr>
    </w:pPr>
  </w:style>
  <w:style w:type="character" w:customStyle="1" w:styleId="3f0">
    <w:name w:val="Стиль3 Знак"/>
    <w:rsid w:val="0031677A"/>
    <w:rPr>
      <w:rFonts w:ascii="Arial" w:hAnsi="Arial"/>
      <w:sz w:val="24"/>
      <w:szCs w:val="24"/>
      <w:lang w:val="ru-RU" w:eastAsia="ru-RU" w:bidi="ar-SA"/>
    </w:rPr>
  </w:style>
  <w:style w:type="paragraph" w:customStyle="1" w:styleId="3f1">
    <w:name w:val="Стиль3"/>
    <w:basedOn w:val="23"/>
    <w:rsid w:val="0031677A"/>
    <w:pPr>
      <w:widowControl w:val="0"/>
      <w:tabs>
        <w:tab w:val="num" w:pos="947"/>
      </w:tabs>
      <w:adjustRightInd w:val="0"/>
      <w:ind w:left="720"/>
    </w:pPr>
    <w:rPr>
      <w:rFonts w:ascii="Arial" w:hAnsi="Arial"/>
      <w:sz w:val="24"/>
      <w:szCs w:val="24"/>
    </w:rPr>
  </w:style>
  <w:style w:type="paragraph" w:customStyle="1" w:styleId="afffc">
    <w:name w:val="бычный"/>
    <w:rsid w:val="0031677A"/>
    <w:pPr>
      <w:widowControl w:val="0"/>
      <w:ind w:firstLine="709"/>
      <w:jc w:val="both"/>
    </w:pPr>
    <w:rPr>
      <w:rFonts w:ascii="Journal" w:eastAsia="Times New Roman" w:hAnsi="Journal"/>
      <w:sz w:val="24"/>
    </w:rPr>
  </w:style>
  <w:style w:type="paragraph" w:customStyle="1" w:styleId="241">
    <w:name w:val="Основной текст с отступом 24"/>
    <w:basedOn w:val="a0"/>
    <w:rsid w:val="0031677A"/>
    <w:pPr>
      <w:widowControl w:val="0"/>
      <w:ind w:right="45" w:firstLine="709"/>
      <w:jc w:val="both"/>
    </w:pPr>
    <w:rPr>
      <w:sz w:val="24"/>
    </w:rPr>
  </w:style>
  <w:style w:type="paragraph" w:customStyle="1" w:styleId="BodyText26">
    <w:name w:val="Body Text 26"/>
    <w:basedOn w:val="a0"/>
    <w:rsid w:val="0031677A"/>
    <w:pPr>
      <w:widowControl w:val="0"/>
      <w:ind w:firstLine="567"/>
      <w:jc w:val="both"/>
    </w:pPr>
    <w:rPr>
      <w:rFonts w:ascii="Arial" w:hAnsi="Arial"/>
      <w:sz w:val="18"/>
    </w:rPr>
  </w:style>
  <w:style w:type="paragraph" w:customStyle="1" w:styleId="afffd">
    <w:name w:val="a"/>
    <w:basedOn w:val="a0"/>
    <w:rsid w:val="0031677A"/>
    <w:pPr>
      <w:ind w:firstLine="709"/>
      <w:jc w:val="both"/>
    </w:pPr>
    <w:rPr>
      <w:rFonts w:ascii="Journal" w:hAnsi="Journal"/>
      <w:sz w:val="24"/>
      <w:szCs w:val="24"/>
    </w:rPr>
  </w:style>
  <w:style w:type="paragraph" w:styleId="afffe">
    <w:name w:val="No Spacing"/>
    <w:uiPriority w:val="1"/>
    <w:qFormat/>
    <w:rsid w:val="0031677A"/>
    <w:rPr>
      <w:rFonts w:ascii="Times New Roman" w:eastAsia="Times New Roman" w:hAnsi="Times New Roman"/>
      <w:sz w:val="24"/>
      <w:szCs w:val="24"/>
    </w:rPr>
  </w:style>
  <w:style w:type="paragraph" w:customStyle="1" w:styleId="rvps31454">
    <w:name w:val="rvps31454"/>
    <w:basedOn w:val="a0"/>
    <w:rsid w:val="0031677A"/>
    <w:pPr>
      <w:jc w:val="right"/>
    </w:pPr>
    <w:rPr>
      <w:rFonts w:ascii="Verdana" w:hAnsi="Verdana"/>
      <w:color w:val="000000"/>
      <w:sz w:val="18"/>
      <w:szCs w:val="18"/>
    </w:rPr>
  </w:style>
  <w:style w:type="character" w:customStyle="1" w:styleId="rvts31451">
    <w:name w:val="rvts31451"/>
    <w:rsid w:val="0031677A"/>
    <w:rPr>
      <w:rFonts w:ascii="Verdana" w:hAnsi="Verdana" w:hint="default"/>
      <w:b w:val="0"/>
      <w:bCs w:val="0"/>
      <w:i w:val="0"/>
      <w:iCs w:val="0"/>
      <w:strike w:val="0"/>
      <w:dstrike w:val="0"/>
      <w:color w:val="000000"/>
      <w:sz w:val="18"/>
      <w:szCs w:val="18"/>
      <w:u w:val="none"/>
      <w:effect w:val="none"/>
      <w:shd w:val="clear" w:color="auto" w:fill="auto"/>
    </w:rPr>
  </w:style>
  <w:style w:type="character" w:customStyle="1" w:styleId="3f2">
    <w:name w:val="Заголовок №3_"/>
    <w:link w:val="3f3"/>
    <w:rsid w:val="00DD06F5"/>
    <w:rPr>
      <w:rFonts w:ascii="Times New Roman" w:eastAsia="Times New Roman" w:hAnsi="Times New Roman"/>
      <w:sz w:val="23"/>
      <w:szCs w:val="23"/>
      <w:shd w:val="clear" w:color="auto" w:fill="FFFFFF"/>
    </w:rPr>
  </w:style>
  <w:style w:type="paragraph" w:customStyle="1" w:styleId="3f3">
    <w:name w:val="Заголовок №3"/>
    <w:basedOn w:val="a0"/>
    <w:link w:val="3f2"/>
    <w:rsid w:val="00DD06F5"/>
    <w:pPr>
      <w:shd w:val="clear" w:color="auto" w:fill="FFFFFF"/>
      <w:spacing w:after="60" w:line="0" w:lineRule="atLeast"/>
      <w:outlineLvl w:val="2"/>
    </w:pPr>
    <w:rPr>
      <w:sz w:val="23"/>
      <w:szCs w:val="23"/>
    </w:rPr>
  </w:style>
  <w:style w:type="character" w:customStyle="1" w:styleId="affff">
    <w:name w:val="Основной текст_"/>
    <w:link w:val="1f2"/>
    <w:rsid w:val="00DD06F5"/>
    <w:rPr>
      <w:rFonts w:ascii="Times New Roman" w:eastAsia="Times New Roman" w:hAnsi="Times New Roman"/>
      <w:sz w:val="23"/>
      <w:szCs w:val="23"/>
      <w:shd w:val="clear" w:color="auto" w:fill="FFFFFF"/>
    </w:rPr>
  </w:style>
  <w:style w:type="paragraph" w:customStyle="1" w:styleId="1f2">
    <w:name w:val="Основной текст1"/>
    <w:basedOn w:val="a0"/>
    <w:link w:val="affff"/>
    <w:rsid w:val="00DD06F5"/>
    <w:pPr>
      <w:shd w:val="clear" w:color="auto" w:fill="FFFFFF"/>
      <w:spacing w:before="360" w:after="360" w:line="0" w:lineRule="atLeast"/>
      <w:jc w:val="both"/>
    </w:pPr>
    <w:rPr>
      <w:sz w:val="23"/>
      <w:szCs w:val="23"/>
    </w:rPr>
  </w:style>
  <w:style w:type="character" w:customStyle="1" w:styleId="affff0">
    <w:name w:val="Основной текст + Курсив"/>
    <w:rsid w:val="00DD06F5"/>
    <w:rPr>
      <w:rFonts w:ascii="Times New Roman" w:eastAsia="Times New Roman" w:hAnsi="Times New Roman"/>
      <w:i/>
      <w:iCs/>
      <w:sz w:val="23"/>
      <w:szCs w:val="23"/>
      <w:shd w:val="clear" w:color="auto" w:fill="FFFFFF"/>
    </w:rPr>
  </w:style>
  <w:style w:type="table" w:styleId="affff1">
    <w:name w:val="Table Grid"/>
    <w:basedOn w:val="a2"/>
    <w:uiPriority w:val="59"/>
    <w:rsid w:val="00313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4823DD"/>
  </w:style>
  <w:style w:type="character" w:customStyle="1" w:styleId="js-extracted-address">
    <w:name w:val="js-extracted-address"/>
    <w:basedOn w:val="a1"/>
    <w:rsid w:val="004823DD"/>
  </w:style>
  <w:style w:type="character" w:customStyle="1" w:styleId="mail-message-map-nobreak">
    <w:name w:val="mail-message-map-nobreak"/>
    <w:basedOn w:val="a1"/>
    <w:rsid w:val="004823DD"/>
  </w:style>
  <w:style w:type="character" w:customStyle="1" w:styleId="wmi-callto">
    <w:name w:val="wmi-callto"/>
    <w:basedOn w:val="a1"/>
    <w:rsid w:val="004823DD"/>
  </w:style>
  <w:style w:type="paragraph" w:customStyle="1" w:styleId="-3">
    <w:name w:val="Пункт-3"/>
    <w:basedOn w:val="a0"/>
    <w:uiPriority w:val="99"/>
    <w:rsid w:val="00D77FEB"/>
    <w:pPr>
      <w:numPr>
        <w:ilvl w:val="2"/>
        <w:numId w:val="3"/>
      </w:numPr>
      <w:spacing w:line="288" w:lineRule="auto"/>
      <w:jc w:val="both"/>
    </w:pPr>
    <w:rPr>
      <w:sz w:val="28"/>
      <w:szCs w:val="28"/>
    </w:rPr>
  </w:style>
  <w:style w:type="paragraph" w:customStyle="1" w:styleId="-4">
    <w:name w:val="Пункт-4"/>
    <w:basedOn w:val="a0"/>
    <w:link w:val="-41"/>
    <w:uiPriority w:val="99"/>
    <w:rsid w:val="00D77FEB"/>
    <w:pPr>
      <w:tabs>
        <w:tab w:val="num" w:pos="1791"/>
      </w:tabs>
      <w:spacing w:line="288" w:lineRule="auto"/>
      <w:ind w:left="1791" w:hanging="720"/>
      <w:jc w:val="both"/>
    </w:pPr>
    <w:rPr>
      <w:sz w:val="28"/>
    </w:rPr>
  </w:style>
  <w:style w:type="character" w:customStyle="1" w:styleId="-41">
    <w:name w:val="Пункт-4 Знак1"/>
    <w:link w:val="-4"/>
    <w:uiPriority w:val="99"/>
    <w:locked/>
    <w:rsid w:val="00AD6659"/>
    <w:rPr>
      <w:rFonts w:ascii="Times New Roman" w:eastAsia="Times New Roman" w:hAnsi="Times New Roman"/>
      <w:sz w:val="28"/>
    </w:rPr>
  </w:style>
  <w:style w:type="paragraph" w:customStyle="1" w:styleId="-6">
    <w:name w:val="Пункт-6"/>
    <w:basedOn w:val="a0"/>
    <w:uiPriority w:val="99"/>
    <w:rsid w:val="00D77FEB"/>
    <w:pPr>
      <w:tabs>
        <w:tab w:val="num" w:pos="2865"/>
      </w:tabs>
      <w:spacing w:line="288" w:lineRule="auto"/>
      <w:ind w:left="2865" w:hanging="1080"/>
      <w:jc w:val="both"/>
    </w:pPr>
    <w:rPr>
      <w:sz w:val="28"/>
    </w:rPr>
  </w:style>
  <w:style w:type="paragraph" w:customStyle="1" w:styleId="-5">
    <w:name w:val="Пункт-5"/>
    <w:basedOn w:val="a0"/>
    <w:uiPriority w:val="99"/>
    <w:rsid w:val="00D77FEB"/>
    <w:pPr>
      <w:numPr>
        <w:ilvl w:val="4"/>
        <w:numId w:val="3"/>
      </w:numPr>
      <w:tabs>
        <w:tab w:val="clear" w:pos="2508"/>
        <w:tab w:val="num" w:pos="1134"/>
      </w:tabs>
      <w:spacing w:line="288" w:lineRule="auto"/>
      <w:ind w:left="1134" w:hanging="1134"/>
      <w:jc w:val="both"/>
    </w:pPr>
    <w:rPr>
      <w:sz w:val="28"/>
    </w:rPr>
  </w:style>
  <w:style w:type="paragraph" w:customStyle="1" w:styleId="-7">
    <w:name w:val="Пункт-7"/>
    <w:basedOn w:val="a0"/>
    <w:uiPriority w:val="99"/>
    <w:rsid w:val="00D77FEB"/>
    <w:pPr>
      <w:tabs>
        <w:tab w:val="num" w:pos="2268"/>
      </w:tabs>
      <w:spacing w:line="288" w:lineRule="auto"/>
      <w:ind w:left="2268" w:hanging="567"/>
      <w:jc w:val="both"/>
    </w:pPr>
    <w:rPr>
      <w:sz w:val="28"/>
    </w:rPr>
  </w:style>
  <w:style w:type="paragraph" w:customStyle="1" w:styleId="2f2">
    <w:name w:val="Без интервала2"/>
    <w:rsid w:val="00AD6659"/>
    <w:rPr>
      <w:rFonts w:eastAsia="Times New Roman"/>
      <w:sz w:val="22"/>
      <w:szCs w:val="22"/>
      <w:lang w:eastAsia="en-US"/>
    </w:rPr>
  </w:style>
  <w:style w:type="paragraph" w:customStyle="1" w:styleId="affff2">
    <w:name w:val="Знак Знак Знак Знак"/>
    <w:basedOn w:val="a0"/>
    <w:rsid w:val="00AD6659"/>
    <w:pPr>
      <w:spacing w:after="160" w:line="240" w:lineRule="exact"/>
    </w:pPr>
    <w:rPr>
      <w:lang w:val="en-US" w:eastAsia="en-US"/>
    </w:rPr>
  </w:style>
  <w:style w:type="character" w:customStyle="1" w:styleId="3f4">
    <w:name w:val="Знак3 Знак Знак"/>
    <w:locked/>
    <w:rsid w:val="00AD6659"/>
    <w:rPr>
      <w:b/>
      <w:lang w:val="ru-RU" w:eastAsia="ru-RU" w:bidi="ar-SA"/>
    </w:rPr>
  </w:style>
  <w:style w:type="paragraph" w:customStyle="1" w:styleId="261">
    <w:name w:val="Основной текст 26"/>
    <w:basedOn w:val="a0"/>
    <w:rsid w:val="00AD6659"/>
    <w:pPr>
      <w:widowControl w:val="0"/>
      <w:ind w:right="1760"/>
      <w:jc w:val="both"/>
    </w:pPr>
    <w:rPr>
      <w:rFonts w:ascii="Arial" w:hAnsi="Arial"/>
      <w:sz w:val="28"/>
    </w:rPr>
  </w:style>
  <w:style w:type="paragraph" w:customStyle="1" w:styleId="2f3">
    <w:name w:val="Знак2"/>
    <w:basedOn w:val="a0"/>
    <w:rsid w:val="00AD6659"/>
    <w:pPr>
      <w:spacing w:after="160" w:line="240" w:lineRule="exact"/>
    </w:pPr>
    <w:rPr>
      <w:lang w:val="en-US" w:eastAsia="en-US"/>
    </w:rPr>
  </w:style>
  <w:style w:type="paragraph" w:customStyle="1" w:styleId="1f3">
    <w:name w:val="Знак1"/>
    <w:basedOn w:val="a0"/>
    <w:rsid w:val="00AD6659"/>
    <w:pPr>
      <w:spacing w:after="160" w:line="240" w:lineRule="exact"/>
    </w:pPr>
    <w:rPr>
      <w:lang w:val="en-US" w:eastAsia="en-US"/>
    </w:rPr>
  </w:style>
  <w:style w:type="paragraph" w:customStyle="1" w:styleId="1f4">
    <w:name w:val="Знак1 Знак Знак Знак Знак Знак Знак Знак Знак Знак Знак Знак Знак Знак Знак"/>
    <w:basedOn w:val="a0"/>
    <w:rsid w:val="00AD6659"/>
    <w:pPr>
      <w:spacing w:after="160" w:line="240" w:lineRule="exact"/>
    </w:pPr>
    <w:rPr>
      <w:lang w:val="en-US" w:eastAsia="en-US"/>
    </w:rPr>
  </w:style>
  <w:style w:type="paragraph" w:customStyle="1" w:styleId="3f5">
    <w:name w:val="Абзац списка3"/>
    <w:basedOn w:val="a0"/>
    <w:rsid w:val="00AD6659"/>
    <w:pPr>
      <w:ind w:left="708"/>
    </w:pPr>
    <w:rPr>
      <w:rFonts w:eastAsia="Calibri"/>
      <w:sz w:val="24"/>
      <w:szCs w:val="24"/>
    </w:rPr>
  </w:style>
  <w:style w:type="character" w:customStyle="1" w:styleId="1f5">
    <w:name w:val="Название книги1"/>
    <w:rsid w:val="00AD6659"/>
    <w:rPr>
      <w:b/>
      <w:smallCaps/>
      <w:spacing w:val="5"/>
    </w:rPr>
  </w:style>
  <w:style w:type="character" w:customStyle="1" w:styleId="1f6">
    <w:name w:val="Слабое выделение1"/>
    <w:rsid w:val="00AD6659"/>
    <w:rPr>
      <w:i/>
      <w:color w:val="808080"/>
    </w:rPr>
  </w:style>
  <w:style w:type="paragraph" w:customStyle="1" w:styleId="242">
    <w:name w:val="Основной текст с отступом 24"/>
    <w:basedOn w:val="a0"/>
    <w:rsid w:val="00AD6659"/>
    <w:pPr>
      <w:widowControl w:val="0"/>
      <w:ind w:right="45" w:firstLine="709"/>
      <w:jc w:val="both"/>
    </w:pPr>
    <w:rPr>
      <w:sz w:val="24"/>
    </w:rPr>
  </w:style>
  <w:style w:type="paragraph" w:customStyle="1" w:styleId="affff3">
    <w:name w:val="Стиль"/>
    <w:rsid w:val="00AD6659"/>
    <w:pPr>
      <w:widowControl w:val="0"/>
      <w:suppressAutoHyphens/>
    </w:pPr>
    <w:rPr>
      <w:rFonts w:ascii="Times New Roman" w:eastAsia="Times New Roman" w:hAnsi="Times New Roman"/>
      <w:spacing w:val="-1"/>
      <w:kern w:val="2"/>
      <w:sz w:val="24"/>
      <w:lang w:val="en-US" w:eastAsia="ar-SA"/>
    </w:rPr>
  </w:style>
  <w:style w:type="paragraph" w:customStyle="1" w:styleId="1f7">
    <w:name w:val="!_1 колонка"/>
    <w:basedOn w:val="a0"/>
    <w:link w:val="1f8"/>
    <w:qFormat/>
    <w:rsid w:val="00AD6659"/>
    <w:pPr>
      <w:autoSpaceDE w:val="0"/>
      <w:autoSpaceDN w:val="0"/>
      <w:adjustRightInd w:val="0"/>
    </w:pPr>
    <w:rPr>
      <w:color w:val="000000"/>
    </w:rPr>
  </w:style>
  <w:style w:type="character" w:customStyle="1" w:styleId="1f8">
    <w:name w:val="!_1 колонка Знак"/>
    <w:link w:val="1f7"/>
    <w:rsid w:val="00AD6659"/>
    <w:rPr>
      <w:rFonts w:ascii="Times New Roman" w:eastAsia="Times New Roman" w:hAnsi="Times New Roman"/>
      <w:color w:val="000000"/>
    </w:rPr>
  </w:style>
  <w:style w:type="paragraph" w:customStyle="1" w:styleId="111">
    <w:name w:val="Заголовок 11"/>
    <w:basedOn w:val="a0"/>
    <w:next w:val="a0"/>
    <w:rsid w:val="00AD6659"/>
    <w:pPr>
      <w:keepNext/>
      <w:keepLines/>
      <w:widowControl w:val="0"/>
      <w:spacing w:before="482" w:after="238"/>
      <w:ind w:firstLine="482"/>
      <w:jc w:val="center"/>
    </w:pPr>
    <w:rPr>
      <w:rFonts w:ascii="a_Helver" w:hAnsi="a_Helver" w:cs="MS Sans Serif"/>
      <w:b/>
      <w:sz w:val="32"/>
      <w:lang w:val="en-US" w:eastAsia="ar-SA"/>
    </w:rPr>
  </w:style>
  <w:style w:type="paragraph" w:customStyle="1" w:styleId="3f6">
    <w:name w:val="Пункт 3"/>
    <w:basedOn w:val="3"/>
    <w:uiPriority w:val="99"/>
    <w:rsid w:val="00AD6659"/>
    <w:pPr>
      <w:keepNext w:val="0"/>
      <w:tabs>
        <w:tab w:val="left" w:pos="1276"/>
      </w:tabs>
      <w:spacing w:before="120"/>
      <w:ind w:firstLine="567"/>
      <w:jc w:val="both"/>
    </w:pPr>
    <w:rPr>
      <w:rFonts w:ascii="Times New Roman" w:eastAsia="Times New Roman" w:hAnsi="Times New Roman"/>
      <w:b w:val="0"/>
      <w:sz w:val="24"/>
      <w:szCs w:val="24"/>
    </w:rPr>
  </w:style>
  <w:style w:type="paragraph" w:customStyle="1" w:styleId="43">
    <w:name w:val="Пункт 4"/>
    <w:basedOn w:val="4"/>
    <w:uiPriority w:val="99"/>
    <w:rsid w:val="00AD6659"/>
    <w:pPr>
      <w:keepNext w:val="0"/>
      <w:tabs>
        <w:tab w:val="left" w:pos="1418"/>
      </w:tabs>
      <w:spacing w:before="120" w:after="60"/>
      <w:ind w:firstLine="567"/>
      <w:jc w:val="both"/>
    </w:pPr>
    <w:rPr>
      <w:rFonts w:eastAsia="Times New Roman"/>
      <w:bCs/>
      <w:i w:val="0"/>
      <w:sz w:val="24"/>
      <w:szCs w:val="24"/>
    </w:rPr>
  </w:style>
  <w:style w:type="paragraph" w:customStyle="1" w:styleId="1f9">
    <w:name w:val="Оглав.1"/>
    <w:basedOn w:val="a0"/>
    <w:uiPriority w:val="99"/>
    <w:rsid w:val="00AD6659"/>
    <w:pPr>
      <w:tabs>
        <w:tab w:val="num" w:pos="360"/>
      </w:tabs>
      <w:ind w:left="360" w:hanging="360"/>
    </w:pPr>
    <w:rPr>
      <w:b/>
      <w:sz w:val="24"/>
      <w:szCs w:val="24"/>
      <w:lang w:eastAsia="ar-SA"/>
    </w:rPr>
  </w:style>
  <w:style w:type="paragraph" w:styleId="affff4">
    <w:name w:val="caption"/>
    <w:basedOn w:val="a0"/>
    <w:next w:val="a0"/>
    <w:qFormat/>
    <w:rsid w:val="00AD6659"/>
    <w:pPr>
      <w:jc w:val="right"/>
      <w:outlineLvl w:val="0"/>
    </w:pPr>
    <w:rPr>
      <w:b/>
      <w:sz w:val="24"/>
      <w:szCs w:val="24"/>
    </w:rPr>
  </w:style>
  <w:style w:type="paragraph" w:customStyle="1" w:styleId="p34">
    <w:name w:val="p34"/>
    <w:basedOn w:val="a0"/>
    <w:rsid w:val="00100A87"/>
    <w:pPr>
      <w:spacing w:before="100" w:beforeAutospacing="1" w:after="100" w:afterAutospacing="1"/>
    </w:pPr>
    <w:rPr>
      <w:sz w:val="24"/>
      <w:szCs w:val="24"/>
    </w:rPr>
  </w:style>
  <w:style w:type="paragraph" w:customStyle="1" w:styleId="p41">
    <w:name w:val="p41"/>
    <w:basedOn w:val="a0"/>
    <w:rsid w:val="00100A87"/>
    <w:pPr>
      <w:spacing w:before="100" w:beforeAutospacing="1" w:after="100" w:afterAutospacing="1"/>
    </w:pPr>
    <w:rPr>
      <w:sz w:val="24"/>
      <w:szCs w:val="24"/>
    </w:rPr>
  </w:style>
  <w:style w:type="character" w:styleId="affff5">
    <w:name w:val="Placeholder Text"/>
    <w:basedOn w:val="a1"/>
    <w:uiPriority w:val="99"/>
    <w:semiHidden/>
    <w:rsid w:val="00FC643A"/>
    <w:rPr>
      <w:color w:val="808080"/>
    </w:rPr>
  </w:style>
  <w:style w:type="character" w:customStyle="1" w:styleId="FontStyle14">
    <w:name w:val="Font Style14"/>
    <w:basedOn w:val="a1"/>
    <w:rsid w:val="005D645B"/>
    <w:rPr>
      <w:rFonts w:ascii="Times New Roman" w:hAnsi="Times New Roman" w:cs="Times New Roman"/>
      <w:b/>
      <w:bCs/>
      <w:sz w:val="26"/>
      <w:szCs w:val="26"/>
    </w:rPr>
  </w:style>
  <w:style w:type="paragraph" w:customStyle="1" w:styleId="Style2">
    <w:name w:val="Style2"/>
    <w:basedOn w:val="a0"/>
    <w:uiPriority w:val="99"/>
    <w:rsid w:val="005D645B"/>
    <w:pPr>
      <w:widowControl w:val="0"/>
      <w:autoSpaceDE w:val="0"/>
      <w:autoSpaceDN w:val="0"/>
      <w:adjustRightInd w:val="0"/>
      <w:spacing w:line="480" w:lineRule="exact"/>
      <w:ind w:firstLine="547"/>
    </w:pPr>
    <w:rPr>
      <w:sz w:val="24"/>
      <w:szCs w:val="24"/>
    </w:rPr>
  </w:style>
  <w:style w:type="paragraph" w:customStyle="1" w:styleId="Style6">
    <w:name w:val="Style6"/>
    <w:basedOn w:val="a0"/>
    <w:uiPriority w:val="99"/>
    <w:rsid w:val="005D645B"/>
    <w:pPr>
      <w:widowControl w:val="0"/>
      <w:autoSpaceDE w:val="0"/>
      <w:autoSpaceDN w:val="0"/>
      <w:adjustRightInd w:val="0"/>
      <w:spacing w:line="480" w:lineRule="exact"/>
      <w:ind w:hanging="336"/>
    </w:pPr>
    <w:rPr>
      <w:sz w:val="24"/>
      <w:szCs w:val="24"/>
    </w:rPr>
  </w:style>
  <w:style w:type="paragraph" w:customStyle="1" w:styleId="Style9">
    <w:name w:val="Style9"/>
    <w:basedOn w:val="a0"/>
    <w:rsid w:val="005D645B"/>
    <w:pPr>
      <w:widowControl w:val="0"/>
      <w:autoSpaceDE w:val="0"/>
      <w:autoSpaceDN w:val="0"/>
      <w:adjustRightInd w:val="0"/>
    </w:pPr>
    <w:rPr>
      <w:sz w:val="24"/>
      <w:szCs w:val="24"/>
    </w:rPr>
  </w:style>
  <w:style w:type="paragraph" w:customStyle="1" w:styleId="Style10">
    <w:name w:val="Style10"/>
    <w:basedOn w:val="a0"/>
    <w:rsid w:val="005D645B"/>
    <w:pPr>
      <w:widowControl w:val="0"/>
      <w:autoSpaceDE w:val="0"/>
      <w:autoSpaceDN w:val="0"/>
      <w:adjustRightInd w:val="0"/>
    </w:pPr>
    <w:rPr>
      <w:sz w:val="24"/>
      <w:szCs w:val="24"/>
    </w:rPr>
  </w:style>
  <w:style w:type="paragraph" w:customStyle="1" w:styleId="Style11">
    <w:name w:val="Style11"/>
    <w:basedOn w:val="a0"/>
    <w:rsid w:val="005D645B"/>
    <w:pPr>
      <w:widowControl w:val="0"/>
      <w:autoSpaceDE w:val="0"/>
      <w:autoSpaceDN w:val="0"/>
      <w:adjustRightInd w:val="0"/>
      <w:spacing w:line="293" w:lineRule="exact"/>
      <w:jc w:val="center"/>
    </w:pPr>
    <w:rPr>
      <w:sz w:val="24"/>
      <w:szCs w:val="24"/>
    </w:rPr>
  </w:style>
  <w:style w:type="character" w:customStyle="1" w:styleId="FontStyle15">
    <w:name w:val="Font Style15"/>
    <w:basedOn w:val="a1"/>
    <w:rsid w:val="005D645B"/>
    <w:rPr>
      <w:rFonts w:ascii="Times New Roman" w:hAnsi="Times New Roman" w:cs="Times New Roman"/>
      <w:b/>
      <w:bCs/>
      <w:sz w:val="24"/>
      <w:szCs w:val="24"/>
    </w:rPr>
  </w:style>
  <w:style w:type="character" w:customStyle="1" w:styleId="FontStyle16">
    <w:name w:val="Font Style16"/>
    <w:basedOn w:val="a1"/>
    <w:rsid w:val="005D645B"/>
    <w:rPr>
      <w:rFonts w:ascii="Times New Roman" w:hAnsi="Times New Roman" w:cs="Times New Roman"/>
      <w:sz w:val="24"/>
      <w:szCs w:val="24"/>
    </w:rPr>
  </w:style>
  <w:style w:type="paragraph" w:customStyle="1" w:styleId="Style16">
    <w:name w:val="Style16"/>
    <w:basedOn w:val="a0"/>
    <w:uiPriority w:val="99"/>
    <w:rsid w:val="005D645B"/>
    <w:pPr>
      <w:widowControl w:val="0"/>
      <w:autoSpaceDE w:val="0"/>
      <w:autoSpaceDN w:val="0"/>
      <w:adjustRightInd w:val="0"/>
    </w:pPr>
    <w:rPr>
      <w:sz w:val="24"/>
      <w:szCs w:val="24"/>
    </w:rPr>
  </w:style>
  <w:style w:type="character" w:customStyle="1" w:styleId="FontStyle19">
    <w:name w:val="Font Style19"/>
    <w:basedOn w:val="a1"/>
    <w:uiPriority w:val="99"/>
    <w:rsid w:val="005D645B"/>
    <w:rPr>
      <w:rFonts w:ascii="Times New Roman" w:hAnsi="Times New Roman" w:cs="Times New Roman"/>
      <w:sz w:val="26"/>
      <w:szCs w:val="26"/>
    </w:rPr>
  </w:style>
  <w:style w:type="character" w:customStyle="1" w:styleId="FontStyle20">
    <w:name w:val="Font Style20"/>
    <w:basedOn w:val="a1"/>
    <w:uiPriority w:val="99"/>
    <w:rsid w:val="005D645B"/>
    <w:rPr>
      <w:rFonts w:ascii="Times New Roman" w:hAnsi="Times New Roman" w:cs="Times New Roman"/>
      <w:b/>
      <w:bCs/>
      <w:sz w:val="24"/>
      <w:szCs w:val="24"/>
    </w:rPr>
  </w:style>
  <w:style w:type="character" w:customStyle="1" w:styleId="FontStyle21">
    <w:name w:val="Font Style21"/>
    <w:basedOn w:val="a1"/>
    <w:uiPriority w:val="99"/>
    <w:rsid w:val="005D645B"/>
    <w:rPr>
      <w:rFonts w:ascii="Times New Roman" w:hAnsi="Times New Roman" w:cs="Times New Roman"/>
      <w:b/>
      <w:bCs/>
      <w:sz w:val="22"/>
      <w:szCs w:val="22"/>
    </w:rPr>
  </w:style>
  <w:style w:type="character" w:customStyle="1" w:styleId="FontStyle22">
    <w:name w:val="Font Style22"/>
    <w:basedOn w:val="a1"/>
    <w:uiPriority w:val="99"/>
    <w:rsid w:val="005D645B"/>
    <w:rPr>
      <w:rFonts w:ascii="Times New Roman" w:hAnsi="Times New Roman" w:cs="Times New Roman"/>
      <w:sz w:val="22"/>
      <w:szCs w:val="22"/>
    </w:rPr>
  </w:style>
  <w:style w:type="paragraph" w:customStyle="1" w:styleId="xl90">
    <w:name w:val="xl90"/>
    <w:basedOn w:val="a0"/>
    <w:rsid w:val="00157AA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b/>
      <w:bCs/>
      <w:sz w:val="24"/>
      <w:szCs w:val="24"/>
    </w:rPr>
  </w:style>
  <w:style w:type="paragraph" w:customStyle="1" w:styleId="xl91">
    <w:name w:val="xl91"/>
    <w:basedOn w:val="a0"/>
    <w:rsid w:val="00157AA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sz w:val="24"/>
      <w:szCs w:val="24"/>
    </w:rPr>
  </w:style>
  <w:style w:type="paragraph" w:customStyle="1" w:styleId="xl92">
    <w:name w:val="xl92"/>
    <w:basedOn w:val="a0"/>
    <w:rsid w:val="00157AA4"/>
    <w:pPr>
      <w:shd w:val="clear" w:color="000000" w:fill="FFFFFF"/>
      <w:spacing w:before="100" w:beforeAutospacing="1" w:after="100" w:afterAutospacing="1"/>
    </w:pPr>
    <w:rPr>
      <w:sz w:val="24"/>
      <w:szCs w:val="24"/>
    </w:rPr>
  </w:style>
  <w:style w:type="paragraph" w:customStyle="1" w:styleId="xl93">
    <w:name w:val="xl93"/>
    <w:basedOn w:val="a0"/>
    <w:rsid w:val="00157A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4">
    <w:name w:val="xl94"/>
    <w:basedOn w:val="a0"/>
    <w:rsid w:val="00157A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5">
    <w:name w:val="xl95"/>
    <w:basedOn w:val="a0"/>
    <w:rsid w:val="00157A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0"/>
    <w:rsid w:val="00157A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7">
    <w:name w:val="xl97"/>
    <w:basedOn w:val="a0"/>
    <w:rsid w:val="00157A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8">
    <w:name w:val="xl98"/>
    <w:basedOn w:val="a0"/>
    <w:rsid w:val="00157A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9">
    <w:name w:val="xl99"/>
    <w:basedOn w:val="a0"/>
    <w:rsid w:val="00157A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0">
    <w:name w:val="xl100"/>
    <w:basedOn w:val="a0"/>
    <w:rsid w:val="00157A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1">
    <w:name w:val="xl101"/>
    <w:basedOn w:val="a0"/>
    <w:rsid w:val="00157A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2">
    <w:name w:val="xl102"/>
    <w:basedOn w:val="a0"/>
    <w:rsid w:val="00157A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03">
    <w:name w:val="xl103"/>
    <w:basedOn w:val="a0"/>
    <w:rsid w:val="00157A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04">
    <w:name w:val="xl104"/>
    <w:basedOn w:val="a0"/>
    <w:rsid w:val="00157A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05">
    <w:name w:val="xl105"/>
    <w:basedOn w:val="a0"/>
    <w:rsid w:val="00157A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06">
    <w:name w:val="xl106"/>
    <w:basedOn w:val="a0"/>
    <w:rsid w:val="00157AA4"/>
    <w:pPr>
      <w:pBdr>
        <w:left w:val="single" w:sz="4" w:space="0" w:color="auto"/>
        <w:bottom w:val="single" w:sz="4" w:space="0" w:color="auto"/>
        <w:right w:val="single" w:sz="4" w:space="0" w:color="auto"/>
      </w:pBdr>
      <w:shd w:val="clear" w:color="000000" w:fill="CCFFFF"/>
      <w:spacing w:before="100" w:beforeAutospacing="1" w:after="100" w:afterAutospacing="1"/>
    </w:pPr>
    <w:rPr>
      <w:b/>
      <w:bCs/>
      <w:sz w:val="24"/>
      <w:szCs w:val="24"/>
    </w:rPr>
  </w:style>
  <w:style w:type="paragraph" w:customStyle="1" w:styleId="xl107">
    <w:name w:val="xl107"/>
    <w:basedOn w:val="a0"/>
    <w:rsid w:val="00157AA4"/>
    <w:pPr>
      <w:pBdr>
        <w:left w:val="single" w:sz="4" w:space="0" w:color="auto"/>
        <w:bottom w:val="single" w:sz="4" w:space="0" w:color="auto"/>
        <w:right w:val="single" w:sz="4" w:space="0" w:color="auto"/>
      </w:pBdr>
      <w:shd w:val="clear" w:color="000000" w:fill="CCFFFF"/>
      <w:spacing w:before="100" w:beforeAutospacing="1" w:after="100" w:afterAutospacing="1"/>
      <w:jc w:val="center"/>
    </w:pPr>
    <w:rPr>
      <w:b/>
      <w:bCs/>
      <w:sz w:val="24"/>
      <w:szCs w:val="24"/>
    </w:rPr>
  </w:style>
  <w:style w:type="paragraph" w:customStyle="1" w:styleId="xl108">
    <w:name w:val="xl108"/>
    <w:basedOn w:val="a0"/>
    <w:rsid w:val="00157AA4"/>
    <w:pPr>
      <w:pBdr>
        <w:left w:val="single" w:sz="4" w:space="0" w:color="auto"/>
        <w:bottom w:val="single" w:sz="4" w:space="0" w:color="auto"/>
        <w:right w:val="single" w:sz="4" w:space="0" w:color="auto"/>
      </w:pBdr>
      <w:shd w:val="clear" w:color="000000" w:fill="CCFFFF"/>
      <w:spacing w:before="100" w:beforeAutospacing="1" w:after="100" w:afterAutospacing="1"/>
      <w:jc w:val="center"/>
    </w:pPr>
    <w:rPr>
      <w:b/>
      <w:bCs/>
      <w:sz w:val="24"/>
      <w:szCs w:val="24"/>
    </w:rPr>
  </w:style>
  <w:style w:type="paragraph" w:customStyle="1" w:styleId="xl109">
    <w:name w:val="xl109"/>
    <w:basedOn w:val="a0"/>
    <w:rsid w:val="00157AA4"/>
    <w:pPr>
      <w:pBdr>
        <w:left w:val="single" w:sz="4" w:space="0" w:color="auto"/>
        <w:bottom w:val="single" w:sz="4" w:space="0" w:color="auto"/>
        <w:right w:val="single" w:sz="4" w:space="0" w:color="auto"/>
      </w:pBdr>
      <w:shd w:val="clear" w:color="000000" w:fill="CCFFFF"/>
      <w:spacing w:before="100" w:beforeAutospacing="1" w:after="100" w:afterAutospacing="1"/>
      <w:jc w:val="center"/>
    </w:pPr>
    <w:rPr>
      <w:b/>
      <w:bCs/>
      <w:sz w:val="24"/>
      <w:szCs w:val="24"/>
    </w:rPr>
  </w:style>
  <w:style w:type="paragraph" w:customStyle="1" w:styleId="xl110">
    <w:name w:val="xl110"/>
    <w:basedOn w:val="a0"/>
    <w:rsid w:val="00157AA4"/>
    <w:pPr>
      <w:pBdr>
        <w:left w:val="single" w:sz="4" w:space="0" w:color="auto"/>
        <w:bottom w:val="single" w:sz="4" w:space="0" w:color="auto"/>
        <w:right w:val="single" w:sz="4" w:space="0" w:color="auto"/>
      </w:pBdr>
      <w:shd w:val="clear" w:color="000000" w:fill="CCFFFF"/>
      <w:spacing w:before="100" w:beforeAutospacing="1" w:after="100" w:afterAutospacing="1"/>
    </w:pPr>
    <w:rPr>
      <w:b/>
      <w:bCs/>
      <w:sz w:val="24"/>
      <w:szCs w:val="24"/>
    </w:rPr>
  </w:style>
  <w:style w:type="paragraph" w:customStyle="1" w:styleId="xl111">
    <w:name w:val="xl111"/>
    <w:basedOn w:val="a0"/>
    <w:rsid w:val="00157AA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b/>
      <w:bCs/>
      <w:sz w:val="24"/>
      <w:szCs w:val="24"/>
    </w:rPr>
  </w:style>
  <w:style w:type="paragraph" w:customStyle="1" w:styleId="xl112">
    <w:name w:val="xl112"/>
    <w:basedOn w:val="a0"/>
    <w:rsid w:val="00157A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3">
    <w:name w:val="xl113"/>
    <w:basedOn w:val="a0"/>
    <w:rsid w:val="00157AA4"/>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4">
    <w:name w:val="xl114"/>
    <w:basedOn w:val="a0"/>
    <w:rsid w:val="00157A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5">
    <w:name w:val="xl115"/>
    <w:basedOn w:val="a0"/>
    <w:rsid w:val="00157A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6">
    <w:name w:val="xl116"/>
    <w:basedOn w:val="a0"/>
    <w:rsid w:val="00157A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7">
    <w:name w:val="xl117"/>
    <w:basedOn w:val="a0"/>
    <w:rsid w:val="00157A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18">
    <w:name w:val="xl118"/>
    <w:basedOn w:val="a0"/>
    <w:rsid w:val="00157A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19">
    <w:name w:val="xl119"/>
    <w:basedOn w:val="a0"/>
    <w:rsid w:val="00157A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0">
    <w:name w:val="xl120"/>
    <w:basedOn w:val="a0"/>
    <w:rsid w:val="00157A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1">
    <w:name w:val="xl121"/>
    <w:basedOn w:val="a0"/>
    <w:rsid w:val="00157A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2">
    <w:name w:val="xl122"/>
    <w:basedOn w:val="a0"/>
    <w:rsid w:val="00157A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3">
    <w:name w:val="xl123"/>
    <w:basedOn w:val="a0"/>
    <w:rsid w:val="00157A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0"/>
    <w:rsid w:val="00157A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25">
    <w:name w:val="xl125"/>
    <w:basedOn w:val="a0"/>
    <w:rsid w:val="00157A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6">
    <w:name w:val="xl126"/>
    <w:basedOn w:val="a0"/>
    <w:rsid w:val="00157AA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sz w:val="24"/>
      <w:szCs w:val="24"/>
    </w:rPr>
  </w:style>
  <w:style w:type="paragraph" w:customStyle="1" w:styleId="xl127">
    <w:name w:val="xl127"/>
    <w:basedOn w:val="a0"/>
    <w:rsid w:val="00157AA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sz w:val="24"/>
      <w:szCs w:val="24"/>
    </w:rPr>
  </w:style>
  <w:style w:type="paragraph" w:customStyle="1" w:styleId="xl128">
    <w:name w:val="xl128"/>
    <w:basedOn w:val="a0"/>
    <w:rsid w:val="00157AA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sz w:val="24"/>
      <w:szCs w:val="24"/>
    </w:rPr>
  </w:style>
  <w:style w:type="paragraph" w:customStyle="1" w:styleId="xl129">
    <w:name w:val="xl129"/>
    <w:basedOn w:val="a0"/>
    <w:rsid w:val="00157A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0">
    <w:name w:val="xl130"/>
    <w:basedOn w:val="a0"/>
    <w:rsid w:val="00157A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1">
    <w:name w:val="xl131"/>
    <w:basedOn w:val="a0"/>
    <w:rsid w:val="00157A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2">
    <w:name w:val="xl132"/>
    <w:basedOn w:val="a0"/>
    <w:rsid w:val="00157A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33">
    <w:name w:val="xl133"/>
    <w:basedOn w:val="a0"/>
    <w:rsid w:val="00157A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4">
    <w:name w:val="xl134"/>
    <w:basedOn w:val="a0"/>
    <w:rsid w:val="00157A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35">
    <w:name w:val="xl135"/>
    <w:basedOn w:val="a0"/>
    <w:rsid w:val="00157A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36">
    <w:name w:val="xl136"/>
    <w:basedOn w:val="a0"/>
    <w:rsid w:val="00157AA4"/>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7">
    <w:name w:val="xl137"/>
    <w:basedOn w:val="a0"/>
    <w:rsid w:val="00157AA4"/>
    <w:pPr>
      <w:pBdr>
        <w:top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38">
    <w:name w:val="xl138"/>
    <w:basedOn w:val="a0"/>
    <w:rsid w:val="00157A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9">
    <w:name w:val="xl139"/>
    <w:basedOn w:val="a0"/>
    <w:rsid w:val="00157A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40">
    <w:name w:val="xl140"/>
    <w:basedOn w:val="a0"/>
    <w:rsid w:val="00157AA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rPr>
  </w:style>
  <w:style w:type="paragraph" w:customStyle="1" w:styleId="xl141">
    <w:name w:val="xl141"/>
    <w:basedOn w:val="a0"/>
    <w:rsid w:val="00157AA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b/>
      <w:bCs/>
      <w:sz w:val="24"/>
      <w:szCs w:val="24"/>
    </w:rPr>
  </w:style>
  <w:style w:type="paragraph" w:customStyle="1" w:styleId="xl142">
    <w:name w:val="xl142"/>
    <w:basedOn w:val="a0"/>
    <w:rsid w:val="00157AA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b/>
      <w:bCs/>
      <w:sz w:val="24"/>
      <w:szCs w:val="24"/>
    </w:rPr>
  </w:style>
  <w:style w:type="paragraph" w:customStyle="1" w:styleId="xl143">
    <w:name w:val="xl143"/>
    <w:basedOn w:val="a0"/>
    <w:rsid w:val="00157AA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b/>
      <w:bCs/>
      <w:sz w:val="24"/>
      <w:szCs w:val="24"/>
    </w:rPr>
  </w:style>
  <w:style w:type="paragraph" w:customStyle="1" w:styleId="xl144">
    <w:name w:val="xl144"/>
    <w:basedOn w:val="a0"/>
    <w:rsid w:val="00157AA4"/>
    <w:pPr>
      <w:pBdr>
        <w:top w:val="single" w:sz="4" w:space="0" w:color="auto"/>
        <w:left w:val="single" w:sz="4" w:space="0" w:color="auto"/>
        <w:bottom w:val="single" w:sz="4" w:space="0" w:color="auto"/>
      </w:pBdr>
      <w:shd w:val="clear" w:color="000000" w:fill="FFFF99"/>
      <w:spacing w:before="100" w:beforeAutospacing="1" w:after="100" w:afterAutospacing="1"/>
    </w:pPr>
    <w:rPr>
      <w:b/>
      <w:bCs/>
      <w:sz w:val="24"/>
      <w:szCs w:val="24"/>
    </w:rPr>
  </w:style>
  <w:style w:type="paragraph" w:customStyle="1" w:styleId="xl145">
    <w:name w:val="xl145"/>
    <w:basedOn w:val="a0"/>
    <w:rsid w:val="00157AA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b/>
      <w:bCs/>
      <w:sz w:val="24"/>
      <w:szCs w:val="24"/>
    </w:rPr>
  </w:style>
  <w:style w:type="paragraph" w:customStyle="1" w:styleId="xl146">
    <w:name w:val="xl146"/>
    <w:basedOn w:val="a0"/>
    <w:rsid w:val="00157AA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b/>
      <w:bCs/>
      <w:sz w:val="24"/>
      <w:szCs w:val="24"/>
    </w:rPr>
  </w:style>
  <w:style w:type="paragraph" w:customStyle="1" w:styleId="xl147">
    <w:name w:val="xl147"/>
    <w:basedOn w:val="a0"/>
    <w:rsid w:val="00157AA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b/>
      <w:bCs/>
      <w:sz w:val="24"/>
      <w:szCs w:val="24"/>
    </w:rPr>
  </w:style>
  <w:style w:type="paragraph" w:customStyle="1" w:styleId="xl148">
    <w:name w:val="xl148"/>
    <w:basedOn w:val="a0"/>
    <w:rsid w:val="00157AA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b/>
      <w:bCs/>
      <w:sz w:val="24"/>
      <w:szCs w:val="24"/>
    </w:rPr>
  </w:style>
  <w:style w:type="paragraph" w:customStyle="1" w:styleId="xl149">
    <w:name w:val="xl149"/>
    <w:basedOn w:val="a0"/>
    <w:rsid w:val="00157AA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b/>
      <w:bCs/>
      <w:sz w:val="24"/>
      <w:szCs w:val="24"/>
    </w:rPr>
  </w:style>
  <w:style w:type="paragraph" w:customStyle="1" w:styleId="xl150">
    <w:name w:val="xl150"/>
    <w:basedOn w:val="a0"/>
    <w:rsid w:val="00157AA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b/>
      <w:bCs/>
      <w:sz w:val="24"/>
      <w:szCs w:val="24"/>
    </w:rPr>
  </w:style>
  <w:style w:type="paragraph" w:customStyle="1" w:styleId="xl151">
    <w:name w:val="xl151"/>
    <w:basedOn w:val="a0"/>
    <w:rsid w:val="00157AA4"/>
    <w:pPr>
      <w:pBdr>
        <w:top w:val="single" w:sz="4" w:space="0" w:color="auto"/>
        <w:left w:val="single" w:sz="4" w:space="0" w:color="auto"/>
        <w:bottom w:val="single" w:sz="4" w:space="0" w:color="auto"/>
      </w:pBdr>
      <w:shd w:val="clear" w:color="000000" w:fill="CCFFFF"/>
      <w:spacing w:before="100" w:beforeAutospacing="1" w:after="100" w:afterAutospacing="1"/>
    </w:pPr>
    <w:rPr>
      <w:sz w:val="24"/>
      <w:szCs w:val="24"/>
    </w:rPr>
  </w:style>
  <w:style w:type="paragraph" w:customStyle="1" w:styleId="xl152">
    <w:name w:val="xl152"/>
    <w:basedOn w:val="a0"/>
    <w:rsid w:val="00157AA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4"/>
      <w:szCs w:val="24"/>
    </w:rPr>
  </w:style>
  <w:style w:type="paragraph" w:customStyle="1" w:styleId="xl153">
    <w:name w:val="xl153"/>
    <w:basedOn w:val="a0"/>
    <w:rsid w:val="00157AA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sz w:val="24"/>
      <w:szCs w:val="24"/>
    </w:rPr>
  </w:style>
  <w:style w:type="paragraph" w:customStyle="1" w:styleId="xl154">
    <w:name w:val="xl154"/>
    <w:basedOn w:val="a0"/>
    <w:rsid w:val="00157AA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sz w:val="24"/>
      <w:szCs w:val="24"/>
    </w:rPr>
  </w:style>
  <w:style w:type="paragraph" w:customStyle="1" w:styleId="xl155">
    <w:name w:val="xl155"/>
    <w:basedOn w:val="a0"/>
    <w:rsid w:val="00157AA4"/>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156">
    <w:name w:val="xl156"/>
    <w:basedOn w:val="a0"/>
    <w:rsid w:val="00157A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57">
    <w:name w:val="xl157"/>
    <w:basedOn w:val="a0"/>
    <w:rsid w:val="00157AA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58">
    <w:name w:val="xl158"/>
    <w:basedOn w:val="a0"/>
    <w:rsid w:val="00157A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59">
    <w:name w:val="xl159"/>
    <w:basedOn w:val="a0"/>
    <w:rsid w:val="00157A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0">
    <w:name w:val="xl160"/>
    <w:basedOn w:val="a0"/>
    <w:rsid w:val="00157A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1">
    <w:name w:val="xl161"/>
    <w:basedOn w:val="a0"/>
    <w:rsid w:val="00157A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62">
    <w:name w:val="xl162"/>
    <w:basedOn w:val="a0"/>
    <w:rsid w:val="00157AA4"/>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163">
    <w:name w:val="xl163"/>
    <w:basedOn w:val="a0"/>
    <w:rsid w:val="00157A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64">
    <w:name w:val="xl164"/>
    <w:basedOn w:val="a0"/>
    <w:rsid w:val="00157A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65">
    <w:name w:val="xl165"/>
    <w:basedOn w:val="a0"/>
    <w:rsid w:val="00157AA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b/>
      <w:bCs/>
      <w:sz w:val="24"/>
      <w:szCs w:val="24"/>
    </w:rPr>
  </w:style>
  <w:style w:type="paragraph" w:customStyle="1" w:styleId="xl166">
    <w:name w:val="xl166"/>
    <w:basedOn w:val="a0"/>
    <w:rsid w:val="00157AA4"/>
    <w:pPr>
      <w:pBdr>
        <w:top w:val="single" w:sz="4" w:space="0" w:color="auto"/>
        <w:left w:val="single" w:sz="4" w:space="0" w:color="auto"/>
        <w:bottom w:val="single" w:sz="4" w:space="0" w:color="auto"/>
      </w:pBdr>
      <w:shd w:val="clear" w:color="000000" w:fill="FFCC99"/>
      <w:spacing w:before="100" w:beforeAutospacing="1" w:after="100" w:afterAutospacing="1"/>
    </w:pPr>
    <w:rPr>
      <w:sz w:val="24"/>
      <w:szCs w:val="24"/>
    </w:rPr>
  </w:style>
  <w:style w:type="paragraph" w:customStyle="1" w:styleId="xl167">
    <w:name w:val="xl167"/>
    <w:basedOn w:val="a0"/>
    <w:rsid w:val="00157AA4"/>
    <w:pPr>
      <w:pBdr>
        <w:top w:val="single" w:sz="4" w:space="0" w:color="auto"/>
        <w:left w:val="single" w:sz="4" w:space="0" w:color="auto"/>
        <w:bottom w:val="single" w:sz="4" w:space="0" w:color="auto"/>
      </w:pBdr>
      <w:shd w:val="clear" w:color="000000" w:fill="00CCFF"/>
      <w:spacing w:before="100" w:beforeAutospacing="1" w:after="100" w:afterAutospacing="1"/>
    </w:pPr>
    <w:rPr>
      <w:b/>
      <w:bCs/>
      <w:sz w:val="24"/>
      <w:szCs w:val="24"/>
    </w:rPr>
  </w:style>
  <w:style w:type="paragraph" w:customStyle="1" w:styleId="xl168">
    <w:name w:val="xl168"/>
    <w:basedOn w:val="a0"/>
    <w:rsid w:val="00157AA4"/>
    <w:pPr>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pPr>
    <w:rPr>
      <w:b/>
      <w:bCs/>
      <w:sz w:val="24"/>
      <w:szCs w:val="24"/>
    </w:rPr>
  </w:style>
  <w:style w:type="paragraph" w:customStyle="1" w:styleId="xl169">
    <w:name w:val="xl169"/>
    <w:basedOn w:val="a0"/>
    <w:rsid w:val="00157AA4"/>
    <w:pPr>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pPr>
    <w:rPr>
      <w:sz w:val="24"/>
      <w:szCs w:val="24"/>
    </w:rPr>
  </w:style>
  <w:style w:type="paragraph" w:customStyle="1" w:styleId="xl170">
    <w:name w:val="xl170"/>
    <w:basedOn w:val="a0"/>
    <w:rsid w:val="00157AA4"/>
    <w:pPr>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pPr>
    <w:rPr>
      <w:sz w:val="24"/>
      <w:szCs w:val="24"/>
    </w:rPr>
  </w:style>
  <w:style w:type="paragraph" w:customStyle="1" w:styleId="xl171">
    <w:name w:val="xl171"/>
    <w:basedOn w:val="a0"/>
    <w:rsid w:val="00157AA4"/>
    <w:pPr>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b/>
      <w:bCs/>
      <w:sz w:val="24"/>
      <w:szCs w:val="24"/>
    </w:rPr>
  </w:style>
  <w:style w:type="paragraph" w:customStyle="1" w:styleId="xl172">
    <w:name w:val="xl172"/>
    <w:basedOn w:val="a0"/>
    <w:rsid w:val="00157AA4"/>
    <w:pPr>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b/>
      <w:bCs/>
      <w:sz w:val="24"/>
      <w:szCs w:val="24"/>
    </w:rPr>
  </w:style>
  <w:style w:type="paragraph" w:customStyle="1" w:styleId="xl173">
    <w:name w:val="xl173"/>
    <w:basedOn w:val="a0"/>
    <w:rsid w:val="00157AA4"/>
    <w:pPr>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b/>
      <w:bCs/>
      <w:sz w:val="24"/>
      <w:szCs w:val="24"/>
    </w:rPr>
  </w:style>
  <w:style w:type="paragraph" w:customStyle="1" w:styleId="xl174">
    <w:name w:val="xl174"/>
    <w:basedOn w:val="a0"/>
    <w:rsid w:val="00157AA4"/>
    <w:pPr>
      <w:spacing w:before="100" w:beforeAutospacing="1" w:after="100" w:afterAutospacing="1"/>
      <w:jc w:val="center"/>
    </w:pPr>
    <w:rPr>
      <w:sz w:val="24"/>
      <w:szCs w:val="24"/>
    </w:rPr>
  </w:style>
  <w:style w:type="paragraph" w:customStyle="1" w:styleId="xl175">
    <w:name w:val="xl175"/>
    <w:basedOn w:val="a0"/>
    <w:rsid w:val="00157A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76">
    <w:name w:val="xl176"/>
    <w:basedOn w:val="a0"/>
    <w:rsid w:val="00157A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77">
    <w:name w:val="xl177"/>
    <w:basedOn w:val="a0"/>
    <w:rsid w:val="00157AA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b/>
      <w:bCs/>
      <w:sz w:val="24"/>
      <w:szCs w:val="24"/>
    </w:rPr>
  </w:style>
  <w:style w:type="paragraph" w:customStyle="1" w:styleId="xl178">
    <w:name w:val="xl178"/>
    <w:basedOn w:val="a0"/>
    <w:rsid w:val="00157AA4"/>
    <w:pPr>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b/>
      <w:bCs/>
      <w:sz w:val="24"/>
      <w:szCs w:val="24"/>
    </w:rPr>
  </w:style>
  <w:style w:type="paragraph" w:customStyle="1" w:styleId="xl179">
    <w:name w:val="xl179"/>
    <w:basedOn w:val="a0"/>
    <w:rsid w:val="00157AA4"/>
    <w:pPr>
      <w:pBdr>
        <w:top w:val="single" w:sz="4" w:space="0" w:color="auto"/>
        <w:left w:val="single" w:sz="4" w:space="0" w:color="auto"/>
        <w:right w:val="single" w:sz="4" w:space="0" w:color="auto"/>
      </w:pBdr>
      <w:spacing w:before="100" w:beforeAutospacing="1" w:after="100" w:afterAutospacing="1"/>
    </w:pPr>
    <w:rPr>
      <w:b/>
      <w:bCs/>
      <w:sz w:val="24"/>
      <w:szCs w:val="24"/>
    </w:rPr>
  </w:style>
  <w:style w:type="paragraph" w:customStyle="1" w:styleId="xl180">
    <w:name w:val="xl180"/>
    <w:basedOn w:val="a0"/>
    <w:rsid w:val="00157AA4"/>
    <w:pPr>
      <w:pBdr>
        <w:left w:val="single" w:sz="4" w:space="0" w:color="auto"/>
        <w:right w:val="single" w:sz="4" w:space="0" w:color="auto"/>
      </w:pBdr>
      <w:spacing w:before="100" w:beforeAutospacing="1" w:after="100" w:afterAutospacing="1"/>
    </w:pPr>
    <w:rPr>
      <w:b/>
      <w:bCs/>
      <w:sz w:val="24"/>
      <w:szCs w:val="24"/>
    </w:rPr>
  </w:style>
  <w:style w:type="paragraph" w:customStyle="1" w:styleId="xl181">
    <w:name w:val="xl181"/>
    <w:basedOn w:val="a0"/>
    <w:rsid w:val="00157AA4"/>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82">
    <w:name w:val="xl182"/>
    <w:basedOn w:val="a0"/>
    <w:rsid w:val="00157A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83">
    <w:name w:val="xl183"/>
    <w:basedOn w:val="a0"/>
    <w:rsid w:val="00157AA4"/>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184">
    <w:name w:val="xl184"/>
    <w:basedOn w:val="a0"/>
    <w:rsid w:val="00157AA4"/>
    <w:pPr>
      <w:pBdr>
        <w:left w:val="single" w:sz="4" w:space="0" w:color="auto"/>
        <w:right w:val="single" w:sz="4" w:space="0" w:color="auto"/>
      </w:pBdr>
      <w:spacing w:before="100" w:beforeAutospacing="1" w:after="100" w:afterAutospacing="1"/>
      <w:jc w:val="center"/>
    </w:pPr>
    <w:rPr>
      <w:b/>
      <w:bCs/>
      <w:sz w:val="24"/>
      <w:szCs w:val="24"/>
    </w:rPr>
  </w:style>
  <w:style w:type="paragraph" w:customStyle="1" w:styleId="xl185">
    <w:name w:val="xl185"/>
    <w:basedOn w:val="a0"/>
    <w:rsid w:val="00157AA4"/>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86">
    <w:name w:val="xl186"/>
    <w:basedOn w:val="a0"/>
    <w:rsid w:val="00157A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character" w:customStyle="1" w:styleId="SUBST">
    <w:name w:val="__SUBST"/>
    <w:rsid w:val="00157AA4"/>
    <w:rPr>
      <w:b/>
      <w:bCs/>
      <w:i/>
      <w:iCs/>
      <w:sz w:val="22"/>
      <w:szCs w:val="22"/>
    </w:rPr>
  </w:style>
  <w:style w:type="character" w:customStyle="1" w:styleId="10">
    <w:name w:val="Текст сноски Знак1"/>
    <w:link w:val="a6"/>
    <w:semiHidden/>
    <w:locked/>
    <w:rsid w:val="00157AA4"/>
    <w:rPr>
      <w:rFonts w:ascii="Times New Roman" w:hAnsi="Times New Roman"/>
    </w:rPr>
  </w:style>
  <w:style w:type="character" w:customStyle="1" w:styleId="310">
    <w:name w:val="Основной текст с отступом 3 Знак1"/>
    <w:link w:val="31"/>
    <w:uiPriority w:val="99"/>
    <w:semiHidden/>
    <w:locked/>
    <w:rsid w:val="00157AA4"/>
    <w:rPr>
      <w:rFonts w:ascii="Times New Roman" w:hAnsi="Times New Roman"/>
      <w:sz w:val="16"/>
      <w:szCs w:val="16"/>
    </w:rPr>
  </w:style>
  <w:style w:type="paragraph" w:styleId="HTML">
    <w:name w:val="HTML Preformatted"/>
    <w:basedOn w:val="a0"/>
    <w:link w:val="HTML0"/>
    <w:rsid w:val="00462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1"/>
    <w:link w:val="HTML"/>
    <w:rsid w:val="00462A70"/>
    <w:rPr>
      <w:rFonts w:ascii="Courier New" w:eastAsia="Times New Roman" w:hAnsi="Courier New" w:cs="Courier New"/>
    </w:rPr>
  </w:style>
  <w:style w:type="character" w:customStyle="1" w:styleId="aff2">
    <w:name w:val="Абзац списка Знак"/>
    <w:aliases w:val="Table-Normal Знак,RSHB_Table-Normal Знак,Заголовок_3 Знак,Подпись рисунка Знак,Абзац списка;РусГидро_маркер (Уровень 4);Маркер;ПАРАГРАФ;Абзац списка2 Знак,Алроса_маркер (Уровень 4) Знак,Маркер Знак,ПАРАГРАФ Знак,Абзац списка2 Знак"/>
    <w:link w:val="aff1"/>
    <w:uiPriority w:val="34"/>
    <w:qFormat/>
    <w:locked/>
    <w:rsid w:val="00526273"/>
    <w:rPr>
      <w:rFonts w:ascii="Times New Roman" w:eastAsia="Times New Roman" w:hAnsi="Times New Roman"/>
      <w:sz w:val="24"/>
      <w:szCs w:val="24"/>
    </w:rPr>
  </w:style>
  <w:style w:type="paragraph" w:customStyle="1" w:styleId="affff6">
    <w:name w:val="Подпункт договора"/>
    <w:basedOn w:val="a0"/>
    <w:rsid w:val="00342706"/>
    <w:pPr>
      <w:tabs>
        <w:tab w:val="num" w:pos="360"/>
      </w:tabs>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4150">
      <w:bodyDiv w:val="1"/>
      <w:marLeft w:val="0"/>
      <w:marRight w:val="0"/>
      <w:marTop w:val="0"/>
      <w:marBottom w:val="0"/>
      <w:divBdr>
        <w:top w:val="none" w:sz="0" w:space="0" w:color="auto"/>
        <w:left w:val="none" w:sz="0" w:space="0" w:color="auto"/>
        <w:bottom w:val="none" w:sz="0" w:space="0" w:color="auto"/>
        <w:right w:val="none" w:sz="0" w:space="0" w:color="auto"/>
      </w:divBdr>
    </w:div>
    <w:div w:id="624578807">
      <w:bodyDiv w:val="1"/>
      <w:marLeft w:val="0"/>
      <w:marRight w:val="0"/>
      <w:marTop w:val="0"/>
      <w:marBottom w:val="0"/>
      <w:divBdr>
        <w:top w:val="none" w:sz="0" w:space="0" w:color="auto"/>
        <w:left w:val="none" w:sz="0" w:space="0" w:color="auto"/>
        <w:bottom w:val="none" w:sz="0" w:space="0" w:color="auto"/>
        <w:right w:val="none" w:sz="0" w:space="0" w:color="auto"/>
      </w:divBdr>
    </w:div>
    <w:div w:id="727612466">
      <w:bodyDiv w:val="1"/>
      <w:marLeft w:val="0"/>
      <w:marRight w:val="0"/>
      <w:marTop w:val="0"/>
      <w:marBottom w:val="0"/>
      <w:divBdr>
        <w:top w:val="none" w:sz="0" w:space="0" w:color="auto"/>
        <w:left w:val="none" w:sz="0" w:space="0" w:color="auto"/>
        <w:bottom w:val="none" w:sz="0" w:space="0" w:color="auto"/>
        <w:right w:val="none" w:sz="0" w:space="0" w:color="auto"/>
      </w:divBdr>
    </w:div>
    <w:div w:id="771708251">
      <w:bodyDiv w:val="1"/>
      <w:marLeft w:val="0"/>
      <w:marRight w:val="0"/>
      <w:marTop w:val="0"/>
      <w:marBottom w:val="0"/>
      <w:divBdr>
        <w:top w:val="none" w:sz="0" w:space="0" w:color="auto"/>
        <w:left w:val="none" w:sz="0" w:space="0" w:color="auto"/>
        <w:bottom w:val="none" w:sz="0" w:space="0" w:color="auto"/>
        <w:right w:val="none" w:sz="0" w:space="0" w:color="auto"/>
      </w:divBdr>
    </w:div>
    <w:div w:id="833909257">
      <w:bodyDiv w:val="1"/>
      <w:marLeft w:val="0"/>
      <w:marRight w:val="0"/>
      <w:marTop w:val="0"/>
      <w:marBottom w:val="0"/>
      <w:divBdr>
        <w:top w:val="none" w:sz="0" w:space="0" w:color="auto"/>
        <w:left w:val="none" w:sz="0" w:space="0" w:color="auto"/>
        <w:bottom w:val="none" w:sz="0" w:space="0" w:color="auto"/>
        <w:right w:val="none" w:sz="0" w:space="0" w:color="auto"/>
      </w:divBdr>
    </w:div>
    <w:div w:id="921336360">
      <w:bodyDiv w:val="1"/>
      <w:marLeft w:val="0"/>
      <w:marRight w:val="0"/>
      <w:marTop w:val="0"/>
      <w:marBottom w:val="0"/>
      <w:divBdr>
        <w:top w:val="none" w:sz="0" w:space="0" w:color="auto"/>
        <w:left w:val="none" w:sz="0" w:space="0" w:color="auto"/>
        <w:bottom w:val="none" w:sz="0" w:space="0" w:color="auto"/>
        <w:right w:val="none" w:sz="0" w:space="0" w:color="auto"/>
      </w:divBdr>
    </w:div>
    <w:div w:id="1306929783">
      <w:bodyDiv w:val="1"/>
      <w:marLeft w:val="0"/>
      <w:marRight w:val="0"/>
      <w:marTop w:val="0"/>
      <w:marBottom w:val="0"/>
      <w:divBdr>
        <w:top w:val="none" w:sz="0" w:space="0" w:color="auto"/>
        <w:left w:val="none" w:sz="0" w:space="0" w:color="auto"/>
        <w:bottom w:val="none" w:sz="0" w:space="0" w:color="auto"/>
        <w:right w:val="none" w:sz="0" w:space="0" w:color="auto"/>
      </w:divBdr>
    </w:div>
    <w:div w:id="1593859451">
      <w:bodyDiv w:val="1"/>
      <w:marLeft w:val="0"/>
      <w:marRight w:val="0"/>
      <w:marTop w:val="0"/>
      <w:marBottom w:val="0"/>
      <w:divBdr>
        <w:top w:val="none" w:sz="0" w:space="0" w:color="auto"/>
        <w:left w:val="none" w:sz="0" w:space="0" w:color="auto"/>
        <w:bottom w:val="none" w:sz="0" w:space="0" w:color="auto"/>
        <w:right w:val="none" w:sz="0" w:space="0" w:color="auto"/>
      </w:divBdr>
    </w:div>
    <w:div w:id="1763917410">
      <w:bodyDiv w:val="1"/>
      <w:marLeft w:val="0"/>
      <w:marRight w:val="0"/>
      <w:marTop w:val="0"/>
      <w:marBottom w:val="0"/>
      <w:divBdr>
        <w:top w:val="none" w:sz="0" w:space="0" w:color="auto"/>
        <w:left w:val="none" w:sz="0" w:space="0" w:color="auto"/>
        <w:bottom w:val="none" w:sz="0" w:space="0" w:color="auto"/>
        <w:right w:val="none" w:sz="0" w:space="0" w:color="auto"/>
      </w:divBdr>
    </w:div>
    <w:div w:id="1921789703">
      <w:bodyDiv w:val="1"/>
      <w:marLeft w:val="0"/>
      <w:marRight w:val="0"/>
      <w:marTop w:val="0"/>
      <w:marBottom w:val="0"/>
      <w:divBdr>
        <w:top w:val="none" w:sz="0" w:space="0" w:color="auto"/>
        <w:left w:val="none" w:sz="0" w:space="0" w:color="auto"/>
        <w:bottom w:val="none" w:sz="0" w:space="0" w:color="auto"/>
        <w:right w:val="none" w:sz="0" w:space="0" w:color="auto"/>
      </w:divBdr>
    </w:div>
    <w:div w:id="197420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d@rushydro.ru" TargetMode="External"/><Relationship Id="rId13" Type="http://schemas.openxmlformats.org/officeDocument/2006/relationships/hyperlink" Target="https://ru.wikipedia.org/wiki/%D0%A2%D1%80%D0%B0%D0%BD%D1%81%D0%BF%D0%BE%D1%80%D1%82%D0%BD%D0%BE%D0%B5_%D1%81%D1%80%D0%B5%D0%B4%D1%81%D1%82%D0%B2%D0%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z.lot-online.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94D5CE8889791A29DE57299515463A9D6135D2287D929C803E6F853513x2A2P" TargetMode="External"/><Relationship Id="rId4" Type="http://schemas.openxmlformats.org/officeDocument/2006/relationships/settings" Target="settings.xml"/><Relationship Id="rId9" Type="http://schemas.openxmlformats.org/officeDocument/2006/relationships/hyperlink" Target="consultantplus://offline/ref=94D5CE8889791A29DE57299515463A9D6134D8237B999C803E6F853513x2A2P" TargetMode="External"/><Relationship Id="rId14" Type="http://schemas.openxmlformats.org/officeDocument/2006/relationships/hyperlink" Target="https://normativ.kontur.ru/document?moduleId=1&amp;documentId=3824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7D705-A8C7-45EB-B860-7475FBA02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27</Pages>
  <Words>9912</Words>
  <Characters>72783</Characters>
  <Application>Microsoft Office Word</Application>
  <DocSecurity>0</DocSecurity>
  <Lines>606</Lines>
  <Paragraphs>165</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Hewlett-Packard</Company>
  <LinksUpToDate>false</LinksUpToDate>
  <CharactersWithSpaces>82530</CharactersWithSpaces>
  <SharedDoc>false</SharedDoc>
  <HLinks>
    <vt:vector size="198" baseType="variant">
      <vt:variant>
        <vt:i4>458842</vt:i4>
      </vt:variant>
      <vt:variant>
        <vt:i4>96</vt:i4>
      </vt:variant>
      <vt:variant>
        <vt:i4>0</vt:i4>
      </vt:variant>
      <vt:variant>
        <vt:i4>5</vt:i4>
      </vt:variant>
      <vt:variant>
        <vt:lpwstr>consultantplus://offline/ref=194B398DACFA40E2B7FDC29E71C8B4F38A9FD292954743144C26DD510516P6G</vt:lpwstr>
      </vt:variant>
      <vt:variant>
        <vt:lpwstr/>
      </vt:variant>
      <vt:variant>
        <vt:i4>458764</vt:i4>
      </vt:variant>
      <vt:variant>
        <vt:i4>93</vt:i4>
      </vt:variant>
      <vt:variant>
        <vt:i4>0</vt:i4>
      </vt:variant>
      <vt:variant>
        <vt:i4>5</vt:i4>
      </vt:variant>
      <vt:variant>
        <vt:lpwstr>consultantplus://offline/ref=194B398DACFA40E2B7FDC29E71C8B4F38A9ED999944C43144C26DD510516P6G</vt:lpwstr>
      </vt:variant>
      <vt:variant>
        <vt:lpwstr/>
      </vt:variant>
      <vt:variant>
        <vt:i4>458764</vt:i4>
      </vt:variant>
      <vt:variant>
        <vt:i4>90</vt:i4>
      </vt:variant>
      <vt:variant>
        <vt:i4>0</vt:i4>
      </vt:variant>
      <vt:variant>
        <vt:i4>5</vt:i4>
      </vt:variant>
      <vt:variant>
        <vt:lpwstr>consultantplus://offline/ref=194B398DACFA40E2B7FDC29E71C8B4F38A9ED999944C43144C26DD510516P6G</vt:lpwstr>
      </vt:variant>
      <vt:variant>
        <vt:lpwstr/>
      </vt:variant>
      <vt:variant>
        <vt:i4>458760</vt:i4>
      </vt:variant>
      <vt:variant>
        <vt:i4>87</vt:i4>
      </vt:variant>
      <vt:variant>
        <vt:i4>0</vt:i4>
      </vt:variant>
      <vt:variant>
        <vt:i4>5</vt:i4>
      </vt:variant>
      <vt:variant>
        <vt:lpwstr>consultantplus://offline/ref=194B398DACFA40E2B7FDC29E71C8B4F38A9FD29C974643144C26DD510516P6G</vt:lpwstr>
      </vt:variant>
      <vt:variant>
        <vt:lpwstr/>
      </vt:variant>
      <vt:variant>
        <vt:i4>458761</vt:i4>
      </vt:variant>
      <vt:variant>
        <vt:i4>84</vt:i4>
      </vt:variant>
      <vt:variant>
        <vt:i4>0</vt:i4>
      </vt:variant>
      <vt:variant>
        <vt:i4>5</vt:i4>
      </vt:variant>
      <vt:variant>
        <vt:lpwstr>consultantplus://offline/ref=194B398DACFA40E2B7FDC29E71C8B4F38A9FD29D9E4B43144C26DD510516P6G</vt:lpwstr>
      </vt:variant>
      <vt:variant>
        <vt:lpwstr/>
      </vt:variant>
      <vt:variant>
        <vt:i4>458760</vt:i4>
      </vt:variant>
      <vt:variant>
        <vt:i4>81</vt:i4>
      </vt:variant>
      <vt:variant>
        <vt:i4>0</vt:i4>
      </vt:variant>
      <vt:variant>
        <vt:i4>5</vt:i4>
      </vt:variant>
      <vt:variant>
        <vt:lpwstr>consultantplus://offline/ref=194B398DACFA40E2B7FDC29E71C8B4F38A9FD29C974643144C26DD510516P6G</vt:lpwstr>
      </vt:variant>
      <vt:variant>
        <vt:lpwstr/>
      </vt:variant>
      <vt:variant>
        <vt:i4>458761</vt:i4>
      </vt:variant>
      <vt:variant>
        <vt:i4>78</vt:i4>
      </vt:variant>
      <vt:variant>
        <vt:i4>0</vt:i4>
      </vt:variant>
      <vt:variant>
        <vt:i4>5</vt:i4>
      </vt:variant>
      <vt:variant>
        <vt:lpwstr>consultantplus://offline/ref=194B398DACFA40E2B7FDC29E71C8B4F38A9FD29D9E4B43144C26DD510516P6G</vt:lpwstr>
      </vt:variant>
      <vt:variant>
        <vt:lpwstr/>
      </vt:variant>
      <vt:variant>
        <vt:i4>6881331</vt:i4>
      </vt:variant>
      <vt:variant>
        <vt:i4>75</vt:i4>
      </vt:variant>
      <vt:variant>
        <vt:i4>0</vt:i4>
      </vt:variant>
      <vt:variant>
        <vt:i4>5</vt:i4>
      </vt:variant>
      <vt:variant>
        <vt:lpwstr>consultantplus://offline/ref=194B398DACFA40E2B7FDC29E71C8B4F38A9FDD98974B43144C26DD5105660F70F43C892916PCG</vt:lpwstr>
      </vt:variant>
      <vt:variant>
        <vt:lpwstr/>
      </vt:variant>
      <vt:variant>
        <vt:i4>6881334</vt:i4>
      </vt:variant>
      <vt:variant>
        <vt:i4>72</vt:i4>
      </vt:variant>
      <vt:variant>
        <vt:i4>0</vt:i4>
      </vt:variant>
      <vt:variant>
        <vt:i4>5</vt:i4>
      </vt:variant>
      <vt:variant>
        <vt:lpwstr>consultantplus://offline/ref=194B398DACFA40E2B7FDC29E71C8B4F38A9FDD98974B43144C26DD5105660F70F43C892916PFG</vt:lpwstr>
      </vt:variant>
      <vt:variant>
        <vt:lpwstr/>
      </vt:variant>
      <vt:variant>
        <vt:i4>6881333</vt:i4>
      </vt:variant>
      <vt:variant>
        <vt:i4>69</vt:i4>
      </vt:variant>
      <vt:variant>
        <vt:i4>0</vt:i4>
      </vt:variant>
      <vt:variant>
        <vt:i4>5</vt:i4>
      </vt:variant>
      <vt:variant>
        <vt:lpwstr>consultantplus://offline/ref=194B398DACFA40E2B7FDC29E71C8B4F38A9FDD98974B43144C26DD5105660F70F43C892916PEG</vt:lpwstr>
      </vt:variant>
      <vt:variant>
        <vt:lpwstr/>
      </vt:variant>
      <vt:variant>
        <vt:i4>7077938</vt:i4>
      </vt:variant>
      <vt:variant>
        <vt:i4>66</vt:i4>
      </vt:variant>
      <vt:variant>
        <vt:i4>0</vt:i4>
      </vt:variant>
      <vt:variant>
        <vt:i4>5</vt:i4>
      </vt:variant>
      <vt:variant>
        <vt:lpwstr>consultantplus://offline/ref=194B398DACFA40E2B7FDC29E71C8B4F38A9FDB989E4A43144C26DD5105660F70F43C892F6A412B591EP2G</vt:lpwstr>
      </vt:variant>
      <vt:variant>
        <vt:lpwstr/>
      </vt:variant>
      <vt:variant>
        <vt:i4>458842</vt:i4>
      </vt:variant>
      <vt:variant>
        <vt:i4>63</vt:i4>
      </vt:variant>
      <vt:variant>
        <vt:i4>0</vt:i4>
      </vt:variant>
      <vt:variant>
        <vt:i4>5</vt:i4>
      </vt:variant>
      <vt:variant>
        <vt:lpwstr>consultantplus://offline/ref=194B398DACFA40E2B7FDC29E71C8B4F38A9FD292954743144C26DD510516P6G</vt:lpwstr>
      </vt:variant>
      <vt:variant>
        <vt:lpwstr/>
      </vt:variant>
      <vt:variant>
        <vt:i4>458764</vt:i4>
      </vt:variant>
      <vt:variant>
        <vt:i4>60</vt:i4>
      </vt:variant>
      <vt:variant>
        <vt:i4>0</vt:i4>
      </vt:variant>
      <vt:variant>
        <vt:i4>5</vt:i4>
      </vt:variant>
      <vt:variant>
        <vt:lpwstr>consultantplus://offline/ref=194B398DACFA40E2B7FDC29E71C8B4F38A9ED999944C43144C26DD510516P6G</vt:lpwstr>
      </vt:variant>
      <vt:variant>
        <vt:lpwstr/>
      </vt:variant>
      <vt:variant>
        <vt:i4>458764</vt:i4>
      </vt:variant>
      <vt:variant>
        <vt:i4>57</vt:i4>
      </vt:variant>
      <vt:variant>
        <vt:i4>0</vt:i4>
      </vt:variant>
      <vt:variant>
        <vt:i4>5</vt:i4>
      </vt:variant>
      <vt:variant>
        <vt:lpwstr>consultantplus://offline/ref=194B398DACFA40E2B7FDC29E71C8B4F38A9ED999944C43144C26DD510516P6G</vt:lpwstr>
      </vt:variant>
      <vt:variant>
        <vt:lpwstr/>
      </vt:variant>
      <vt:variant>
        <vt:i4>458760</vt:i4>
      </vt:variant>
      <vt:variant>
        <vt:i4>54</vt:i4>
      </vt:variant>
      <vt:variant>
        <vt:i4>0</vt:i4>
      </vt:variant>
      <vt:variant>
        <vt:i4>5</vt:i4>
      </vt:variant>
      <vt:variant>
        <vt:lpwstr>consultantplus://offline/ref=194B398DACFA40E2B7FDC29E71C8B4F38A9FD29C974643144C26DD510516P6G</vt:lpwstr>
      </vt:variant>
      <vt:variant>
        <vt:lpwstr/>
      </vt:variant>
      <vt:variant>
        <vt:i4>458761</vt:i4>
      </vt:variant>
      <vt:variant>
        <vt:i4>51</vt:i4>
      </vt:variant>
      <vt:variant>
        <vt:i4>0</vt:i4>
      </vt:variant>
      <vt:variant>
        <vt:i4>5</vt:i4>
      </vt:variant>
      <vt:variant>
        <vt:lpwstr>consultantplus://offline/ref=194B398DACFA40E2B7FDC29E71C8B4F38A9FD29D9E4B43144C26DD510516P6G</vt:lpwstr>
      </vt:variant>
      <vt:variant>
        <vt:lpwstr/>
      </vt:variant>
      <vt:variant>
        <vt:i4>458760</vt:i4>
      </vt:variant>
      <vt:variant>
        <vt:i4>48</vt:i4>
      </vt:variant>
      <vt:variant>
        <vt:i4>0</vt:i4>
      </vt:variant>
      <vt:variant>
        <vt:i4>5</vt:i4>
      </vt:variant>
      <vt:variant>
        <vt:lpwstr>consultantplus://offline/ref=194B398DACFA40E2B7FDC29E71C8B4F38A9FD29C974643144C26DD510516P6G</vt:lpwstr>
      </vt:variant>
      <vt:variant>
        <vt:lpwstr/>
      </vt:variant>
      <vt:variant>
        <vt:i4>458761</vt:i4>
      </vt:variant>
      <vt:variant>
        <vt:i4>45</vt:i4>
      </vt:variant>
      <vt:variant>
        <vt:i4>0</vt:i4>
      </vt:variant>
      <vt:variant>
        <vt:i4>5</vt:i4>
      </vt:variant>
      <vt:variant>
        <vt:lpwstr>consultantplus://offline/ref=194B398DACFA40E2B7FDC29E71C8B4F38A9FD29D9E4B43144C26DD510516P6G</vt:lpwstr>
      </vt:variant>
      <vt:variant>
        <vt:lpwstr/>
      </vt:variant>
      <vt:variant>
        <vt:i4>6881331</vt:i4>
      </vt:variant>
      <vt:variant>
        <vt:i4>42</vt:i4>
      </vt:variant>
      <vt:variant>
        <vt:i4>0</vt:i4>
      </vt:variant>
      <vt:variant>
        <vt:i4>5</vt:i4>
      </vt:variant>
      <vt:variant>
        <vt:lpwstr>consultantplus://offline/ref=194B398DACFA40E2B7FDC29E71C8B4F38A9FDD98974B43144C26DD5105660F70F43C892916PCG</vt:lpwstr>
      </vt:variant>
      <vt:variant>
        <vt:lpwstr/>
      </vt:variant>
      <vt:variant>
        <vt:i4>6881334</vt:i4>
      </vt:variant>
      <vt:variant>
        <vt:i4>39</vt:i4>
      </vt:variant>
      <vt:variant>
        <vt:i4>0</vt:i4>
      </vt:variant>
      <vt:variant>
        <vt:i4>5</vt:i4>
      </vt:variant>
      <vt:variant>
        <vt:lpwstr>consultantplus://offline/ref=194B398DACFA40E2B7FDC29E71C8B4F38A9FDD98974B43144C26DD5105660F70F43C892916PFG</vt:lpwstr>
      </vt:variant>
      <vt:variant>
        <vt:lpwstr/>
      </vt:variant>
      <vt:variant>
        <vt:i4>6881333</vt:i4>
      </vt:variant>
      <vt:variant>
        <vt:i4>36</vt:i4>
      </vt:variant>
      <vt:variant>
        <vt:i4>0</vt:i4>
      </vt:variant>
      <vt:variant>
        <vt:i4>5</vt:i4>
      </vt:variant>
      <vt:variant>
        <vt:lpwstr>consultantplus://offline/ref=194B398DACFA40E2B7FDC29E71C8B4F38A9FDD98974B43144C26DD5105660F70F43C892916PEG</vt:lpwstr>
      </vt:variant>
      <vt:variant>
        <vt:lpwstr/>
      </vt:variant>
      <vt:variant>
        <vt:i4>7077938</vt:i4>
      </vt:variant>
      <vt:variant>
        <vt:i4>33</vt:i4>
      </vt:variant>
      <vt:variant>
        <vt:i4>0</vt:i4>
      </vt:variant>
      <vt:variant>
        <vt:i4>5</vt:i4>
      </vt:variant>
      <vt:variant>
        <vt:lpwstr>consultantplus://offline/ref=194B398DACFA40E2B7FDC29E71C8B4F38A9FDB989E4A43144C26DD5105660F70F43C892F6A412B591EP2G</vt:lpwstr>
      </vt:variant>
      <vt:variant>
        <vt:lpwstr/>
      </vt:variant>
      <vt:variant>
        <vt:i4>7995430</vt:i4>
      </vt:variant>
      <vt:variant>
        <vt:i4>30</vt:i4>
      </vt:variant>
      <vt:variant>
        <vt:i4>0</vt:i4>
      </vt:variant>
      <vt:variant>
        <vt:i4>5</vt:i4>
      </vt:variant>
      <vt:variant>
        <vt:lpwstr>http://www.gazneftetorg.ru/</vt:lpwstr>
      </vt:variant>
      <vt:variant>
        <vt:lpwstr/>
      </vt:variant>
      <vt:variant>
        <vt:i4>5177385</vt:i4>
      </vt:variant>
      <vt:variant>
        <vt:i4>27</vt:i4>
      </vt:variant>
      <vt:variant>
        <vt:i4>0</vt:i4>
      </vt:variant>
      <vt:variant>
        <vt:i4>5</vt:i4>
      </vt:variant>
      <vt:variant>
        <vt:lpwstr>mailto:surodin@oblgaz.nnov.ru</vt:lpwstr>
      </vt:variant>
      <vt:variant>
        <vt:lpwstr/>
      </vt:variant>
      <vt:variant>
        <vt:i4>7995430</vt:i4>
      </vt:variant>
      <vt:variant>
        <vt:i4>24</vt:i4>
      </vt:variant>
      <vt:variant>
        <vt:i4>0</vt:i4>
      </vt:variant>
      <vt:variant>
        <vt:i4>5</vt:i4>
      </vt:variant>
      <vt:variant>
        <vt:lpwstr>http://www.gazneftetorg.ru/</vt:lpwstr>
      </vt:variant>
      <vt:variant>
        <vt:lpwstr/>
      </vt:variant>
      <vt:variant>
        <vt:i4>4980773</vt:i4>
      </vt:variant>
      <vt:variant>
        <vt:i4>21</vt:i4>
      </vt:variant>
      <vt:variant>
        <vt:i4>0</vt:i4>
      </vt:variant>
      <vt:variant>
        <vt:i4>5</vt:i4>
      </vt:variant>
      <vt:variant>
        <vt:lpwstr>mailto:zakupki@oblgaz.nnov.ru</vt:lpwstr>
      </vt:variant>
      <vt:variant>
        <vt:lpwstr/>
      </vt:variant>
      <vt:variant>
        <vt:i4>7995430</vt:i4>
      </vt:variant>
      <vt:variant>
        <vt:i4>18</vt:i4>
      </vt:variant>
      <vt:variant>
        <vt:i4>0</vt:i4>
      </vt:variant>
      <vt:variant>
        <vt:i4>5</vt:i4>
      </vt:variant>
      <vt:variant>
        <vt:lpwstr>http://www.gazneftetorg.ru/</vt:lpwstr>
      </vt:variant>
      <vt:variant>
        <vt:lpwstr/>
      </vt:variant>
      <vt:variant>
        <vt:i4>1245253</vt:i4>
      </vt:variant>
      <vt:variant>
        <vt:i4>15</vt:i4>
      </vt:variant>
      <vt:variant>
        <vt:i4>0</vt:i4>
      </vt:variant>
      <vt:variant>
        <vt:i4>5</vt:i4>
      </vt:variant>
      <vt:variant>
        <vt:lpwstr>http://www.oblgaznnov.ru/</vt:lpwstr>
      </vt:variant>
      <vt:variant>
        <vt:lpwstr/>
      </vt:variant>
      <vt:variant>
        <vt:i4>7274549</vt:i4>
      </vt:variant>
      <vt:variant>
        <vt:i4>12</vt:i4>
      </vt:variant>
      <vt:variant>
        <vt:i4>0</vt:i4>
      </vt:variant>
      <vt:variant>
        <vt:i4>5</vt:i4>
      </vt:variant>
      <vt:variant>
        <vt:lpwstr>http://www.zakupki.gov.ru/</vt:lpwstr>
      </vt:variant>
      <vt:variant>
        <vt:lpwstr/>
      </vt:variant>
      <vt:variant>
        <vt:i4>7995430</vt:i4>
      </vt:variant>
      <vt:variant>
        <vt:i4>9</vt:i4>
      </vt:variant>
      <vt:variant>
        <vt:i4>0</vt:i4>
      </vt:variant>
      <vt:variant>
        <vt:i4>5</vt:i4>
      </vt:variant>
      <vt:variant>
        <vt:lpwstr>http://www.gazneftetorg.ru/</vt:lpwstr>
      </vt:variant>
      <vt:variant>
        <vt:lpwstr/>
      </vt:variant>
      <vt:variant>
        <vt:i4>7274549</vt:i4>
      </vt:variant>
      <vt:variant>
        <vt:i4>6</vt:i4>
      </vt:variant>
      <vt:variant>
        <vt:i4>0</vt:i4>
      </vt:variant>
      <vt:variant>
        <vt:i4>5</vt:i4>
      </vt:variant>
      <vt:variant>
        <vt:lpwstr>http://www.zakupki.gov.ru/</vt:lpwstr>
      </vt:variant>
      <vt:variant>
        <vt:lpwstr/>
      </vt:variant>
      <vt:variant>
        <vt:i4>1245253</vt:i4>
      </vt:variant>
      <vt:variant>
        <vt:i4>3</vt:i4>
      </vt:variant>
      <vt:variant>
        <vt:i4>0</vt:i4>
      </vt:variant>
      <vt:variant>
        <vt:i4>5</vt:i4>
      </vt:variant>
      <vt:variant>
        <vt:lpwstr>http://www.oblgaznnov.ru/</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Титанов Юрий Александрович</dc:creator>
  <cp:lastModifiedBy>МальцеваСВ</cp:lastModifiedBy>
  <cp:revision>4</cp:revision>
  <cp:lastPrinted>2021-04-06T07:30:00Z</cp:lastPrinted>
  <dcterms:created xsi:type="dcterms:W3CDTF">2026-02-12T13:22:00Z</dcterms:created>
  <dcterms:modified xsi:type="dcterms:W3CDTF">2026-02-12T13:33:00Z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Конкурс">
    <vt:lpwstr>65</vt:lpwstr>
  </property>
  <property fmtid="{D5CDD505-2E9C-101B-9397-08002B2CF9AE}" pid="3" name="Order">
    <vt:lpwstr>32700.0000000000</vt:lpwstr>
  </property>
  <property fmtid="{D5CDD505-2E9C-101B-9397-08002B2CF9AE}" pid="4" name="ContentType">
    <vt:lpwstr>Конкурсная документация</vt:lpwstr>
  </property>
  <property fmtid="{D5CDD505-2E9C-101B-9397-08002B2CF9AE}" pid="5" name="Конкурс0">
    <vt:lpwstr>65</vt:lpwstr>
  </property>
</Properties>
</file>