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99149" w14:textId="77777777" w:rsidR="000E6D47" w:rsidRPr="0037648F" w:rsidRDefault="000E6D47" w:rsidP="000E6D47">
      <w:pPr>
        <w:spacing w:after="60"/>
        <w:ind w:left="4820"/>
        <w:jc w:val="right"/>
      </w:pPr>
    </w:p>
    <w:p w14:paraId="7DC7F967" w14:textId="5A787A36" w:rsidR="000E6D47" w:rsidRPr="0037648F" w:rsidRDefault="000E6D47" w:rsidP="009F1F06">
      <w:pPr>
        <w:spacing w:after="60"/>
        <w:rPr>
          <w:b/>
        </w:rPr>
      </w:pPr>
    </w:p>
    <w:p w14:paraId="7BB7E91D" w14:textId="77777777" w:rsidR="00D04974" w:rsidRPr="0037648F" w:rsidRDefault="00D04974" w:rsidP="000E6D47">
      <w:pPr>
        <w:jc w:val="right"/>
        <w:rPr>
          <w:rFonts w:eastAsiaTheme="minorHAnsi"/>
          <w:lang w:eastAsia="en-US"/>
        </w:rPr>
      </w:pPr>
    </w:p>
    <w:p w14:paraId="5976F1BF" w14:textId="77777777" w:rsidR="000E6D47" w:rsidRPr="0037648F" w:rsidRDefault="000E6D47" w:rsidP="00CE1260">
      <w:pPr>
        <w:jc w:val="center"/>
        <w:rPr>
          <w:b/>
        </w:rPr>
      </w:pPr>
      <w:r w:rsidRPr="0037648F">
        <w:rPr>
          <w:b/>
        </w:rPr>
        <w:t>ТЕХНИЧЕСКОЕ ЗАДАНИЕ</w:t>
      </w:r>
      <w:r w:rsidR="00DD135C" w:rsidRPr="0037648F">
        <w:rPr>
          <w:b/>
        </w:rPr>
        <w:t xml:space="preserve"> </w:t>
      </w:r>
    </w:p>
    <w:p w14:paraId="029A00A3" w14:textId="0DD7CC59" w:rsidR="00892D6E" w:rsidRDefault="00491FC1" w:rsidP="00CE1260">
      <w:pPr>
        <w:jc w:val="center"/>
      </w:pPr>
      <w:r>
        <w:t xml:space="preserve">на </w:t>
      </w:r>
      <w:r w:rsidR="00C95FD0" w:rsidRPr="00C95FD0">
        <w:t>Оказание услуг по поверк</w:t>
      </w:r>
      <w:r w:rsidR="00083E75">
        <w:t>е</w:t>
      </w:r>
      <w:r w:rsidR="00C95FD0" w:rsidRPr="00C95FD0">
        <w:t xml:space="preserve"> приборов учета </w:t>
      </w:r>
      <w:r w:rsidR="00083E75">
        <w:t>тепла на объектах УФПС Тверской области.</w:t>
      </w:r>
    </w:p>
    <w:p w14:paraId="2AC738EB" w14:textId="5AB24D68" w:rsidR="00083E75" w:rsidRDefault="00083E75" w:rsidP="00CE1260">
      <w:pPr>
        <w:jc w:val="center"/>
      </w:pPr>
    </w:p>
    <w:p w14:paraId="05508877" w14:textId="77777777" w:rsidR="00083E75" w:rsidRPr="008922BE" w:rsidRDefault="00083E75" w:rsidP="00CE1260">
      <w:pPr>
        <w:jc w:val="center"/>
        <w:rPr>
          <w:sz w:val="26"/>
          <w:szCs w:val="26"/>
        </w:rPr>
      </w:pPr>
    </w:p>
    <w:p w14:paraId="691721BD" w14:textId="77777777" w:rsidR="00696693" w:rsidRPr="008922BE" w:rsidRDefault="00696693" w:rsidP="00CE1260">
      <w:pPr>
        <w:jc w:val="center"/>
        <w:rPr>
          <w:b/>
          <w:sz w:val="26"/>
          <w:szCs w:val="26"/>
        </w:rPr>
      </w:pPr>
      <w:r w:rsidRPr="008922BE">
        <w:rPr>
          <w:b/>
          <w:sz w:val="26"/>
          <w:szCs w:val="26"/>
        </w:rPr>
        <w:t>1.</w:t>
      </w:r>
      <w:r w:rsidR="008B6159" w:rsidRPr="008922BE">
        <w:rPr>
          <w:b/>
          <w:sz w:val="26"/>
          <w:szCs w:val="26"/>
        </w:rPr>
        <w:t xml:space="preserve"> </w:t>
      </w:r>
      <w:r w:rsidRPr="008922BE">
        <w:rPr>
          <w:b/>
          <w:sz w:val="26"/>
          <w:szCs w:val="26"/>
        </w:rPr>
        <w:t>ПЕРЕЧЕНЬ ПРИНЯТЫХ СОКРАЩЕНИЙ</w:t>
      </w:r>
    </w:p>
    <w:p w14:paraId="3776362A" w14:textId="77777777" w:rsidR="00696693" w:rsidRPr="008922BE" w:rsidRDefault="00696693" w:rsidP="00CE1260">
      <w:pPr>
        <w:jc w:val="center"/>
        <w:rPr>
          <w:sz w:val="26"/>
          <w:szCs w:val="26"/>
        </w:rPr>
      </w:pPr>
    </w:p>
    <w:tbl>
      <w:tblPr>
        <w:tblStyle w:val="aa"/>
        <w:tblW w:w="0" w:type="auto"/>
        <w:tblLook w:val="04A0" w:firstRow="1" w:lastRow="0" w:firstColumn="1" w:lastColumn="0" w:noHBand="0" w:noVBand="1"/>
      </w:tblPr>
      <w:tblGrid>
        <w:gridCol w:w="562"/>
        <w:gridCol w:w="1701"/>
        <w:gridCol w:w="7082"/>
      </w:tblGrid>
      <w:tr w:rsidR="00152075" w:rsidRPr="00152075" w14:paraId="37310BCF" w14:textId="77777777" w:rsidTr="00376FF0">
        <w:trPr>
          <w:trHeight w:val="767"/>
        </w:trPr>
        <w:tc>
          <w:tcPr>
            <w:tcW w:w="562" w:type="dxa"/>
            <w:vAlign w:val="center"/>
          </w:tcPr>
          <w:p w14:paraId="4D08C651" w14:textId="77777777" w:rsidR="00696693" w:rsidRPr="00567332" w:rsidRDefault="00696693" w:rsidP="00CE1260">
            <w:pPr>
              <w:jc w:val="center"/>
              <w:rPr>
                <w:b/>
              </w:rPr>
            </w:pPr>
            <w:r w:rsidRPr="00567332">
              <w:rPr>
                <w:b/>
              </w:rPr>
              <w:t>№ п/п</w:t>
            </w:r>
          </w:p>
        </w:tc>
        <w:tc>
          <w:tcPr>
            <w:tcW w:w="1701" w:type="dxa"/>
            <w:vAlign w:val="center"/>
          </w:tcPr>
          <w:p w14:paraId="64AD0231" w14:textId="77777777" w:rsidR="00696693" w:rsidRPr="00567332" w:rsidRDefault="00696693" w:rsidP="00CE1260">
            <w:pPr>
              <w:jc w:val="center"/>
              <w:rPr>
                <w:b/>
              </w:rPr>
            </w:pPr>
            <w:r w:rsidRPr="00567332">
              <w:rPr>
                <w:b/>
              </w:rPr>
              <w:t>Сокращение</w:t>
            </w:r>
          </w:p>
        </w:tc>
        <w:tc>
          <w:tcPr>
            <w:tcW w:w="7082" w:type="dxa"/>
            <w:vAlign w:val="center"/>
          </w:tcPr>
          <w:p w14:paraId="5C39F9CD" w14:textId="77777777" w:rsidR="00696693" w:rsidRPr="00567332" w:rsidRDefault="00696693" w:rsidP="00CE1260">
            <w:pPr>
              <w:jc w:val="center"/>
              <w:rPr>
                <w:b/>
              </w:rPr>
            </w:pPr>
            <w:r w:rsidRPr="00567332">
              <w:rPr>
                <w:b/>
              </w:rPr>
              <w:t>Расшифровка сокращения</w:t>
            </w:r>
          </w:p>
        </w:tc>
      </w:tr>
      <w:tr w:rsidR="00152075" w:rsidRPr="00152075" w14:paraId="0901D106" w14:textId="77777777" w:rsidTr="00376FF0">
        <w:tc>
          <w:tcPr>
            <w:tcW w:w="562" w:type="dxa"/>
            <w:vAlign w:val="center"/>
          </w:tcPr>
          <w:p w14:paraId="6F9ED1F9" w14:textId="77777777" w:rsidR="00086C0D" w:rsidRPr="00567332" w:rsidRDefault="00086C0D" w:rsidP="00086C0D">
            <w:pPr>
              <w:jc w:val="center"/>
            </w:pPr>
            <w:r w:rsidRPr="00567332">
              <w:t>1</w:t>
            </w:r>
          </w:p>
        </w:tc>
        <w:tc>
          <w:tcPr>
            <w:tcW w:w="1701" w:type="dxa"/>
            <w:vAlign w:val="center"/>
          </w:tcPr>
          <w:p w14:paraId="3AEA2C20" w14:textId="4B0E8F0E" w:rsidR="00086C0D" w:rsidRPr="00567332" w:rsidRDefault="00A008FE" w:rsidP="00A9622E">
            <w:r w:rsidRPr="00567332">
              <w:t>Заказчик</w:t>
            </w:r>
            <w:r w:rsidR="00086C0D" w:rsidRPr="00567332">
              <w:t xml:space="preserve"> </w:t>
            </w:r>
          </w:p>
        </w:tc>
        <w:tc>
          <w:tcPr>
            <w:tcW w:w="7082" w:type="dxa"/>
            <w:vAlign w:val="center"/>
          </w:tcPr>
          <w:p w14:paraId="44ABAC67" w14:textId="51578F24" w:rsidR="00086C0D" w:rsidRPr="00567332" w:rsidRDefault="00A008FE" w:rsidP="00083E75">
            <w:r w:rsidRPr="00567332">
              <w:t xml:space="preserve">УФПС </w:t>
            </w:r>
            <w:r w:rsidR="00083E75">
              <w:t>Тверской области</w:t>
            </w:r>
          </w:p>
        </w:tc>
      </w:tr>
      <w:tr w:rsidR="00152075" w:rsidRPr="00152075" w14:paraId="3B07FC83" w14:textId="77777777" w:rsidTr="00376FF0">
        <w:tc>
          <w:tcPr>
            <w:tcW w:w="562" w:type="dxa"/>
            <w:vAlign w:val="center"/>
          </w:tcPr>
          <w:p w14:paraId="25BC9259" w14:textId="77777777" w:rsidR="00086C0D" w:rsidRPr="00567332" w:rsidRDefault="00086C0D" w:rsidP="00086C0D">
            <w:pPr>
              <w:jc w:val="center"/>
            </w:pPr>
            <w:r w:rsidRPr="00567332">
              <w:t>2</w:t>
            </w:r>
          </w:p>
        </w:tc>
        <w:tc>
          <w:tcPr>
            <w:tcW w:w="1701" w:type="dxa"/>
            <w:vAlign w:val="center"/>
          </w:tcPr>
          <w:p w14:paraId="4E471887" w14:textId="2ED9BFE7" w:rsidR="00086C0D" w:rsidRPr="00567332" w:rsidRDefault="00885387" w:rsidP="00086C0D">
            <w:r>
              <w:t>Исполнитель</w:t>
            </w:r>
          </w:p>
        </w:tc>
        <w:tc>
          <w:tcPr>
            <w:tcW w:w="7082" w:type="dxa"/>
            <w:vAlign w:val="center"/>
          </w:tcPr>
          <w:p w14:paraId="1884D5BA" w14:textId="376BBDB8" w:rsidR="00086C0D" w:rsidRPr="00567332" w:rsidRDefault="00885387" w:rsidP="00C95FD0">
            <w:r>
              <w:t>Исполнитель</w:t>
            </w:r>
            <w:r w:rsidR="00086C0D" w:rsidRPr="00567332">
              <w:t xml:space="preserve"> – юридическое или физическое лицо, которое обязуется </w:t>
            </w:r>
            <w:r w:rsidR="00C95FD0">
              <w:t>оказать услуги</w:t>
            </w:r>
            <w:r w:rsidR="00637300">
              <w:t xml:space="preserve"> для</w:t>
            </w:r>
            <w:r w:rsidR="00086C0D" w:rsidRPr="00567332">
              <w:t xml:space="preserve"> Заказчик</w:t>
            </w:r>
            <w:r w:rsidR="00637300">
              <w:t>а</w:t>
            </w:r>
            <w:r w:rsidR="00086C0D" w:rsidRPr="00567332">
              <w:t xml:space="preserve"> в соответствии с заключенным договором возмездного </w:t>
            </w:r>
            <w:r w:rsidR="00C95FD0">
              <w:t>оказываемых услуг</w:t>
            </w:r>
            <w:r w:rsidR="00D97443" w:rsidRPr="00567332">
              <w:t>.</w:t>
            </w:r>
          </w:p>
        </w:tc>
      </w:tr>
      <w:tr w:rsidR="00152075" w:rsidRPr="00152075" w14:paraId="62CC39CA" w14:textId="77777777" w:rsidTr="00376FF0">
        <w:tc>
          <w:tcPr>
            <w:tcW w:w="562" w:type="dxa"/>
          </w:tcPr>
          <w:p w14:paraId="34EAABB3" w14:textId="4634BD5A" w:rsidR="00D97443" w:rsidRPr="00567332" w:rsidRDefault="00D97443" w:rsidP="00D97443">
            <w:pPr>
              <w:jc w:val="center"/>
            </w:pPr>
            <w:r w:rsidRPr="00567332">
              <w:t>3</w:t>
            </w:r>
          </w:p>
        </w:tc>
        <w:tc>
          <w:tcPr>
            <w:tcW w:w="1701" w:type="dxa"/>
            <w:vAlign w:val="center"/>
          </w:tcPr>
          <w:p w14:paraId="29C9B218" w14:textId="0028B69F" w:rsidR="00D97443" w:rsidRPr="00567332" w:rsidRDefault="00D97443" w:rsidP="00D97443">
            <w:r w:rsidRPr="00567332">
              <w:t>Стороны</w:t>
            </w:r>
          </w:p>
        </w:tc>
        <w:tc>
          <w:tcPr>
            <w:tcW w:w="7082" w:type="dxa"/>
            <w:vAlign w:val="center"/>
          </w:tcPr>
          <w:p w14:paraId="39C201CF" w14:textId="73E1883D" w:rsidR="00D97443" w:rsidRPr="00567332" w:rsidRDefault="00D97443" w:rsidP="00122070">
            <w:r w:rsidRPr="00567332">
              <w:t xml:space="preserve">Заказчик, поручающий оказание определённого вида </w:t>
            </w:r>
            <w:r w:rsidR="00637300">
              <w:t>работ</w:t>
            </w:r>
            <w:r w:rsidRPr="00567332">
              <w:t>, и </w:t>
            </w:r>
            <w:r w:rsidR="00885387">
              <w:t>Исполнитель</w:t>
            </w:r>
            <w:r w:rsidRPr="00567332">
              <w:t xml:space="preserve">, обязующийся </w:t>
            </w:r>
            <w:r w:rsidR="00122070">
              <w:t>оказать</w:t>
            </w:r>
            <w:r w:rsidRPr="00567332">
              <w:t xml:space="preserve"> эти </w:t>
            </w:r>
            <w:r w:rsidR="00122070">
              <w:t>услуги</w:t>
            </w:r>
            <w:r w:rsidRPr="00567332">
              <w:t>.</w:t>
            </w:r>
          </w:p>
        </w:tc>
      </w:tr>
      <w:tr w:rsidR="00152075" w:rsidRPr="00152075" w14:paraId="19827132" w14:textId="77777777" w:rsidTr="00376FF0">
        <w:tc>
          <w:tcPr>
            <w:tcW w:w="562" w:type="dxa"/>
          </w:tcPr>
          <w:p w14:paraId="3C6F136B" w14:textId="7BC61728" w:rsidR="00D97443" w:rsidRPr="00567332" w:rsidRDefault="00CC09BC" w:rsidP="00D97443">
            <w:pPr>
              <w:jc w:val="center"/>
            </w:pPr>
            <w:r>
              <w:t>4</w:t>
            </w:r>
          </w:p>
        </w:tc>
        <w:tc>
          <w:tcPr>
            <w:tcW w:w="1701" w:type="dxa"/>
          </w:tcPr>
          <w:p w14:paraId="0C48C3F2" w14:textId="77777777" w:rsidR="00D97443" w:rsidRPr="00567332" w:rsidRDefault="00D97443" w:rsidP="00D97443">
            <w:r w:rsidRPr="00567332">
              <w:t>УФПС</w:t>
            </w:r>
          </w:p>
        </w:tc>
        <w:tc>
          <w:tcPr>
            <w:tcW w:w="7082" w:type="dxa"/>
          </w:tcPr>
          <w:p w14:paraId="5E91C6BF" w14:textId="77777777" w:rsidR="00D97443" w:rsidRPr="00567332" w:rsidRDefault="00D97443" w:rsidP="00D97443">
            <w:r w:rsidRPr="00567332">
              <w:t>Управление федеральной почтовой связи</w:t>
            </w:r>
          </w:p>
        </w:tc>
      </w:tr>
      <w:tr w:rsidR="00152075" w:rsidRPr="00152075" w14:paraId="11940304" w14:textId="77777777" w:rsidTr="00376FF0">
        <w:tc>
          <w:tcPr>
            <w:tcW w:w="562" w:type="dxa"/>
          </w:tcPr>
          <w:p w14:paraId="3F70E042" w14:textId="2815E476" w:rsidR="00A008FE" w:rsidRPr="00567332" w:rsidRDefault="00C11D66" w:rsidP="00A008FE">
            <w:pPr>
              <w:jc w:val="center"/>
            </w:pPr>
            <w:r>
              <w:t>5</w:t>
            </w:r>
          </w:p>
        </w:tc>
        <w:tc>
          <w:tcPr>
            <w:tcW w:w="1701" w:type="dxa"/>
            <w:vAlign w:val="center"/>
          </w:tcPr>
          <w:p w14:paraId="68581173" w14:textId="47A9724A" w:rsidR="00A008FE" w:rsidRPr="00567332" w:rsidRDefault="00A008FE" w:rsidP="00A008FE">
            <w:r w:rsidRPr="00567332">
              <w:t>Объект</w:t>
            </w:r>
          </w:p>
        </w:tc>
        <w:tc>
          <w:tcPr>
            <w:tcW w:w="7082" w:type="dxa"/>
            <w:vAlign w:val="center"/>
          </w:tcPr>
          <w:p w14:paraId="15A261F0" w14:textId="2FDE7C0F" w:rsidR="00A008FE" w:rsidRPr="00567332" w:rsidRDefault="00A008FE" w:rsidP="00083E75">
            <w:r w:rsidRPr="00567332">
              <w:t>Здания</w:t>
            </w:r>
            <w:r w:rsidR="00376FF0">
              <w:t xml:space="preserve"> и помещения</w:t>
            </w:r>
            <w:r w:rsidRPr="00567332">
              <w:t xml:space="preserve"> находящиеся по опр</w:t>
            </w:r>
            <w:r w:rsidR="00376FF0">
              <w:t xml:space="preserve">еделённому адресу и числящиеся </w:t>
            </w:r>
            <w:r w:rsidRPr="00567332">
              <w:t xml:space="preserve">на балансе УФПС </w:t>
            </w:r>
            <w:r w:rsidR="00083E75">
              <w:t>Тверской области</w:t>
            </w:r>
          </w:p>
        </w:tc>
      </w:tr>
      <w:tr w:rsidR="00152075" w:rsidRPr="00152075" w14:paraId="453A0326" w14:textId="77777777" w:rsidTr="00376FF0">
        <w:tc>
          <w:tcPr>
            <w:tcW w:w="562" w:type="dxa"/>
            <w:shd w:val="clear" w:color="auto" w:fill="auto"/>
          </w:tcPr>
          <w:p w14:paraId="2CBF460C" w14:textId="5FEFEDDC" w:rsidR="00A008FE" w:rsidRPr="00567332" w:rsidRDefault="00C11D66" w:rsidP="00A008FE">
            <w:pPr>
              <w:jc w:val="center"/>
            </w:pPr>
            <w:r>
              <w:t>6</w:t>
            </w:r>
          </w:p>
        </w:tc>
        <w:tc>
          <w:tcPr>
            <w:tcW w:w="1701" w:type="dxa"/>
            <w:shd w:val="clear" w:color="auto" w:fill="auto"/>
          </w:tcPr>
          <w:p w14:paraId="40EF0B22" w14:textId="0A545FF2" w:rsidR="00A008FE" w:rsidRPr="00567332" w:rsidRDefault="00A008FE" w:rsidP="00A008FE">
            <w:r w:rsidRPr="00567332">
              <w:t>ТЗ</w:t>
            </w:r>
          </w:p>
        </w:tc>
        <w:tc>
          <w:tcPr>
            <w:tcW w:w="7082" w:type="dxa"/>
            <w:shd w:val="clear" w:color="auto" w:fill="auto"/>
          </w:tcPr>
          <w:p w14:paraId="2D8AE9D9" w14:textId="61F17E36" w:rsidR="00A008FE" w:rsidRPr="00567332" w:rsidRDefault="00A008FE" w:rsidP="00A008FE">
            <w:r w:rsidRPr="00567332">
              <w:t>Техническое задание</w:t>
            </w:r>
          </w:p>
        </w:tc>
      </w:tr>
    </w:tbl>
    <w:p w14:paraId="68DF4FF5" w14:textId="77777777" w:rsidR="00696693" w:rsidRPr="00977E8E" w:rsidRDefault="00696693" w:rsidP="00CE1260">
      <w:pPr>
        <w:jc w:val="center"/>
        <w:rPr>
          <w:sz w:val="26"/>
          <w:szCs w:val="26"/>
        </w:rPr>
      </w:pPr>
    </w:p>
    <w:p w14:paraId="5A0B58F9" w14:textId="429A85FD" w:rsidR="00892D6E" w:rsidRPr="0037648F" w:rsidRDefault="00696693" w:rsidP="00CE1260">
      <w:pPr>
        <w:jc w:val="center"/>
        <w:rPr>
          <w:b/>
          <w:sz w:val="26"/>
          <w:szCs w:val="26"/>
        </w:rPr>
      </w:pPr>
      <w:r w:rsidRPr="0037648F">
        <w:rPr>
          <w:b/>
          <w:sz w:val="26"/>
          <w:szCs w:val="26"/>
        </w:rPr>
        <w:t>2.</w:t>
      </w:r>
      <w:r w:rsidR="008B6159" w:rsidRPr="0037648F">
        <w:rPr>
          <w:b/>
          <w:sz w:val="26"/>
          <w:szCs w:val="26"/>
        </w:rPr>
        <w:t xml:space="preserve"> </w:t>
      </w:r>
      <w:r w:rsidRPr="0037648F">
        <w:rPr>
          <w:b/>
          <w:sz w:val="26"/>
          <w:szCs w:val="26"/>
        </w:rPr>
        <w:t xml:space="preserve">НАИМЕНОВАНИЕ </w:t>
      </w:r>
      <w:r w:rsidR="00742F38">
        <w:rPr>
          <w:b/>
          <w:sz w:val="26"/>
          <w:szCs w:val="26"/>
        </w:rPr>
        <w:t>РАБОТЫ</w:t>
      </w:r>
    </w:p>
    <w:p w14:paraId="7D4D6A28" w14:textId="77777777" w:rsidR="00FE606C" w:rsidRDefault="00FE606C" w:rsidP="00FE606C">
      <w:pPr>
        <w:ind w:firstLine="708"/>
      </w:pPr>
    </w:p>
    <w:p w14:paraId="4F300A79" w14:textId="77777777" w:rsidR="00083E75" w:rsidRDefault="00083E75" w:rsidP="00696693">
      <w:pPr>
        <w:ind w:firstLine="708"/>
        <w:jc w:val="center"/>
      </w:pPr>
      <w:r w:rsidRPr="00083E75">
        <w:t>Оказание услуг по поверке приборов учета тепла на объектах УФПС Тверской области.</w:t>
      </w:r>
    </w:p>
    <w:p w14:paraId="1A02AA09" w14:textId="77777777" w:rsidR="00083E75" w:rsidRDefault="00083E75" w:rsidP="00696693">
      <w:pPr>
        <w:ind w:firstLine="708"/>
        <w:jc w:val="center"/>
      </w:pPr>
    </w:p>
    <w:p w14:paraId="1FFFE67D" w14:textId="5B5D012B" w:rsidR="00696693" w:rsidRPr="00292C0D" w:rsidRDefault="00696693" w:rsidP="00696693">
      <w:pPr>
        <w:ind w:firstLine="708"/>
        <w:jc w:val="center"/>
        <w:rPr>
          <w:b/>
        </w:rPr>
      </w:pPr>
      <w:r w:rsidRPr="00292C0D">
        <w:rPr>
          <w:b/>
        </w:rPr>
        <w:t xml:space="preserve">3. ОПИСАНИЕ </w:t>
      </w:r>
      <w:r w:rsidR="00742F38">
        <w:rPr>
          <w:b/>
        </w:rPr>
        <w:t>РАБОТЫ</w:t>
      </w:r>
      <w:r w:rsidRPr="00292C0D">
        <w:rPr>
          <w:b/>
        </w:rPr>
        <w:t>, ЦЕЛЬ И ЗАДАЧИ</w:t>
      </w:r>
    </w:p>
    <w:p w14:paraId="3739FEC3" w14:textId="77777777" w:rsidR="005D0717" w:rsidRPr="00292C0D" w:rsidRDefault="005D0717" w:rsidP="00696693">
      <w:pPr>
        <w:ind w:firstLine="708"/>
        <w:jc w:val="center"/>
        <w:rPr>
          <w:b/>
        </w:rPr>
      </w:pPr>
    </w:p>
    <w:p w14:paraId="46EF3EE7" w14:textId="7FB94DEE" w:rsidR="005D0717" w:rsidRDefault="00CA07E1" w:rsidP="00D76F7B">
      <w:pPr>
        <w:ind w:firstLine="708"/>
        <w:jc w:val="both"/>
        <w:rPr>
          <w:bCs/>
        </w:rPr>
      </w:pPr>
      <w:r w:rsidRPr="00292C0D">
        <w:rPr>
          <w:bCs/>
        </w:rPr>
        <w:t xml:space="preserve">3.1. </w:t>
      </w:r>
      <w:r w:rsidR="00C95FD0" w:rsidRPr="00C95FD0">
        <w:rPr>
          <w:bCs/>
        </w:rPr>
        <w:t>Оказание услуг по поверк</w:t>
      </w:r>
      <w:r w:rsidR="00083E75">
        <w:rPr>
          <w:bCs/>
        </w:rPr>
        <w:t xml:space="preserve">е </w:t>
      </w:r>
      <w:r w:rsidR="00C95FD0" w:rsidRPr="00C95FD0">
        <w:rPr>
          <w:bCs/>
        </w:rPr>
        <w:t xml:space="preserve">приборов учета </w:t>
      </w:r>
      <w:r w:rsidR="00083E75">
        <w:rPr>
          <w:bCs/>
        </w:rPr>
        <w:t>тепла.</w:t>
      </w:r>
    </w:p>
    <w:p w14:paraId="4812B1BA" w14:textId="2E9CEC22" w:rsidR="00497746" w:rsidRDefault="00497746" w:rsidP="00497746">
      <w:pPr>
        <w:jc w:val="both"/>
      </w:pPr>
      <w:r>
        <w:t xml:space="preserve">            </w:t>
      </w:r>
      <w:r w:rsidR="004C024D">
        <w:t xml:space="preserve">3.2. Основной целью работ, является </w:t>
      </w:r>
      <w:r w:rsidR="00445C54">
        <w:t xml:space="preserve">продление срока поверки приборов учёта </w:t>
      </w:r>
      <w:r w:rsidR="00083E75">
        <w:t>тепла</w:t>
      </w:r>
      <w:r w:rsidR="00445C54">
        <w:t xml:space="preserve"> с возможностью их дальнейшей эксплуатации</w:t>
      </w:r>
      <w:r>
        <w:t>.</w:t>
      </w:r>
    </w:p>
    <w:p w14:paraId="634D095E" w14:textId="7A20D92D" w:rsidR="009F1544" w:rsidRDefault="00740EB0" w:rsidP="009F1544">
      <w:pPr>
        <w:autoSpaceDE w:val="0"/>
        <w:autoSpaceDN w:val="0"/>
        <w:adjustRightInd w:val="0"/>
        <w:ind w:firstLine="708"/>
        <w:jc w:val="both"/>
      </w:pPr>
      <w:r w:rsidRPr="008F6B4A">
        <w:t>3.</w:t>
      </w:r>
      <w:r w:rsidR="00083E75">
        <w:t>3</w:t>
      </w:r>
      <w:r w:rsidRPr="008F6B4A">
        <w:t xml:space="preserve">. </w:t>
      </w:r>
      <w:r w:rsidR="00316FAA">
        <w:rPr>
          <w:bCs/>
        </w:rPr>
        <w:t>Адреса объектов и п</w:t>
      </w:r>
      <w:r w:rsidR="008A7996" w:rsidRPr="008F6B4A">
        <w:rPr>
          <w:bCs/>
        </w:rPr>
        <w:t xml:space="preserve">еречень </w:t>
      </w:r>
      <w:r w:rsidR="00316FAA">
        <w:rPr>
          <w:bCs/>
        </w:rPr>
        <w:t>оборудования, подлежащего поверке,</w:t>
      </w:r>
      <w:r w:rsidR="00BB767F" w:rsidRPr="008F6B4A">
        <w:rPr>
          <w:bCs/>
        </w:rPr>
        <w:t xml:space="preserve"> указан в Приложение №1 к Т</w:t>
      </w:r>
      <w:r w:rsidR="008A7996" w:rsidRPr="008F6B4A">
        <w:rPr>
          <w:bCs/>
        </w:rPr>
        <w:t>ехническому заданию</w:t>
      </w:r>
      <w:r w:rsidR="005A5117">
        <w:t>.</w:t>
      </w:r>
    </w:p>
    <w:p w14:paraId="34B76EE2" w14:textId="77777777" w:rsidR="003B7E8B" w:rsidRPr="008F6B4A" w:rsidRDefault="003B7E8B" w:rsidP="009F1544">
      <w:pPr>
        <w:autoSpaceDE w:val="0"/>
        <w:autoSpaceDN w:val="0"/>
        <w:adjustRightInd w:val="0"/>
        <w:ind w:firstLine="708"/>
        <w:jc w:val="both"/>
      </w:pPr>
    </w:p>
    <w:p w14:paraId="67C3DC1A" w14:textId="5F72828A" w:rsidR="007060AB" w:rsidRPr="0005162A" w:rsidRDefault="007060AB" w:rsidP="003A49EE">
      <w:pPr>
        <w:ind w:firstLine="708"/>
        <w:jc w:val="center"/>
        <w:rPr>
          <w:b/>
          <w:bCs/>
        </w:rPr>
      </w:pPr>
      <w:r w:rsidRPr="0005162A">
        <w:rPr>
          <w:b/>
          <w:bCs/>
        </w:rPr>
        <w:t>4.</w:t>
      </w:r>
      <w:r w:rsidR="008B6159" w:rsidRPr="0005162A">
        <w:rPr>
          <w:b/>
          <w:bCs/>
        </w:rPr>
        <w:t xml:space="preserve"> </w:t>
      </w:r>
      <w:r w:rsidRPr="0005162A">
        <w:rPr>
          <w:b/>
          <w:bCs/>
        </w:rPr>
        <w:t xml:space="preserve">ТРЕБОВАНИЯ К СРОКУ И МЕСТУ </w:t>
      </w:r>
      <w:r w:rsidR="00C95FD0">
        <w:rPr>
          <w:b/>
          <w:bCs/>
        </w:rPr>
        <w:t>ОКОЗАНИЯ УСЛУГ</w:t>
      </w:r>
    </w:p>
    <w:p w14:paraId="5FDFC834" w14:textId="77777777" w:rsidR="005D0717" w:rsidRPr="000E1CA1" w:rsidRDefault="005D0717" w:rsidP="003A49EE">
      <w:pPr>
        <w:ind w:firstLine="708"/>
        <w:jc w:val="center"/>
        <w:rPr>
          <w:bCs/>
        </w:rPr>
      </w:pPr>
    </w:p>
    <w:p w14:paraId="27106F46" w14:textId="40C04303" w:rsidR="00A36152" w:rsidRPr="0018500B" w:rsidRDefault="00A36152" w:rsidP="00787641">
      <w:pPr>
        <w:pStyle w:val="ab"/>
        <w:shd w:val="clear" w:color="auto" w:fill="FFFFFF"/>
        <w:spacing w:after="0" w:line="240" w:lineRule="auto"/>
        <w:ind w:left="0" w:firstLine="709"/>
        <w:jc w:val="both"/>
        <w:rPr>
          <w:rFonts w:ascii="Times New Roman" w:hAnsi="Times New Roman" w:cs="Times New Roman"/>
          <w:bCs/>
          <w:sz w:val="24"/>
          <w:szCs w:val="24"/>
        </w:rPr>
      </w:pPr>
      <w:r w:rsidRPr="0018500B">
        <w:rPr>
          <w:rFonts w:ascii="Times New Roman" w:hAnsi="Times New Roman" w:cs="Times New Roman"/>
          <w:bCs/>
          <w:sz w:val="24"/>
          <w:szCs w:val="24"/>
        </w:rPr>
        <w:t xml:space="preserve">4.1. Период </w:t>
      </w:r>
      <w:r w:rsidR="00C95FD0">
        <w:rPr>
          <w:rFonts w:ascii="Times New Roman" w:hAnsi="Times New Roman" w:cs="Times New Roman"/>
          <w:bCs/>
          <w:sz w:val="24"/>
          <w:szCs w:val="24"/>
        </w:rPr>
        <w:t>оказания услуг</w:t>
      </w:r>
      <w:r w:rsidRPr="0018500B">
        <w:rPr>
          <w:rFonts w:ascii="Times New Roman" w:hAnsi="Times New Roman" w:cs="Times New Roman"/>
          <w:bCs/>
          <w:sz w:val="24"/>
          <w:szCs w:val="24"/>
        </w:rPr>
        <w:t xml:space="preserve">: </w:t>
      </w:r>
      <w:r w:rsidR="00612FD7" w:rsidRPr="0018500B">
        <w:rPr>
          <w:rFonts w:ascii="Times New Roman" w:hAnsi="Times New Roman" w:cs="Times New Roman"/>
          <w:bCs/>
          <w:sz w:val="24"/>
          <w:szCs w:val="24"/>
        </w:rPr>
        <w:t>с момента подписания Договора</w:t>
      </w:r>
      <w:r w:rsidR="00B368D3">
        <w:rPr>
          <w:rFonts w:ascii="Times New Roman" w:hAnsi="Times New Roman" w:cs="Times New Roman"/>
          <w:bCs/>
          <w:sz w:val="24"/>
          <w:szCs w:val="24"/>
        </w:rPr>
        <w:t>.</w:t>
      </w:r>
    </w:p>
    <w:p w14:paraId="223A4474" w14:textId="14C5E2C4" w:rsidR="00A008FE" w:rsidRPr="0018500B" w:rsidRDefault="00A36152" w:rsidP="00265254">
      <w:pPr>
        <w:pStyle w:val="ab"/>
        <w:shd w:val="clear" w:color="auto" w:fill="FFFFFF"/>
        <w:spacing w:after="0" w:line="240" w:lineRule="auto"/>
        <w:ind w:left="0" w:firstLine="709"/>
        <w:jc w:val="both"/>
        <w:rPr>
          <w:rFonts w:ascii="Times New Roman" w:hAnsi="Times New Roman" w:cs="Times New Roman"/>
          <w:bCs/>
          <w:sz w:val="24"/>
          <w:szCs w:val="24"/>
        </w:rPr>
      </w:pPr>
      <w:r w:rsidRPr="0018500B">
        <w:rPr>
          <w:rFonts w:ascii="Times New Roman" w:hAnsi="Times New Roman" w:cs="Times New Roman"/>
          <w:bCs/>
          <w:sz w:val="24"/>
          <w:szCs w:val="24"/>
        </w:rPr>
        <w:t xml:space="preserve">4.2. Срок действия Договора: с момента подписания Договора </w:t>
      </w:r>
      <w:r w:rsidR="00316FAA">
        <w:rPr>
          <w:rFonts w:ascii="Times New Roman" w:hAnsi="Times New Roman" w:cs="Times New Roman"/>
          <w:bCs/>
          <w:sz w:val="24"/>
          <w:szCs w:val="24"/>
        </w:rPr>
        <w:t xml:space="preserve">до </w:t>
      </w:r>
      <w:r w:rsidR="007E335E">
        <w:rPr>
          <w:rFonts w:ascii="Times New Roman" w:hAnsi="Times New Roman" w:cs="Times New Roman"/>
          <w:bCs/>
          <w:sz w:val="24"/>
          <w:szCs w:val="24"/>
        </w:rPr>
        <w:t>31</w:t>
      </w:r>
      <w:r w:rsidR="00316FAA">
        <w:rPr>
          <w:rFonts w:ascii="Times New Roman" w:hAnsi="Times New Roman" w:cs="Times New Roman"/>
          <w:bCs/>
          <w:sz w:val="24"/>
          <w:szCs w:val="24"/>
        </w:rPr>
        <w:t xml:space="preserve"> </w:t>
      </w:r>
      <w:r w:rsidR="007E335E">
        <w:rPr>
          <w:rFonts w:ascii="Times New Roman" w:hAnsi="Times New Roman" w:cs="Times New Roman"/>
          <w:bCs/>
          <w:sz w:val="24"/>
          <w:szCs w:val="24"/>
        </w:rPr>
        <w:t>декабря</w:t>
      </w:r>
      <w:r w:rsidR="00083E75">
        <w:rPr>
          <w:rFonts w:ascii="Times New Roman" w:hAnsi="Times New Roman" w:cs="Times New Roman"/>
          <w:bCs/>
          <w:sz w:val="24"/>
          <w:szCs w:val="24"/>
        </w:rPr>
        <w:t xml:space="preserve"> 2026</w:t>
      </w:r>
      <w:r w:rsidR="00316FAA">
        <w:rPr>
          <w:rFonts w:ascii="Times New Roman" w:hAnsi="Times New Roman" w:cs="Times New Roman"/>
          <w:bCs/>
          <w:sz w:val="24"/>
          <w:szCs w:val="24"/>
        </w:rPr>
        <w:t xml:space="preserve"> года</w:t>
      </w:r>
      <w:r w:rsidR="00A008FE" w:rsidRPr="0018500B">
        <w:rPr>
          <w:rFonts w:ascii="Times New Roman" w:hAnsi="Times New Roman" w:cs="Times New Roman"/>
          <w:bCs/>
          <w:sz w:val="24"/>
          <w:szCs w:val="24"/>
        </w:rPr>
        <w:t>.</w:t>
      </w:r>
    </w:p>
    <w:p w14:paraId="05988A4C" w14:textId="596E591F" w:rsidR="00856873" w:rsidRPr="0018500B" w:rsidRDefault="00A36152" w:rsidP="00A008FE">
      <w:pPr>
        <w:pStyle w:val="ab"/>
        <w:shd w:val="clear" w:color="auto" w:fill="FFFFFF"/>
        <w:spacing w:after="0" w:line="240" w:lineRule="auto"/>
        <w:ind w:left="0" w:firstLine="709"/>
        <w:jc w:val="both"/>
        <w:rPr>
          <w:rFonts w:ascii="Times New Roman" w:hAnsi="Times New Roman" w:cs="Times New Roman"/>
          <w:bCs/>
          <w:sz w:val="24"/>
          <w:szCs w:val="24"/>
        </w:rPr>
      </w:pPr>
      <w:r w:rsidRPr="0018500B">
        <w:rPr>
          <w:rFonts w:ascii="Times New Roman" w:hAnsi="Times New Roman" w:cs="Times New Roman"/>
          <w:bCs/>
          <w:sz w:val="24"/>
          <w:szCs w:val="24"/>
        </w:rPr>
        <w:t xml:space="preserve">4.3. Место </w:t>
      </w:r>
      <w:r w:rsidR="00C95FD0">
        <w:rPr>
          <w:rFonts w:ascii="Times New Roman" w:hAnsi="Times New Roman" w:cs="Times New Roman"/>
          <w:bCs/>
          <w:sz w:val="24"/>
          <w:szCs w:val="24"/>
        </w:rPr>
        <w:t>оказания услуг</w:t>
      </w:r>
      <w:r w:rsidR="00281A84" w:rsidRPr="0018500B">
        <w:rPr>
          <w:rFonts w:ascii="Times New Roman" w:hAnsi="Times New Roman" w:cs="Times New Roman"/>
          <w:bCs/>
          <w:sz w:val="24"/>
          <w:szCs w:val="24"/>
        </w:rPr>
        <w:t>:</w:t>
      </w:r>
      <w:r w:rsidRPr="0018500B">
        <w:rPr>
          <w:rFonts w:ascii="Times New Roman" w:hAnsi="Times New Roman" w:cs="Times New Roman"/>
          <w:bCs/>
          <w:sz w:val="24"/>
          <w:szCs w:val="24"/>
        </w:rPr>
        <w:t xml:space="preserve"> </w:t>
      </w:r>
      <w:r w:rsidR="00281A84" w:rsidRPr="0018500B">
        <w:rPr>
          <w:rFonts w:ascii="Times New Roman" w:hAnsi="Times New Roman" w:cs="Times New Roman"/>
          <w:bCs/>
          <w:sz w:val="24"/>
          <w:szCs w:val="24"/>
        </w:rPr>
        <w:t xml:space="preserve">объекты УФПС </w:t>
      </w:r>
      <w:r w:rsidR="00083E75">
        <w:rPr>
          <w:rFonts w:ascii="Times New Roman" w:hAnsi="Times New Roman" w:cs="Times New Roman"/>
          <w:bCs/>
          <w:sz w:val="24"/>
          <w:szCs w:val="24"/>
        </w:rPr>
        <w:t>Тверской области</w:t>
      </w:r>
      <w:r w:rsidR="00C42D90" w:rsidRPr="0018500B">
        <w:rPr>
          <w:rFonts w:ascii="Times New Roman" w:hAnsi="Times New Roman" w:cs="Times New Roman"/>
          <w:bCs/>
          <w:sz w:val="24"/>
          <w:szCs w:val="24"/>
        </w:rPr>
        <w:t>.</w:t>
      </w:r>
    </w:p>
    <w:p w14:paraId="40477DB7" w14:textId="4C22F043" w:rsidR="00856873" w:rsidRPr="0018500B" w:rsidRDefault="00A621D7" w:rsidP="00265254">
      <w:pPr>
        <w:pStyle w:val="ab"/>
        <w:shd w:val="clear" w:color="auto" w:fill="FFFFFF"/>
        <w:spacing w:after="0" w:line="240" w:lineRule="auto"/>
        <w:ind w:left="0" w:firstLine="709"/>
        <w:jc w:val="both"/>
        <w:rPr>
          <w:rFonts w:ascii="Times New Roman" w:hAnsi="Times New Roman" w:cs="Times New Roman"/>
          <w:bCs/>
          <w:sz w:val="24"/>
          <w:szCs w:val="24"/>
        </w:rPr>
      </w:pPr>
      <w:r w:rsidRPr="0018500B">
        <w:rPr>
          <w:rFonts w:ascii="Times New Roman" w:hAnsi="Times New Roman" w:cs="Times New Roman"/>
          <w:bCs/>
          <w:sz w:val="24"/>
          <w:szCs w:val="24"/>
        </w:rPr>
        <w:t>4.4</w:t>
      </w:r>
      <w:r w:rsidR="00972851" w:rsidRPr="0018500B">
        <w:rPr>
          <w:rFonts w:ascii="Times New Roman" w:hAnsi="Times New Roman" w:cs="Times New Roman"/>
          <w:bCs/>
          <w:sz w:val="24"/>
          <w:szCs w:val="24"/>
        </w:rPr>
        <w:t xml:space="preserve">. </w:t>
      </w:r>
      <w:r w:rsidR="00940F2F" w:rsidRPr="0018500B">
        <w:rPr>
          <w:rFonts w:ascii="Times New Roman" w:hAnsi="Times New Roman" w:cs="Times New Roman"/>
          <w:bCs/>
          <w:sz w:val="24"/>
          <w:szCs w:val="24"/>
        </w:rPr>
        <w:t>Перечень объектов</w:t>
      </w:r>
      <w:r w:rsidR="00977E8E" w:rsidRPr="0018500B">
        <w:rPr>
          <w:rFonts w:ascii="Times New Roman" w:hAnsi="Times New Roman" w:cs="Times New Roman"/>
          <w:bCs/>
          <w:sz w:val="24"/>
          <w:szCs w:val="24"/>
        </w:rPr>
        <w:t xml:space="preserve"> указан в Приложении № </w:t>
      </w:r>
      <w:r w:rsidR="00B06038">
        <w:rPr>
          <w:rFonts w:ascii="Times New Roman" w:hAnsi="Times New Roman" w:cs="Times New Roman"/>
          <w:bCs/>
          <w:sz w:val="24"/>
          <w:szCs w:val="24"/>
        </w:rPr>
        <w:t>1</w:t>
      </w:r>
      <w:r w:rsidR="00977E8E" w:rsidRPr="0018500B">
        <w:rPr>
          <w:rFonts w:ascii="Times New Roman" w:hAnsi="Times New Roman" w:cs="Times New Roman"/>
          <w:bCs/>
          <w:sz w:val="24"/>
          <w:szCs w:val="24"/>
        </w:rPr>
        <w:t xml:space="preserve"> к техническому заданию</w:t>
      </w:r>
      <w:r w:rsidR="00117FD5" w:rsidRPr="0018500B">
        <w:rPr>
          <w:rFonts w:ascii="Times New Roman" w:hAnsi="Times New Roman" w:cs="Times New Roman"/>
          <w:bCs/>
          <w:sz w:val="24"/>
          <w:szCs w:val="24"/>
        </w:rPr>
        <w:t>.</w:t>
      </w:r>
    </w:p>
    <w:p w14:paraId="0BEE6523" w14:textId="77777777" w:rsidR="00117FD5" w:rsidRPr="0018500B" w:rsidRDefault="00117FD5" w:rsidP="00265254">
      <w:pPr>
        <w:pStyle w:val="ab"/>
        <w:shd w:val="clear" w:color="auto" w:fill="FFFFFF"/>
        <w:spacing w:after="0" w:line="240" w:lineRule="auto"/>
        <w:ind w:left="0" w:firstLine="709"/>
        <w:jc w:val="both"/>
        <w:rPr>
          <w:rFonts w:ascii="Times New Roman" w:hAnsi="Times New Roman" w:cs="Times New Roman"/>
          <w:bCs/>
          <w:sz w:val="24"/>
          <w:szCs w:val="24"/>
        </w:rPr>
      </w:pPr>
    </w:p>
    <w:p w14:paraId="73617F3D" w14:textId="1FA61A99" w:rsidR="008629E4" w:rsidRPr="0018500B" w:rsidRDefault="008629E4" w:rsidP="00872C9E">
      <w:pPr>
        <w:ind w:firstLine="708"/>
        <w:jc w:val="center"/>
        <w:rPr>
          <w:b/>
          <w:bCs/>
        </w:rPr>
      </w:pPr>
      <w:r w:rsidRPr="0018500B">
        <w:rPr>
          <w:b/>
          <w:bCs/>
        </w:rPr>
        <w:t xml:space="preserve">5. ХАРАКТЕРИСТИКИ </w:t>
      </w:r>
      <w:r w:rsidR="00C95FD0">
        <w:rPr>
          <w:b/>
          <w:bCs/>
        </w:rPr>
        <w:t>ОКАЗЫВАЕМЫХ  УСЛУГ</w:t>
      </w:r>
    </w:p>
    <w:p w14:paraId="7E5B35C0" w14:textId="77777777" w:rsidR="008629E4" w:rsidRPr="0018500B" w:rsidRDefault="008629E4" w:rsidP="008629E4">
      <w:pPr>
        <w:ind w:firstLine="708"/>
        <w:jc w:val="both"/>
        <w:rPr>
          <w:b/>
          <w:bCs/>
        </w:rPr>
      </w:pPr>
    </w:p>
    <w:p w14:paraId="0C2A0ADA" w14:textId="22159187" w:rsidR="00C80B43" w:rsidRPr="00D14A0D" w:rsidRDefault="0059734B" w:rsidP="00C80B43">
      <w:pPr>
        <w:jc w:val="both"/>
        <w:rPr>
          <w:b/>
          <w:bCs/>
        </w:rPr>
      </w:pPr>
      <w:r w:rsidRPr="00D14A0D">
        <w:rPr>
          <w:b/>
          <w:bCs/>
        </w:rPr>
        <w:t>5.1</w:t>
      </w:r>
      <w:r w:rsidR="0045622A">
        <w:rPr>
          <w:b/>
          <w:bCs/>
        </w:rPr>
        <w:t>.</w:t>
      </w:r>
      <w:r w:rsidRPr="00D14A0D">
        <w:rPr>
          <w:b/>
          <w:bCs/>
        </w:rPr>
        <w:t xml:space="preserve"> Перечень </w:t>
      </w:r>
      <w:r w:rsidR="00C95FD0">
        <w:rPr>
          <w:b/>
          <w:bCs/>
        </w:rPr>
        <w:t>оказываемых  услуг</w:t>
      </w:r>
    </w:p>
    <w:p w14:paraId="43EF09AA" w14:textId="77777777" w:rsidR="00C80B43" w:rsidRPr="00D14A0D" w:rsidRDefault="00C80B43" w:rsidP="00C80B43">
      <w:pPr>
        <w:ind w:firstLine="708"/>
        <w:jc w:val="both"/>
        <w:rPr>
          <w:b/>
          <w:bCs/>
        </w:rPr>
      </w:pPr>
    </w:p>
    <w:p w14:paraId="5099777B" w14:textId="10834A0E" w:rsidR="004C024D" w:rsidRDefault="00885387" w:rsidP="003B7E8B">
      <w:pPr>
        <w:ind w:firstLine="709"/>
        <w:jc w:val="both"/>
      </w:pPr>
      <w:r>
        <w:t>Исполнитель</w:t>
      </w:r>
      <w:r w:rsidR="004C024D" w:rsidRPr="004C024D">
        <w:t xml:space="preserve"> должен </w:t>
      </w:r>
      <w:r w:rsidR="00122070">
        <w:t>оказать услуги</w:t>
      </w:r>
      <w:r w:rsidR="004C024D" w:rsidRPr="004C024D">
        <w:t xml:space="preserve"> </w:t>
      </w:r>
      <w:r w:rsidR="00886553">
        <w:t>на объектах</w:t>
      </w:r>
      <w:r w:rsidR="004C024D" w:rsidRPr="004C024D">
        <w:t xml:space="preserve"> Заказчика, указанным в Приложении №1 к Техническому заданию</w:t>
      </w:r>
      <w:r w:rsidR="000E558C">
        <w:t xml:space="preserve"> в соответствии с </w:t>
      </w:r>
      <w:r w:rsidR="000E558C" w:rsidRPr="000E558C">
        <w:t xml:space="preserve">Федеральным законом от 26 июня 2008 г. </w:t>
      </w:r>
      <w:r w:rsidR="000E558C">
        <w:br/>
      </w:r>
      <w:r w:rsidR="000E558C" w:rsidRPr="000E558C">
        <w:t>№ 102-ФЗ «Об обеспечении единства измерений»</w:t>
      </w:r>
      <w:r w:rsidR="004C024D" w:rsidRPr="004C024D">
        <w:t>.</w:t>
      </w:r>
    </w:p>
    <w:p w14:paraId="40768080" w14:textId="3A554D3C" w:rsidR="00B41009" w:rsidRDefault="00B41009" w:rsidP="003B7E8B">
      <w:pPr>
        <w:ind w:firstLine="709"/>
        <w:jc w:val="both"/>
      </w:pPr>
      <w:r w:rsidRPr="00452799">
        <w:rPr>
          <w:bCs/>
        </w:rPr>
        <w:t xml:space="preserve">В стоимость работы входит стоимость </w:t>
      </w:r>
      <w:r w:rsidRPr="00452799">
        <w:t>использования специализированного инструмента, оборудования</w:t>
      </w:r>
      <w:r w:rsidR="000E558C">
        <w:t>,</w:t>
      </w:r>
      <w:r w:rsidRPr="00452799">
        <w:t xml:space="preserve"> инвентаря, расходных и основных материалов</w:t>
      </w:r>
      <w:r w:rsidR="000E558C">
        <w:t xml:space="preserve"> строительных материалов и т.п.</w:t>
      </w:r>
      <w:r w:rsidRPr="00452799">
        <w:t xml:space="preserve"> и </w:t>
      </w:r>
      <w:r w:rsidRPr="00452799">
        <w:lastRenderedPageBreak/>
        <w:t xml:space="preserve">любые иные </w:t>
      </w:r>
      <w:r>
        <w:t>работы</w:t>
      </w:r>
      <w:r w:rsidRPr="00452799">
        <w:t xml:space="preserve"> связанные с обеспечением </w:t>
      </w:r>
      <w:r w:rsidR="00C95FD0">
        <w:t>оказываемых услуг</w:t>
      </w:r>
      <w:r w:rsidRPr="00452799">
        <w:t>, включая все предусмотренные действующим законодательством Российской Федерации налоги и сборы.</w:t>
      </w:r>
    </w:p>
    <w:p w14:paraId="5C83F962" w14:textId="047F8FEC" w:rsidR="000E558C" w:rsidRDefault="003D75C0" w:rsidP="003B7E8B">
      <w:pPr>
        <w:ind w:firstLine="709"/>
        <w:jc w:val="both"/>
      </w:pPr>
      <w:r w:rsidRPr="003D75C0">
        <w:t>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r w:rsidR="000E558C">
        <w:t>.</w:t>
      </w:r>
    </w:p>
    <w:p w14:paraId="456A46C2" w14:textId="6988F21E" w:rsidR="00683288" w:rsidRDefault="00683288" w:rsidP="003B7E8B">
      <w:pPr>
        <w:ind w:firstLine="709"/>
        <w:jc w:val="both"/>
      </w:pPr>
      <w:r>
        <w:t xml:space="preserve">Результат </w:t>
      </w:r>
      <w:r w:rsidR="00C95FD0">
        <w:t>оказываемых услуг</w:t>
      </w:r>
      <w:r>
        <w:t xml:space="preserve"> – </w:t>
      </w:r>
      <w:r w:rsidR="009F747A">
        <w:t xml:space="preserve">нанесение </w:t>
      </w:r>
      <w:r w:rsidR="009F747A" w:rsidRPr="009F747A">
        <w:t>на</w:t>
      </w:r>
      <w:r w:rsidR="009F747A">
        <w:t xml:space="preserve"> средство измерения</w:t>
      </w:r>
      <w:r w:rsidR="009F747A" w:rsidRPr="009F747A">
        <w:t xml:space="preserve"> </w:t>
      </w:r>
      <w:r w:rsidR="009F747A">
        <w:t>знака поверки,</w:t>
      </w:r>
      <w:r w:rsidR="009F747A" w:rsidRPr="009F747A">
        <w:t xml:space="preserve"> выда</w:t>
      </w:r>
      <w:r w:rsidR="009F747A">
        <w:t>ча Заказчику свидетельства</w:t>
      </w:r>
      <w:r w:rsidR="009F747A" w:rsidRPr="009F747A">
        <w:t xml:space="preserve">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t>.</w:t>
      </w:r>
    </w:p>
    <w:p w14:paraId="36E7E6E7" w14:textId="77777777" w:rsidR="00FF0BD6" w:rsidRDefault="00FF0BD6" w:rsidP="00FF0BD6">
      <w:pPr>
        <w:widowControl w:val="0"/>
        <w:autoSpaceDE w:val="0"/>
        <w:autoSpaceDN w:val="0"/>
        <w:adjustRightInd w:val="0"/>
        <w:ind w:firstLine="708"/>
        <w:jc w:val="both"/>
      </w:pPr>
    </w:p>
    <w:p w14:paraId="0A074E41" w14:textId="3580FE48" w:rsidR="00B94B54" w:rsidRPr="007721BE" w:rsidRDefault="00B22626" w:rsidP="00B22626">
      <w:pPr>
        <w:widowControl w:val="0"/>
        <w:shd w:val="clear" w:color="auto" w:fill="FFFFFF"/>
        <w:tabs>
          <w:tab w:val="left" w:pos="1134"/>
        </w:tabs>
        <w:autoSpaceDE w:val="0"/>
        <w:autoSpaceDN w:val="0"/>
        <w:adjustRightInd w:val="0"/>
        <w:jc w:val="both"/>
        <w:rPr>
          <w:b/>
        </w:rPr>
      </w:pPr>
      <w:r w:rsidRPr="007721BE">
        <w:rPr>
          <w:b/>
        </w:rPr>
        <w:t>5.2.</w:t>
      </w:r>
      <w:r w:rsidR="008B6159" w:rsidRPr="007721BE">
        <w:rPr>
          <w:b/>
        </w:rPr>
        <w:t xml:space="preserve"> </w:t>
      </w:r>
      <w:r w:rsidRPr="007721BE">
        <w:rPr>
          <w:b/>
        </w:rPr>
        <w:t xml:space="preserve">Обязанности </w:t>
      </w:r>
      <w:r w:rsidR="00885387">
        <w:rPr>
          <w:b/>
        </w:rPr>
        <w:t>исполнителя</w:t>
      </w:r>
    </w:p>
    <w:p w14:paraId="5551C0CB" w14:textId="77777777" w:rsidR="00EE58D1" w:rsidRPr="00452799" w:rsidRDefault="00EE58D1" w:rsidP="00B22626">
      <w:pPr>
        <w:widowControl w:val="0"/>
        <w:shd w:val="clear" w:color="auto" w:fill="FFFFFF"/>
        <w:tabs>
          <w:tab w:val="left" w:pos="1134"/>
        </w:tabs>
        <w:autoSpaceDE w:val="0"/>
        <w:autoSpaceDN w:val="0"/>
        <w:adjustRightInd w:val="0"/>
        <w:jc w:val="both"/>
      </w:pPr>
    </w:p>
    <w:p w14:paraId="3C5E19E4" w14:textId="3E99B4C7" w:rsidR="00A100CF" w:rsidRPr="00452799" w:rsidRDefault="00885387" w:rsidP="00CA07E1">
      <w:pPr>
        <w:ind w:firstLine="708"/>
        <w:jc w:val="both"/>
        <w:rPr>
          <w:bCs/>
        </w:rPr>
      </w:pPr>
      <w:r>
        <w:rPr>
          <w:bCs/>
        </w:rPr>
        <w:t>Исполнитель</w:t>
      </w:r>
      <w:r w:rsidR="00A100CF" w:rsidRPr="00452799">
        <w:rPr>
          <w:bCs/>
        </w:rPr>
        <w:t xml:space="preserve"> обязан:</w:t>
      </w:r>
    </w:p>
    <w:p w14:paraId="7B3AC604" w14:textId="0A74BB4B" w:rsidR="00EE58D1" w:rsidRPr="00452799" w:rsidRDefault="00A100CF" w:rsidP="00452799">
      <w:pPr>
        <w:ind w:firstLine="708"/>
        <w:jc w:val="both"/>
      </w:pPr>
      <w:r w:rsidRPr="00452799">
        <w:rPr>
          <w:bCs/>
        </w:rPr>
        <w:t>5.2.1. Осуществлять</w:t>
      </w:r>
      <w:r w:rsidR="008475B5" w:rsidRPr="008475B5">
        <w:rPr>
          <w:bCs/>
        </w:rPr>
        <w:t xml:space="preserve"> </w:t>
      </w:r>
      <w:r w:rsidR="008475B5">
        <w:rPr>
          <w:bCs/>
        </w:rPr>
        <w:t>работы</w:t>
      </w:r>
      <w:r w:rsidRPr="00452799">
        <w:rPr>
          <w:bCs/>
        </w:rPr>
        <w:t xml:space="preserve"> </w:t>
      </w:r>
      <w:r w:rsidR="008475B5" w:rsidRPr="008475B5">
        <w:rPr>
          <w:bCs/>
        </w:rPr>
        <w:t xml:space="preserve">по </w:t>
      </w:r>
      <w:r w:rsidR="00B41009">
        <w:t xml:space="preserve">поверке </w:t>
      </w:r>
      <w:r w:rsidR="003F707C">
        <w:t>приборов</w:t>
      </w:r>
      <w:r w:rsidR="00B41009">
        <w:t xml:space="preserve"> учета </w:t>
      </w:r>
      <w:r w:rsidR="00083E75">
        <w:t>тепла</w:t>
      </w:r>
      <w:r w:rsidR="008475B5" w:rsidRPr="008475B5">
        <w:rPr>
          <w:bCs/>
        </w:rPr>
        <w:t xml:space="preserve"> </w:t>
      </w:r>
      <w:r w:rsidRPr="00452799">
        <w:rPr>
          <w:bCs/>
        </w:rPr>
        <w:t xml:space="preserve">для </w:t>
      </w:r>
      <w:r w:rsidRPr="00452799">
        <w:t xml:space="preserve">поддержания </w:t>
      </w:r>
      <w:r w:rsidR="0085422B">
        <w:t>их работоспособности</w:t>
      </w:r>
      <w:r w:rsidRPr="00452799">
        <w:t xml:space="preserve"> в соответствии с требованиями нормативно- технической документации. </w:t>
      </w:r>
    </w:p>
    <w:p w14:paraId="18CB6E7C" w14:textId="19751D83" w:rsidR="00A100CF" w:rsidRPr="00452799" w:rsidRDefault="00C87E04" w:rsidP="00C87E04">
      <w:pPr>
        <w:ind w:firstLine="708"/>
        <w:jc w:val="both"/>
      </w:pPr>
      <w:r w:rsidRPr="00452799">
        <w:rPr>
          <w:bCs/>
        </w:rPr>
        <w:t>5.2.</w:t>
      </w:r>
      <w:r w:rsidR="00452799">
        <w:rPr>
          <w:bCs/>
        </w:rPr>
        <w:t>2</w:t>
      </w:r>
      <w:r w:rsidR="00A100CF" w:rsidRPr="00452799">
        <w:rPr>
          <w:bCs/>
        </w:rPr>
        <w:t xml:space="preserve">. </w:t>
      </w:r>
      <w:r w:rsidR="00A100CF" w:rsidRPr="00452799">
        <w:t xml:space="preserve">Назначить уполномоченное лицо на Объекте, имеющее право отвечать за качество и своевременность </w:t>
      </w:r>
      <w:r w:rsidR="00742F38">
        <w:t>выполнения</w:t>
      </w:r>
      <w:r w:rsidR="00A100CF" w:rsidRPr="00452799">
        <w:t>, разрешения конфликтных ситуаций в случае их возникновения.</w:t>
      </w:r>
    </w:p>
    <w:p w14:paraId="7954092A" w14:textId="7CA5D6C6" w:rsidR="00683288" w:rsidRPr="009E3804" w:rsidRDefault="00683288" w:rsidP="00CF4F33">
      <w:pPr>
        <w:ind w:firstLine="708"/>
        <w:jc w:val="both"/>
        <w:rPr>
          <w:bCs/>
        </w:rPr>
      </w:pPr>
      <w:r>
        <w:rPr>
          <w:bCs/>
        </w:rPr>
        <w:t>5.2.</w:t>
      </w:r>
      <w:r w:rsidR="00461F10">
        <w:rPr>
          <w:bCs/>
        </w:rPr>
        <w:t>3</w:t>
      </w:r>
      <w:r>
        <w:rPr>
          <w:bCs/>
        </w:rPr>
        <w:t xml:space="preserve">. Производить взаимодействие с </w:t>
      </w:r>
      <w:r w:rsidR="003F707C">
        <w:rPr>
          <w:bCs/>
        </w:rPr>
        <w:t>ресурсоснабжающими</w:t>
      </w:r>
      <w:r>
        <w:rPr>
          <w:bCs/>
        </w:rPr>
        <w:t xml:space="preserve"> организациями </w:t>
      </w:r>
      <w:r w:rsidR="003F707C">
        <w:rPr>
          <w:bCs/>
        </w:rPr>
        <w:t>на предмет внесения в базу данных нового срока поверки.</w:t>
      </w:r>
    </w:p>
    <w:p w14:paraId="4B095BBF" w14:textId="7A6B5A45" w:rsidR="00A100CF" w:rsidRPr="009E3804" w:rsidRDefault="00A100CF" w:rsidP="00CF4F33">
      <w:pPr>
        <w:ind w:firstLine="708"/>
        <w:jc w:val="both"/>
        <w:rPr>
          <w:bCs/>
        </w:rPr>
      </w:pPr>
      <w:r w:rsidRPr="009E3804">
        <w:rPr>
          <w:bCs/>
        </w:rPr>
        <w:t>5.2.</w:t>
      </w:r>
      <w:r w:rsidR="009E3804">
        <w:rPr>
          <w:bCs/>
        </w:rPr>
        <w:t>4</w:t>
      </w:r>
      <w:r w:rsidRPr="009E3804">
        <w:rPr>
          <w:bCs/>
        </w:rPr>
        <w:t>. Разгрузку материалов, инструментов, принадлежностей, оборудования проводить своими силами и средствами в специально отведенных Заказчиком местах.</w:t>
      </w:r>
    </w:p>
    <w:p w14:paraId="1637209C" w14:textId="749B6674" w:rsidR="00A100CF" w:rsidRPr="009E3804" w:rsidRDefault="00A100CF" w:rsidP="00CA07E1">
      <w:pPr>
        <w:ind w:firstLine="708"/>
        <w:jc w:val="both"/>
        <w:rPr>
          <w:bCs/>
        </w:rPr>
      </w:pPr>
      <w:r w:rsidRPr="009E3804">
        <w:rPr>
          <w:bCs/>
        </w:rPr>
        <w:t>5.2.</w:t>
      </w:r>
      <w:r w:rsidR="009E3804">
        <w:rPr>
          <w:bCs/>
        </w:rPr>
        <w:t>5</w:t>
      </w:r>
      <w:r w:rsidRPr="009E3804">
        <w:rPr>
          <w:bCs/>
        </w:rPr>
        <w:t>. Обеспечить выполнение своими сотрудниками правил внутреннего распорядка, установленного на Объекте.</w:t>
      </w:r>
    </w:p>
    <w:p w14:paraId="34FF0DD4" w14:textId="0C98B197" w:rsidR="00A100CF" w:rsidRPr="009E3804" w:rsidRDefault="00A100CF" w:rsidP="009B3223">
      <w:pPr>
        <w:ind w:firstLine="708"/>
        <w:jc w:val="both"/>
      </w:pPr>
      <w:r w:rsidRPr="009E3804">
        <w:rPr>
          <w:bCs/>
        </w:rPr>
        <w:t>5.2.</w:t>
      </w:r>
      <w:r w:rsidR="00461F10">
        <w:rPr>
          <w:bCs/>
        </w:rPr>
        <w:t>6</w:t>
      </w:r>
      <w:r w:rsidRPr="009E3804">
        <w:rPr>
          <w:bCs/>
        </w:rPr>
        <w:t xml:space="preserve">. Письменно, не позднее 5 дней </w:t>
      </w:r>
      <w:r w:rsidR="003F707C">
        <w:rPr>
          <w:bCs/>
        </w:rPr>
        <w:t xml:space="preserve">после получения заявки на </w:t>
      </w:r>
      <w:r w:rsidR="00C95FD0">
        <w:rPr>
          <w:bCs/>
        </w:rPr>
        <w:t>оказываемых услуг</w:t>
      </w:r>
      <w:r w:rsidRPr="009E3804">
        <w:rPr>
          <w:bCs/>
        </w:rPr>
        <w:t xml:space="preserve"> представляет Заказчику структуру и персональный состав </w:t>
      </w:r>
      <w:r w:rsidR="009E3804" w:rsidRPr="009E3804">
        <w:rPr>
          <w:bCs/>
        </w:rPr>
        <w:t>ремонтной службы</w:t>
      </w:r>
      <w:r w:rsidRPr="009E3804">
        <w:rPr>
          <w:bCs/>
        </w:rPr>
        <w:t>, а также письменно назначает ответственных лиц</w:t>
      </w:r>
      <w:r w:rsidR="009B3223" w:rsidRPr="009E3804">
        <w:rPr>
          <w:bCs/>
        </w:rPr>
        <w:t>.</w:t>
      </w:r>
      <w:r w:rsidRPr="009E3804">
        <w:rPr>
          <w:bCs/>
        </w:rPr>
        <w:t xml:space="preserve"> </w:t>
      </w:r>
    </w:p>
    <w:p w14:paraId="37C24712" w14:textId="77777777" w:rsidR="00944777" w:rsidRPr="009E3804" w:rsidRDefault="00944777" w:rsidP="00631D15">
      <w:pPr>
        <w:jc w:val="both"/>
        <w:rPr>
          <w:bCs/>
        </w:rPr>
      </w:pPr>
    </w:p>
    <w:p w14:paraId="332D5B33" w14:textId="7FB63EFC" w:rsidR="00944777" w:rsidRPr="009E3804" w:rsidRDefault="00A100CF" w:rsidP="00265254">
      <w:pPr>
        <w:ind w:firstLine="708"/>
        <w:jc w:val="both"/>
        <w:rPr>
          <w:b/>
          <w:bCs/>
        </w:rPr>
      </w:pPr>
      <w:r w:rsidRPr="009E3804">
        <w:rPr>
          <w:b/>
          <w:bCs/>
        </w:rPr>
        <w:t>5</w:t>
      </w:r>
      <w:r w:rsidR="00702FEF" w:rsidRPr="009E3804">
        <w:rPr>
          <w:b/>
          <w:bCs/>
        </w:rPr>
        <w:t>.</w:t>
      </w:r>
      <w:r w:rsidR="00CF4F33" w:rsidRPr="009E3804">
        <w:rPr>
          <w:b/>
          <w:bCs/>
        </w:rPr>
        <w:t>3</w:t>
      </w:r>
      <w:r w:rsidRPr="009E3804">
        <w:rPr>
          <w:b/>
          <w:bCs/>
        </w:rPr>
        <w:t>.</w:t>
      </w:r>
      <w:r w:rsidR="00702FEF" w:rsidRPr="009E3804">
        <w:rPr>
          <w:b/>
          <w:bCs/>
        </w:rPr>
        <w:t xml:space="preserve"> Взаимодействие заказчика и </w:t>
      </w:r>
      <w:r w:rsidR="00885387">
        <w:rPr>
          <w:b/>
          <w:bCs/>
        </w:rPr>
        <w:t>исполнителя</w:t>
      </w:r>
      <w:r w:rsidR="00C12242" w:rsidRPr="009E3804">
        <w:rPr>
          <w:b/>
          <w:bCs/>
        </w:rPr>
        <w:t>.</w:t>
      </w:r>
    </w:p>
    <w:p w14:paraId="6E108F50" w14:textId="77777777" w:rsidR="00944777" w:rsidRPr="0018500B" w:rsidRDefault="00944777" w:rsidP="00631D15">
      <w:pPr>
        <w:jc w:val="both"/>
        <w:rPr>
          <w:bCs/>
        </w:rPr>
      </w:pPr>
    </w:p>
    <w:p w14:paraId="0C56DD76" w14:textId="01DCA5FB"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.1. В целях осуществления взаимодействия с </w:t>
      </w:r>
      <w:r w:rsidR="00885387">
        <w:rPr>
          <w:rFonts w:ascii="Times New Roman" w:hAnsi="Times New Roman" w:cs="Times New Roman"/>
          <w:sz w:val="24"/>
          <w:szCs w:val="24"/>
        </w:rPr>
        <w:t>Исполнителем</w:t>
      </w:r>
      <w:r w:rsidR="00944777" w:rsidRPr="0018500B">
        <w:rPr>
          <w:rFonts w:ascii="Times New Roman" w:hAnsi="Times New Roman" w:cs="Times New Roman"/>
          <w:sz w:val="24"/>
          <w:szCs w:val="24"/>
        </w:rPr>
        <w:t xml:space="preserve"> Заказчик назначает лиц, которые полномочны от имени Заказчика осуществлять проверки и оценивать качество выполнения </w:t>
      </w:r>
      <w:r w:rsidR="00885387">
        <w:rPr>
          <w:rFonts w:ascii="Times New Roman" w:hAnsi="Times New Roman" w:cs="Times New Roman"/>
          <w:sz w:val="24"/>
          <w:szCs w:val="24"/>
        </w:rPr>
        <w:t>Исполнителем</w:t>
      </w:r>
      <w:r w:rsidR="00944777" w:rsidRPr="0018500B">
        <w:rPr>
          <w:rFonts w:ascii="Times New Roman" w:hAnsi="Times New Roman" w:cs="Times New Roman"/>
          <w:sz w:val="24"/>
          <w:szCs w:val="24"/>
        </w:rPr>
        <w:t xml:space="preserve"> своих обязательств и письменно сообщают об этом </w:t>
      </w:r>
      <w:r w:rsidR="00885387">
        <w:rPr>
          <w:rFonts w:ascii="Times New Roman" w:hAnsi="Times New Roman" w:cs="Times New Roman"/>
          <w:sz w:val="24"/>
          <w:szCs w:val="24"/>
        </w:rPr>
        <w:t>Исполнителю</w:t>
      </w:r>
      <w:r w:rsidR="00944777" w:rsidRPr="0018500B">
        <w:rPr>
          <w:rFonts w:ascii="Times New Roman" w:hAnsi="Times New Roman" w:cs="Times New Roman"/>
          <w:sz w:val="24"/>
          <w:szCs w:val="24"/>
        </w:rPr>
        <w:t>.</w:t>
      </w:r>
    </w:p>
    <w:p w14:paraId="7B7AB2D5" w14:textId="4B1EC1D7" w:rsidR="00944777" w:rsidRPr="0018500B" w:rsidRDefault="00CF4F33"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A100CF" w:rsidRPr="0018500B">
        <w:rPr>
          <w:rFonts w:ascii="Times New Roman" w:hAnsi="Times New Roman" w:cs="Times New Roman"/>
          <w:sz w:val="24"/>
          <w:szCs w:val="24"/>
        </w:rPr>
        <w:t>.</w:t>
      </w:r>
      <w:r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2. Заказчик вправе осуществлять контроль и проверку выполнения </w:t>
      </w:r>
      <w:r w:rsidR="00885387">
        <w:rPr>
          <w:rFonts w:ascii="Times New Roman" w:hAnsi="Times New Roman" w:cs="Times New Roman"/>
          <w:sz w:val="24"/>
          <w:szCs w:val="24"/>
        </w:rPr>
        <w:t>Исполнителем</w:t>
      </w:r>
      <w:r w:rsidR="00944777" w:rsidRPr="0018500B">
        <w:rPr>
          <w:rFonts w:ascii="Times New Roman" w:hAnsi="Times New Roman" w:cs="Times New Roman"/>
          <w:sz w:val="24"/>
          <w:szCs w:val="24"/>
        </w:rPr>
        <w:t xml:space="preserve"> своих обязательств в любое время путем периодического осмотра Объект</w:t>
      </w:r>
      <w:r w:rsidR="00F86C71">
        <w:rPr>
          <w:rFonts w:ascii="Times New Roman" w:hAnsi="Times New Roman" w:cs="Times New Roman"/>
          <w:sz w:val="24"/>
          <w:szCs w:val="24"/>
        </w:rPr>
        <w:t>ов</w:t>
      </w:r>
      <w:r w:rsidR="00944777" w:rsidRPr="0018500B">
        <w:rPr>
          <w:rFonts w:ascii="Times New Roman" w:hAnsi="Times New Roman" w:cs="Times New Roman"/>
          <w:sz w:val="24"/>
          <w:szCs w:val="24"/>
        </w:rPr>
        <w:t>.</w:t>
      </w:r>
    </w:p>
    <w:p w14:paraId="2D2B93B6" w14:textId="1E41F79C"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.3. В случае обнаружения каких-либо недостатков, нарушений, низкого качества </w:t>
      </w:r>
      <w:r w:rsidR="00C95FD0">
        <w:rPr>
          <w:rFonts w:ascii="Times New Roman" w:hAnsi="Times New Roman" w:cs="Times New Roman"/>
          <w:sz w:val="24"/>
          <w:szCs w:val="24"/>
        </w:rPr>
        <w:t>оказываемых услуг</w:t>
      </w:r>
      <w:r w:rsidR="00944777" w:rsidRPr="0018500B">
        <w:rPr>
          <w:rFonts w:ascii="Times New Roman" w:hAnsi="Times New Roman" w:cs="Times New Roman"/>
          <w:sz w:val="24"/>
          <w:szCs w:val="24"/>
        </w:rPr>
        <w:t xml:space="preserve">, несоблюдения сроков </w:t>
      </w:r>
      <w:r w:rsidR="00C95FD0">
        <w:rPr>
          <w:rFonts w:ascii="Times New Roman" w:hAnsi="Times New Roman" w:cs="Times New Roman"/>
          <w:sz w:val="24"/>
          <w:szCs w:val="24"/>
        </w:rPr>
        <w:t>оказываемых услуг</w:t>
      </w:r>
      <w:r w:rsidR="00944777" w:rsidRPr="0018500B">
        <w:rPr>
          <w:rFonts w:ascii="Times New Roman" w:hAnsi="Times New Roman" w:cs="Times New Roman"/>
          <w:sz w:val="24"/>
          <w:szCs w:val="24"/>
        </w:rPr>
        <w:t xml:space="preserve">, ненадлежащего выполнения </w:t>
      </w:r>
      <w:r w:rsidR="00885387">
        <w:rPr>
          <w:rFonts w:ascii="Times New Roman" w:hAnsi="Times New Roman" w:cs="Times New Roman"/>
          <w:sz w:val="24"/>
          <w:szCs w:val="24"/>
        </w:rPr>
        <w:t>Исполнителем</w:t>
      </w:r>
      <w:r w:rsidR="00944777" w:rsidRPr="0018500B">
        <w:rPr>
          <w:rFonts w:ascii="Times New Roman" w:hAnsi="Times New Roman" w:cs="Times New Roman"/>
          <w:sz w:val="24"/>
          <w:szCs w:val="24"/>
        </w:rPr>
        <w:t xml:space="preserve"> своих обязательств Заказчик направляет </w:t>
      </w:r>
      <w:r w:rsidR="00885387">
        <w:rPr>
          <w:rFonts w:ascii="Times New Roman" w:hAnsi="Times New Roman" w:cs="Times New Roman"/>
          <w:sz w:val="24"/>
          <w:szCs w:val="24"/>
        </w:rPr>
        <w:t>Исполнителю</w:t>
      </w:r>
      <w:r w:rsidR="00944777" w:rsidRPr="0018500B">
        <w:rPr>
          <w:rFonts w:ascii="Times New Roman" w:hAnsi="Times New Roman" w:cs="Times New Roman"/>
          <w:sz w:val="24"/>
          <w:szCs w:val="24"/>
        </w:rPr>
        <w:t xml:space="preserve"> требование об устранении и/или исправлении обнаруженных недостатков с указанием сроков их устранения и/или исправления.</w:t>
      </w:r>
    </w:p>
    <w:p w14:paraId="6021B843" w14:textId="1CAA6F11"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.4. </w:t>
      </w:r>
      <w:r w:rsidR="00547947" w:rsidRPr="0018500B">
        <w:rPr>
          <w:rFonts w:ascii="Times New Roman" w:hAnsi="Times New Roman" w:cs="Times New Roman"/>
          <w:sz w:val="24"/>
          <w:szCs w:val="24"/>
        </w:rPr>
        <w:t>Устранени</w:t>
      </w:r>
      <w:r w:rsidR="00885387">
        <w:rPr>
          <w:rFonts w:ascii="Times New Roman" w:hAnsi="Times New Roman" w:cs="Times New Roman"/>
          <w:sz w:val="24"/>
          <w:szCs w:val="24"/>
        </w:rPr>
        <w:t>е</w:t>
      </w:r>
      <w:r w:rsidR="00547947" w:rsidRPr="0018500B">
        <w:rPr>
          <w:rFonts w:ascii="Times New Roman" w:hAnsi="Times New Roman" w:cs="Times New Roman"/>
          <w:sz w:val="24"/>
          <w:szCs w:val="24"/>
        </w:rPr>
        <w:t xml:space="preserve"> недостатков производится </w:t>
      </w:r>
      <w:r w:rsidR="00885387">
        <w:rPr>
          <w:rFonts w:ascii="Times New Roman" w:hAnsi="Times New Roman" w:cs="Times New Roman"/>
          <w:sz w:val="24"/>
          <w:szCs w:val="24"/>
        </w:rPr>
        <w:t>Исполнителем</w:t>
      </w:r>
      <w:r w:rsidR="00547947" w:rsidRPr="0018500B">
        <w:rPr>
          <w:rFonts w:ascii="Times New Roman" w:hAnsi="Times New Roman" w:cs="Times New Roman"/>
          <w:sz w:val="24"/>
          <w:szCs w:val="24"/>
        </w:rPr>
        <w:t xml:space="preserve"> в </w:t>
      </w:r>
      <w:r w:rsidR="00885387">
        <w:rPr>
          <w:rFonts w:ascii="Times New Roman" w:hAnsi="Times New Roman" w:cs="Times New Roman"/>
          <w:sz w:val="24"/>
          <w:szCs w:val="24"/>
        </w:rPr>
        <w:t xml:space="preserve">разумные </w:t>
      </w:r>
      <w:r w:rsidR="00547947" w:rsidRPr="0018500B">
        <w:rPr>
          <w:rFonts w:ascii="Times New Roman" w:hAnsi="Times New Roman" w:cs="Times New Roman"/>
          <w:sz w:val="24"/>
          <w:szCs w:val="24"/>
        </w:rPr>
        <w:t>сроки</w:t>
      </w:r>
      <w:r w:rsidR="00885387">
        <w:rPr>
          <w:rFonts w:ascii="Times New Roman" w:hAnsi="Times New Roman" w:cs="Times New Roman"/>
          <w:sz w:val="24"/>
          <w:szCs w:val="24"/>
        </w:rPr>
        <w:t>, установленные Заказчиком.</w:t>
      </w:r>
    </w:p>
    <w:p w14:paraId="08A6D5CF" w14:textId="34A8BD4A"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547947" w:rsidRPr="0018500B">
        <w:rPr>
          <w:rFonts w:ascii="Times New Roman" w:hAnsi="Times New Roman" w:cs="Times New Roman"/>
          <w:sz w:val="24"/>
          <w:szCs w:val="24"/>
        </w:rPr>
        <w:t>.</w:t>
      </w:r>
      <w:r w:rsidR="009B145E">
        <w:rPr>
          <w:rFonts w:ascii="Times New Roman" w:hAnsi="Times New Roman" w:cs="Times New Roman"/>
          <w:sz w:val="24"/>
          <w:szCs w:val="24"/>
        </w:rPr>
        <w:t>5</w:t>
      </w:r>
      <w:r w:rsidR="00944777" w:rsidRPr="0018500B">
        <w:rPr>
          <w:rFonts w:ascii="Times New Roman" w:hAnsi="Times New Roman" w:cs="Times New Roman"/>
          <w:sz w:val="24"/>
          <w:szCs w:val="24"/>
        </w:rPr>
        <w:t xml:space="preserve">. Во всех случаях, когда выполнение </w:t>
      </w:r>
      <w:r w:rsidR="00885387">
        <w:rPr>
          <w:rFonts w:ascii="Times New Roman" w:hAnsi="Times New Roman" w:cs="Times New Roman"/>
          <w:sz w:val="24"/>
          <w:szCs w:val="24"/>
        </w:rPr>
        <w:t>Исполнителем</w:t>
      </w:r>
      <w:r w:rsidR="00944777" w:rsidRPr="0018500B">
        <w:rPr>
          <w:rFonts w:ascii="Times New Roman" w:hAnsi="Times New Roman" w:cs="Times New Roman"/>
          <w:sz w:val="24"/>
          <w:szCs w:val="24"/>
        </w:rPr>
        <w:t xml:space="preserve"> каких-либо из своих обязательств обусловлено получением предварительного согласия или одобрения Заказчика, такое письменное согласие или отказ в его предоставлении должны быть даны Заказчиком в установленный срок.</w:t>
      </w:r>
    </w:p>
    <w:p w14:paraId="6E4FFDD8" w14:textId="28EEA35C" w:rsidR="00944777" w:rsidRPr="0018500B" w:rsidRDefault="00A100CF" w:rsidP="00CF4F33">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944777" w:rsidRPr="0018500B">
        <w:rPr>
          <w:rFonts w:ascii="Times New Roman" w:hAnsi="Times New Roman" w:cs="Times New Roman"/>
          <w:sz w:val="24"/>
          <w:szCs w:val="24"/>
        </w:rPr>
        <w:t>.</w:t>
      </w:r>
      <w:r w:rsidR="00CF4F33" w:rsidRPr="0018500B">
        <w:rPr>
          <w:rFonts w:ascii="Times New Roman" w:hAnsi="Times New Roman" w:cs="Times New Roman"/>
          <w:sz w:val="24"/>
          <w:szCs w:val="24"/>
        </w:rPr>
        <w:t>3</w:t>
      </w:r>
      <w:r w:rsidRPr="0018500B">
        <w:rPr>
          <w:rFonts w:ascii="Times New Roman" w:hAnsi="Times New Roman" w:cs="Times New Roman"/>
          <w:sz w:val="24"/>
          <w:szCs w:val="24"/>
        </w:rPr>
        <w:t>.</w:t>
      </w:r>
      <w:r w:rsidR="009B145E">
        <w:rPr>
          <w:rFonts w:ascii="Times New Roman" w:hAnsi="Times New Roman" w:cs="Times New Roman"/>
          <w:sz w:val="24"/>
          <w:szCs w:val="24"/>
        </w:rPr>
        <w:t>6</w:t>
      </w:r>
      <w:r w:rsidR="00944777" w:rsidRPr="0018500B">
        <w:rPr>
          <w:rFonts w:ascii="Times New Roman" w:hAnsi="Times New Roman" w:cs="Times New Roman"/>
          <w:sz w:val="24"/>
          <w:szCs w:val="24"/>
        </w:rPr>
        <w:t xml:space="preserve">. </w:t>
      </w:r>
      <w:r w:rsidR="00885387">
        <w:rPr>
          <w:rFonts w:ascii="Times New Roman" w:hAnsi="Times New Roman" w:cs="Times New Roman"/>
          <w:sz w:val="24"/>
          <w:szCs w:val="24"/>
        </w:rPr>
        <w:t>Исполнитель</w:t>
      </w:r>
      <w:r w:rsidR="00944777" w:rsidRPr="0018500B">
        <w:rPr>
          <w:rFonts w:ascii="Times New Roman" w:hAnsi="Times New Roman" w:cs="Times New Roman"/>
          <w:sz w:val="24"/>
          <w:szCs w:val="24"/>
        </w:rPr>
        <w:t xml:space="preserve"> обязуется письменно согласовывать с Заказчиком работы, связанные с необходимостью отключения каких-либо инженерных систем не менее чем за 72 (семьдесят два) часа до начала выполнения этих работ, за исключением нештатных (аварийных) ситуаций. Отключение любых инженерных систем и оборудования Заказчика не должно препятствовать нормальной (обычной) работе Объекта (за исключением нештатных (аварийных) ситуаций).</w:t>
      </w:r>
    </w:p>
    <w:p w14:paraId="0DCA2A74" w14:textId="6F6B0ED1" w:rsidR="00944777" w:rsidRPr="0018500B" w:rsidRDefault="00A100CF" w:rsidP="00CF4F33">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lastRenderedPageBreak/>
        <w:t>5</w:t>
      </w:r>
      <w:r w:rsidR="00C0162F" w:rsidRPr="0018500B">
        <w:rPr>
          <w:rFonts w:ascii="Times New Roman" w:hAnsi="Times New Roman" w:cs="Times New Roman"/>
          <w:sz w:val="24"/>
          <w:szCs w:val="24"/>
        </w:rPr>
        <w:t>.</w:t>
      </w:r>
      <w:r w:rsidR="00CF4F33" w:rsidRPr="0018500B">
        <w:rPr>
          <w:rFonts w:ascii="Times New Roman" w:hAnsi="Times New Roman" w:cs="Times New Roman"/>
          <w:sz w:val="24"/>
          <w:szCs w:val="24"/>
        </w:rPr>
        <w:t>3</w:t>
      </w:r>
      <w:r w:rsidRPr="0018500B">
        <w:rPr>
          <w:rFonts w:ascii="Times New Roman" w:hAnsi="Times New Roman" w:cs="Times New Roman"/>
          <w:sz w:val="24"/>
          <w:szCs w:val="24"/>
        </w:rPr>
        <w:t>.</w:t>
      </w:r>
      <w:r w:rsidR="009B145E">
        <w:rPr>
          <w:rFonts w:ascii="Times New Roman" w:hAnsi="Times New Roman" w:cs="Times New Roman"/>
          <w:sz w:val="24"/>
          <w:szCs w:val="24"/>
        </w:rPr>
        <w:t>7</w:t>
      </w:r>
      <w:r w:rsidR="00944777" w:rsidRPr="0018500B">
        <w:rPr>
          <w:rFonts w:ascii="Times New Roman" w:hAnsi="Times New Roman" w:cs="Times New Roman"/>
          <w:sz w:val="24"/>
          <w:szCs w:val="24"/>
        </w:rPr>
        <w:t xml:space="preserve">. Допуск персонала </w:t>
      </w:r>
      <w:r w:rsidR="00885387">
        <w:rPr>
          <w:rFonts w:ascii="Times New Roman" w:hAnsi="Times New Roman" w:cs="Times New Roman"/>
          <w:sz w:val="24"/>
          <w:szCs w:val="24"/>
        </w:rPr>
        <w:t>Исполнителя</w:t>
      </w:r>
      <w:r w:rsidR="00944777" w:rsidRPr="0018500B">
        <w:rPr>
          <w:rFonts w:ascii="Times New Roman" w:hAnsi="Times New Roman" w:cs="Times New Roman"/>
          <w:sz w:val="24"/>
          <w:szCs w:val="24"/>
        </w:rPr>
        <w:t xml:space="preserve"> на Объект осуществлять в строгом соответствии с требованиями службы безопасности Заказчика.</w:t>
      </w:r>
    </w:p>
    <w:p w14:paraId="1FCB55AC" w14:textId="77777777" w:rsidR="00363F96" w:rsidRPr="0018500B" w:rsidRDefault="00363F96" w:rsidP="00977E8E">
      <w:pPr>
        <w:pStyle w:val="ConsPlusNormal"/>
        <w:widowControl/>
        <w:tabs>
          <w:tab w:val="left" w:pos="284"/>
        </w:tabs>
        <w:jc w:val="both"/>
        <w:rPr>
          <w:rFonts w:ascii="Times New Roman" w:hAnsi="Times New Roman" w:cs="Times New Roman"/>
          <w:sz w:val="24"/>
          <w:szCs w:val="24"/>
        </w:rPr>
      </w:pPr>
    </w:p>
    <w:p w14:paraId="56A25D6F" w14:textId="10BEB14F" w:rsidR="00363F96" w:rsidRPr="009E3804" w:rsidRDefault="00363F96" w:rsidP="00363F96">
      <w:pPr>
        <w:jc w:val="center"/>
        <w:rPr>
          <w:b/>
          <w:bCs/>
        </w:rPr>
      </w:pPr>
      <w:r w:rsidRPr="009E3804">
        <w:rPr>
          <w:b/>
          <w:bCs/>
        </w:rPr>
        <w:t xml:space="preserve">6. ТРЕБОВАНИЯ К ПОРЯДКУ </w:t>
      </w:r>
      <w:r w:rsidR="00C95FD0">
        <w:rPr>
          <w:b/>
          <w:bCs/>
        </w:rPr>
        <w:t>ОКАЗЫВАЕМЫХ УСЛУГ</w:t>
      </w:r>
    </w:p>
    <w:p w14:paraId="2DE73CC6" w14:textId="77777777" w:rsidR="00B22626" w:rsidRPr="009E3804" w:rsidRDefault="00B22626" w:rsidP="00B22626">
      <w:pPr>
        <w:pStyle w:val="Default"/>
        <w:rPr>
          <w:b/>
          <w:bCs/>
          <w:color w:val="auto"/>
          <w:szCs w:val="28"/>
          <w:highlight w:val="yellow"/>
        </w:rPr>
      </w:pPr>
    </w:p>
    <w:p w14:paraId="1B133C6B" w14:textId="13197F75" w:rsidR="00B22626" w:rsidRPr="009E3804" w:rsidRDefault="00363F96" w:rsidP="00C80B43">
      <w:pPr>
        <w:pStyle w:val="Default"/>
        <w:rPr>
          <w:b/>
          <w:bCs/>
          <w:color w:val="auto"/>
          <w:szCs w:val="28"/>
        </w:rPr>
      </w:pPr>
      <w:r w:rsidRPr="009E3804">
        <w:rPr>
          <w:b/>
          <w:bCs/>
          <w:color w:val="auto"/>
          <w:szCs w:val="28"/>
        </w:rPr>
        <w:t xml:space="preserve">6.1. Требования к качеству </w:t>
      </w:r>
      <w:r w:rsidR="00C95FD0">
        <w:rPr>
          <w:b/>
          <w:bCs/>
          <w:color w:val="auto"/>
          <w:szCs w:val="28"/>
        </w:rPr>
        <w:t>оказываемых  услуг</w:t>
      </w:r>
    </w:p>
    <w:p w14:paraId="4C018919" w14:textId="77777777" w:rsidR="007F3F83" w:rsidRPr="009E3804" w:rsidRDefault="007F3F83" w:rsidP="00B22626">
      <w:pPr>
        <w:pStyle w:val="Default"/>
        <w:rPr>
          <w:b/>
          <w:bCs/>
          <w:color w:val="auto"/>
          <w:szCs w:val="28"/>
        </w:rPr>
      </w:pPr>
    </w:p>
    <w:p w14:paraId="74BE34D1" w14:textId="3363D48F" w:rsidR="00E06069" w:rsidRDefault="00C95FD0" w:rsidP="00E06069">
      <w:pPr>
        <w:ind w:firstLine="708"/>
        <w:jc w:val="both"/>
      </w:pPr>
      <w:r>
        <w:t>Услуги</w:t>
      </w:r>
      <w:r w:rsidR="00E06069">
        <w:t xml:space="preserve"> должны </w:t>
      </w:r>
      <w:r>
        <w:t>оказыватся</w:t>
      </w:r>
      <w:r w:rsidR="00E06069">
        <w:t xml:space="preserve"> в соответствии с требованиями:</w:t>
      </w:r>
    </w:p>
    <w:p w14:paraId="450811DE" w14:textId="3F3573D2" w:rsidR="004A2E51" w:rsidRDefault="004A2E51" w:rsidP="00E06069">
      <w:pPr>
        <w:ind w:firstLine="708"/>
        <w:jc w:val="both"/>
      </w:pPr>
      <w:r>
        <w:t xml:space="preserve">- </w:t>
      </w:r>
      <w:r w:rsidRPr="000E558C">
        <w:t>Федеральным законом от 26 июня 2008 г. № 102-ФЗ «Об обеспечении единства измерений»</w:t>
      </w:r>
      <w:r>
        <w:t>;</w:t>
      </w:r>
    </w:p>
    <w:p w14:paraId="1BCDE19E" w14:textId="77777777" w:rsidR="00E06069" w:rsidRDefault="00E06069" w:rsidP="00E06069">
      <w:pPr>
        <w:ind w:firstLine="708"/>
        <w:jc w:val="both"/>
      </w:pPr>
      <w:r>
        <w:t>- Правил по охране труда при эксплуатации электроустановок, утвержденных приказом Министерства труда и социальной защиты РФ от 15 декабря 2020 г. N 903н;</w:t>
      </w:r>
    </w:p>
    <w:p w14:paraId="13E8C3B3" w14:textId="77777777" w:rsidR="00E06069" w:rsidRDefault="00E06069" w:rsidP="00E06069">
      <w:pPr>
        <w:ind w:firstLine="708"/>
        <w:jc w:val="both"/>
      </w:pPr>
      <w:r>
        <w:t>- Постановление Правительства РФ от 16.09.2020 N 1479 (ред. от 31.12.2020) "Об утверждении Правил противопожарного режима в Российской Федерации";</w:t>
      </w:r>
    </w:p>
    <w:p w14:paraId="67A40596" w14:textId="2E69477D" w:rsidR="004A2E51" w:rsidRDefault="004A2E51" w:rsidP="00E06069">
      <w:pPr>
        <w:ind w:firstLine="708"/>
        <w:jc w:val="both"/>
      </w:pPr>
      <w:r>
        <w:t xml:space="preserve">- </w:t>
      </w:r>
      <w:r w:rsidRPr="004A2E51">
        <w:t>МДС 21-1.98 Предотвращение распространения пожара. Пособие к СНиП 21-01-97 "Пожарная безопасность зданий и сооружений"</w:t>
      </w:r>
      <w:r>
        <w:t>;</w:t>
      </w:r>
    </w:p>
    <w:p w14:paraId="20E4AAF7" w14:textId="160E46D8" w:rsidR="004A2E51" w:rsidRPr="00F86C71" w:rsidRDefault="004A2E51" w:rsidP="00E06069">
      <w:pPr>
        <w:ind w:firstLine="708"/>
        <w:jc w:val="both"/>
      </w:pPr>
      <w:r>
        <w:t xml:space="preserve">- </w:t>
      </w:r>
      <w:r w:rsidRPr="004A2E51">
        <w:t>СП 347.1325800.2017. Свод правил. Внутренние системы отопления, горячего и холодного водоснабжения.</w:t>
      </w:r>
    </w:p>
    <w:p w14:paraId="621F8319" w14:textId="77777777" w:rsidR="00E06069" w:rsidRPr="00410865" w:rsidRDefault="00E06069" w:rsidP="00D7187A">
      <w:pPr>
        <w:ind w:firstLine="708"/>
        <w:jc w:val="both"/>
      </w:pPr>
    </w:p>
    <w:p w14:paraId="5E95CD4F" w14:textId="49498DAD" w:rsidR="00694D71" w:rsidRPr="00410865" w:rsidRDefault="00261931" w:rsidP="00C80B43">
      <w:pPr>
        <w:rPr>
          <w:b/>
        </w:rPr>
      </w:pPr>
      <w:r w:rsidRPr="00410865">
        <w:rPr>
          <w:b/>
        </w:rPr>
        <w:t>6.2.</w:t>
      </w:r>
      <w:r w:rsidR="00694D71" w:rsidRPr="00410865">
        <w:rPr>
          <w:b/>
        </w:rPr>
        <w:t xml:space="preserve"> Условия </w:t>
      </w:r>
      <w:r w:rsidR="00C95FD0">
        <w:rPr>
          <w:b/>
        </w:rPr>
        <w:t>оказываемых  услуг</w:t>
      </w:r>
    </w:p>
    <w:p w14:paraId="33F225F1" w14:textId="77777777" w:rsidR="00C35C72" w:rsidRPr="00410865" w:rsidRDefault="00C35C72" w:rsidP="00C0534B">
      <w:pPr>
        <w:pStyle w:val="ConsPlusNormal"/>
        <w:ind w:firstLine="708"/>
        <w:jc w:val="both"/>
        <w:rPr>
          <w:rFonts w:ascii="Times New Roman" w:hAnsi="Times New Roman" w:cs="Times New Roman"/>
          <w:sz w:val="24"/>
          <w:szCs w:val="24"/>
        </w:rPr>
      </w:pPr>
    </w:p>
    <w:p w14:paraId="6A643179" w14:textId="5C7A11A7" w:rsidR="00C35C72" w:rsidRPr="00410865" w:rsidRDefault="00C95FD0" w:rsidP="004771B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Оказания услуг</w:t>
      </w:r>
      <w:r w:rsidR="00C35C72" w:rsidRPr="00410865">
        <w:rPr>
          <w:rFonts w:ascii="Times New Roman" w:hAnsi="Times New Roman" w:cs="Times New Roman"/>
          <w:sz w:val="24"/>
          <w:szCs w:val="24"/>
        </w:rPr>
        <w:t xml:space="preserve"> </w:t>
      </w:r>
      <w:r w:rsidR="008475B5" w:rsidRPr="008475B5">
        <w:rPr>
          <w:rFonts w:ascii="Times New Roman" w:hAnsi="Times New Roman" w:cs="Times New Roman"/>
          <w:sz w:val="24"/>
          <w:szCs w:val="24"/>
        </w:rPr>
        <w:t xml:space="preserve">по </w:t>
      </w:r>
      <w:r w:rsidR="00E61FC8">
        <w:rPr>
          <w:rFonts w:ascii="Times New Roman" w:hAnsi="Times New Roman" w:cs="Times New Roman"/>
          <w:sz w:val="24"/>
          <w:szCs w:val="24"/>
        </w:rPr>
        <w:t xml:space="preserve">поверке </w:t>
      </w:r>
      <w:r w:rsidR="00870A3C">
        <w:rPr>
          <w:rFonts w:ascii="Times New Roman" w:hAnsi="Times New Roman" w:cs="Times New Roman"/>
          <w:sz w:val="24"/>
          <w:szCs w:val="24"/>
        </w:rPr>
        <w:t xml:space="preserve">приборов учёта </w:t>
      </w:r>
      <w:r w:rsidR="00083E75">
        <w:rPr>
          <w:rFonts w:ascii="Times New Roman" w:hAnsi="Times New Roman" w:cs="Times New Roman"/>
          <w:sz w:val="24"/>
          <w:szCs w:val="24"/>
        </w:rPr>
        <w:t>тепла</w:t>
      </w:r>
      <w:r w:rsidR="008475B5" w:rsidRPr="008475B5">
        <w:rPr>
          <w:rFonts w:ascii="Times New Roman" w:hAnsi="Times New Roman" w:cs="Times New Roman"/>
          <w:sz w:val="24"/>
          <w:szCs w:val="24"/>
        </w:rPr>
        <w:t xml:space="preserve"> </w:t>
      </w:r>
      <w:r w:rsidR="00C35C72" w:rsidRPr="00410865">
        <w:rPr>
          <w:rFonts w:ascii="Times New Roman" w:hAnsi="Times New Roman" w:cs="Times New Roman"/>
          <w:sz w:val="24"/>
          <w:szCs w:val="24"/>
        </w:rPr>
        <w:t xml:space="preserve">должно осуществляться </w:t>
      </w:r>
      <w:r w:rsidR="00C0534B" w:rsidRPr="00410865">
        <w:rPr>
          <w:rFonts w:ascii="Times New Roman" w:hAnsi="Times New Roman" w:cs="Times New Roman"/>
          <w:sz w:val="24"/>
          <w:szCs w:val="24"/>
        </w:rPr>
        <w:t xml:space="preserve">по </w:t>
      </w:r>
      <w:r w:rsidR="00E06069">
        <w:rPr>
          <w:rFonts w:ascii="Times New Roman" w:hAnsi="Times New Roman" w:cs="Times New Roman"/>
          <w:sz w:val="24"/>
          <w:szCs w:val="24"/>
        </w:rPr>
        <w:t>согласованному графику</w:t>
      </w:r>
      <w:r w:rsidR="00C0534B" w:rsidRPr="00410865">
        <w:rPr>
          <w:rFonts w:ascii="Times New Roman" w:hAnsi="Times New Roman" w:cs="Times New Roman"/>
          <w:sz w:val="24"/>
          <w:szCs w:val="24"/>
        </w:rPr>
        <w:t>, в том числе в</w:t>
      </w:r>
      <w:r w:rsidR="004771BD" w:rsidRPr="00410865">
        <w:rPr>
          <w:rFonts w:ascii="Times New Roman" w:hAnsi="Times New Roman" w:cs="Times New Roman"/>
          <w:sz w:val="24"/>
          <w:szCs w:val="24"/>
        </w:rPr>
        <w:t xml:space="preserve"> выходные и праздничные дни.</w:t>
      </w:r>
      <w:r w:rsidR="008F772F" w:rsidRPr="00410865">
        <w:t xml:space="preserve"> </w:t>
      </w:r>
    </w:p>
    <w:p w14:paraId="20CAD1A4" w14:textId="77777777" w:rsidR="00261931" w:rsidRPr="0018500B" w:rsidRDefault="00261931" w:rsidP="00C35C72">
      <w:pPr>
        <w:pStyle w:val="ConsPlusNormal"/>
        <w:ind w:firstLine="709"/>
        <w:jc w:val="both"/>
        <w:rPr>
          <w:rFonts w:ascii="Times New Roman" w:hAnsi="Times New Roman" w:cs="Times New Roman"/>
          <w:sz w:val="24"/>
          <w:szCs w:val="24"/>
        </w:rPr>
      </w:pPr>
    </w:p>
    <w:p w14:paraId="1FD93C86" w14:textId="77777777" w:rsidR="00261931" w:rsidRPr="00292C0D" w:rsidRDefault="00261931" w:rsidP="00C80B43">
      <w:pPr>
        <w:pStyle w:val="ConsPlusNormal"/>
        <w:ind w:firstLine="0"/>
        <w:rPr>
          <w:rFonts w:ascii="Times New Roman" w:hAnsi="Times New Roman" w:cs="Times New Roman"/>
          <w:b/>
          <w:sz w:val="24"/>
          <w:szCs w:val="24"/>
        </w:rPr>
      </w:pPr>
      <w:r w:rsidRPr="00292C0D">
        <w:rPr>
          <w:rFonts w:ascii="Times New Roman" w:hAnsi="Times New Roman" w:cs="Times New Roman"/>
          <w:b/>
          <w:sz w:val="24"/>
          <w:szCs w:val="24"/>
        </w:rPr>
        <w:t>6.3. Требования к безопасности</w:t>
      </w:r>
    </w:p>
    <w:p w14:paraId="6BF3A024" w14:textId="77777777" w:rsidR="00053CDB" w:rsidRPr="00292C0D" w:rsidRDefault="00053CDB" w:rsidP="00CF4F33">
      <w:pPr>
        <w:widowControl w:val="0"/>
        <w:tabs>
          <w:tab w:val="left" w:pos="1134"/>
        </w:tabs>
        <w:autoSpaceDE w:val="0"/>
        <w:autoSpaceDN w:val="0"/>
        <w:adjustRightInd w:val="0"/>
        <w:jc w:val="both"/>
        <w:rPr>
          <w:b/>
          <w:bCs/>
          <w:sz w:val="28"/>
          <w:szCs w:val="28"/>
        </w:rPr>
      </w:pPr>
    </w:p>
    <w:p w14:paraId="7C537F82" w14:textId="52E6EB82" w:rsidR="006824ED" w:rsidRPr="00292C0D" w:rsidRDefault="00053CDB" w:rsidP="008A4EE6">
      <w:pPr>
        <w:widowControl w:val="0"/>
        <w:tabs>
          <w:tab w:val="left" w:pos="709"/>
        </w:tabs>
        <w:autoSpaceDE w:val="0"/>
        <w:autoSpaceDN w:val="0"/>
        <w:adjustRightInd w:val="0"/>
        <w:ind w:firstLine="709"/>
        <w:jc w:val="both"/>
      </w:pPr>
      <w:r w:rsidRPr="00292C0D">
        <w:t xml:space="preserve">6.3.1. </w:t>
      </w:r>
      <w:r w:rsidR="006824ED" w:rsidRPr="00292C0D">
        <w:t xml:space="preserve">Вся полнота ответственности при </w:t>
      </w:r>
      <w:r w:rsidR="00C95FD0">
        <w:t>оказании услуг</w:t>
      </w:r>
      <w:r w:rsidR="00742F38">
        <w:t xml:space="preserve"> </w:t>
      </w:r>
      <w:r w:rsidR="006824ED" w:rsidRPr="00292C0D">
        <w:t xml:space="preserve">на объекте за соблюдением норм и правил по технике безопасности и пожарной безопасности возлагается на </w:t>
      </w:r>
      <w:r w:rsidR="00885387">
        <w:t>Исполнителя</w:t>
      </w:r>
      <w:r w:rsidR="006824ED" w:rsidRPr="00292C0D">
        <w:t xml:space="preserve">. </w:t>
      </w:r>
    </w:p>
    <w:p w14:paraId="2A4F96F0" w14:textId="3EBD472C" w:rsidR="006824ED" w:rsidRPr="007F1DDA" w:rsidRDefault="00053CDB" w:rsidP="00265254">
      <w:pPr>
        <w:widowControl w:val="0"/>
        <w:tabs>
          <w:tab w:val="left" w:pos="709"/>
        </w:tabs>
        <w:autoSpaceDE w:val="0"/>
        <w:autoSpaceDN w:val="0"/>
        <w:adjustRightInd w:val="0"/>
        <w:ind w:firstLine="709"/>
        <w:jc w:val="both"/>
      </w:pPr>
      <w:r w:rsidRPr="007F1DDA">
        <w:t xml:space="preserve">6.3.2. </w:t>
      </w:r>
      <w:r w:rsidR="00C95FD0">
        <w:t>Услуги должны оказыватся</w:t>
      </w:r>
      <w:r w:rsidRPr="007F1DDA">
        <w:t xml:space="preserve"> </w:t>
      </w:r>
      <w:r w:rsidR="00885387" w:rsidRPr="007F1DDA">
        <w:t>Исполнителем</w:t>
      </w:r>
      <w:r w:rsidR="006824ED" w:rsidRPr="007F1DDA">
        <w:t xml:space="preserve"> при соблюдении:</w:t>
      </w:r>
    </w:p>
    <w:p w14:paraId="4A5E40A4" w14:textId="1B828D7E" w:rsidR="006824ED" w:rsidRPr="00292C0D" w:rsidRDefault="006F53DD" w:rsidP="00265254">
      <w:pPr>
        <w:widowControl w:val="0"/>
        <w:tabs>
          <w:tab w:val="left" w:pos="709"/>
        </w:tabs>
        <w:autoSpaceDE w:val="0"/>
        <w:autoSpaceDN w:val="0"/>
        <w:adjustRightInd w:val="0"/>
        <w:ind w:firstLine="709"/>
        <w:jc w:val="both"/>
      </w:pPr>
      <w:r w:rsidRPr="007F1DDA">
        <w:t xml:space="preserve">- </w:t>
      </w:r>
      <w:r w:rsidR="006824ED" w:rsidRPr="007F1DDA">
        <w:t>законодательства Российской Федерации по охране труда, а также иных нормативных правовых актов</w:t>
      </w:r>
      <w:r w:rsidR="00D27005" w:rsidRPr="007F1DDA">
        <w:t>;</w:t>
      </w:r>
    </w:p>
    <w:p w14:paraId="1CE2AA0C" w14:textId="77618EC4" w:rsidR="006824ED" w:rsidRPr="00292C0D" w:rsidRDefault="006F53DD" w:rsidP="00265254">
      <w:pPr>
        <w:widowControl w:val="0"/>
        <w:tabs>
          <w:tab w:val="left" w:pos="709"/>
        </w:tabs>
        <w:autoSpaceDE w:val="0"/>
        <w:autoSpaceDN w:val="0"/>
        <w:adjustRightInd w:val="0"/>
        <w:ind w:firstLine="709"/>
        <w:jc w:val="both"/>
      </w:pPr>
      <w:r>
        <w:t xml:space="preserve">- </w:t>
      </w:r>
      <w:r w:rsidR="006824ED" w:rsidRPr="00292C0D">
        <w:t>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w:t>
      </w:r>
    </w:p>
    <w:p w14:paraId="3EA2595D" w14:textId="7809E7B2" w:rsidR="006824ED" w:rsidRPr="00292C0D" w:rsidRDefault="006F53DD" w:rsidP="00265254">
      <w:pPr>
        <w:widowControl w:val="0"/>
        <w:tabs>
          <w:tab w:val="left" w:pos="709"/>
        </w:tabs>
        <w:autoSpaceDE w:val="0"/>
        <w:autoSpaceDN w:val="0"/>
        <w:adjustRightInd w:val="0"/>
        <w:ind w:firstLine="709"/>
        <w:jc w:val="both"/>
      </w:pPr>
      <w:r>
        <w:t xml:space="preserve">- </w:t>
      </w:r>
      <w:r w:rsidR="006824ED" w:rsidRPr="00292C0D">
        <w:t>государственных и национальных стандартов системы стандартов безопасности труда;</w:t>
      </w:r>
    </w:p>
    <w:p w14:paraId="754B17CE" w14:textId="6948B06E" w:rsidR="006824ED" w:rsidRPr="00292C0D" w:rsidRDefault="006F53DD" w:rsidP="00265254">
      <w:pPr>
        <w:widowControl w:val="0"/>
        <w:tabs>
          <w:tab w:val="left" w:pos="709"/>
        </w:tabs>
        <w:autoSpaceDE w:val="0"/>
        <w:autoSpaceDN w:val="0"/>
        <w:adjustRightInd w:val="0"/>
        <w:ind w:firstLine="709"/>
        <w:jc w:val="both"/>
      </w:pPr>
      <w:r>
        <w:t xml:space="preserve">- </w:t>
      </w:r>
      <w:r w:rsidR="006824ED" w:rsidRPr="00292C0D">
        <w:t xml:space="preserve">правил безопасности, правила устройства и безопасной эксплуатации, инструкции по безопасности. </w:t>
      </w:r>
    </w:p>
    <w:p w14:paraId="5CDD1D90" w14:textId="4CB4C51D" w:rsidR="006824ED" w:rsidRPr="00292C0D" w:rsidRDefault="00053CDB" w:rsidP="00265254">
      <w:pPr>
        <w:widowControl w:val="0"/>
        <w:tabs>
          <w:tab w:val="left" w:pos="709"/>
        </w:tabs>
        <w:autoSpaceDE w:val="0"/>
        <w:autoSpaceDN w:val="0"/>
        <w:adjustRightInd w:val="0"/>
        <w:ind w:firstLine="709"/>
        <w:jc w:val="both"/>
      </w:pPr>
      <w:r w:rsidRPr="00292C0D">
        <w:t xml:space="preserve">6.3.3. </w:t>
      </w:r>
      <w:r w:rsidR="006824ED" w:rsidRPr="00292C0D">
        <w:t>Ответственность за пожарную безопасность на объекте, своевременное выполнение противопожарных мероприятий, несет персонально руководитель организации</w:t>
      </w:r>
      <w:r w:rsidR="00C0534B" w:rsidRPr="00292C0D">
        <w:t>,</w:t>
      </w:r>
      <w:r w:rsidR="006824ED" w:rsidRPr="00292C0D">
        <w:t xml:space="preserve"> осуществляющей </w:t>
      </w:r>
      <w:r w:rsidR="00F01B6B">
        <w:t>работы</w:t>
      </w:r>
      <w:r w:rsidR="006824ED" w:rsidRPr="00292C0D">
        <w:t xml:space="preserve"> или лицо его заменяющее. </w:t>
      </w:r>
    </w:p>
    <w:p w14:paraId="29C41486" w14:textId="437A001F" w:rsidR="008A28A7" w:rsidRPr="00292C0D" w:rsidRDefault="00053CDB" w:rsidP="00265254">
      <w:pPr>
        <w:widowControl w:val="0"/>
        <w:tabs>
          <w:tab w:val="left" w:pos="709"/>
        </w:tabs>
        <w:autoSpaceDE w:val="0"/>
        <w:autoSpaceDN w:val="0"/>
        <w:adjustRightInd w:val="0"/>
        <w:ind w:firstLine="709"/>
        <w:jc w:val="both"/>
      </w:pPr>
      <w:r w:rsidRPr="00292C0D">
        <w:t xml:space="preserve">6.3.4. </w:t>
      </w:r>
      <w:r w:rsidR="006824ED" w:rsidRPr="00292C0D">
        <w:t xml:space="preserve">Перед началом </w:t>
      </w:r>
      <w:r w:rsidR="00C95FD0">
        <w:t>оказываемых услуг</w:t>
      </w:r>
      <w:r w:rsidR="006824ED" w:rsidRPr="00292C0D">
        <w:t xml:space="preserve"> необходимо провести инструктаж о методах работ, последовательности их выполнения, </w:t>
      </w:r>
      <w:r w:rsidR="00D52429" w:rsidRPr="00292C0D">
        <w:t xml:space="preserve">применения </w:t>
      </w:r>
      <w:r w:rsidR="006824ED" w:rsidRPr="00292C0D">
        <w:t>необходимых средствах индивидуальной защиты.</w:t>
      </w:r>
    </w:p>
    <w:p w14:paraId="62543224" w14:textId="1377D7FF" w:rsidR="006824ED" w:rsidRPr="00292C0D" w:rsidRDefault="00053CDB" w:rsidP="00265254">
      <w:pPr>
        <w:widowControl w:val="0"/>
        <w:tabs>
          <w:tab w:val="left" w:pos="709"/>
        </w:tabs>
        <w:autoSpaceDE w:val="0"/>
        <w:autoSpaceDN w:val="0"/>
        <w:adjustRightInd w:val="0"/>
        <w:ind w:firstLine="709"/>
        <w:jc w:val="both"/>
      </w:pPr>
      <w:r w:rsidRPr="00292C0D">
        <w:t xml:space="preserve">6.3.5. </w:t>
      </w:r>
      <w:r w:rsidR="006824ED" w:rsidRPr="00292C0D">
        <w:t xml:space="preserve">Безопасность </w:t>
      </w:r>
      <w:r w:rsidR="00C95FD0">
        <w:t>оказываемых  услуг</w:t>
      </w:r>
      <w:r w:rsidR="006824ED" w:rsidRPr="00292C0D">
        <w:t xml:space="preserve"> должна обеспечиваться согласно:</w:t>
      </w:r>
    </w:p>
    <w:p w14:paraId="5149D90D" w14:textId="77777777" w:rsidR="0097762C" w:rsidRPr="00292C0D" w:rsidRDefault="0097762C" w:rsidP="0097762C">
      <w:pPr>
        <w:ind w:firstLine="708"/>
        <w:jc w:val="both"/>
      </w:pPr>
      <w:r w:rsidRPr="00292C0D">
        <w:t>- Постановление Правительства РФ от 16.09.2020 N 1479 (ред. от 31.12.2020) "Об утверждении Правил противопожарного режима в Российской Федерации";</w:t>
      </w:r>
    </w:p>
    <w:p w14:paraId="191898F3" w14:textId="77777777" w:rsidR="0097762C" w:rsidRPr="00292C0D" w:rsidRDefault="0097762C" w:rsidP="0097762C">
      <w:pPr>
        <w:ind w:firstLine="708"/>
        <w:jc w:val="both"/>
      </w:pPr>
      <w:r w:rsidRPr="00292C0D">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5FB051DB" w14:textId="77777777" w:rsidR="0097762C" w:rsidRPr="00292C0D" w:rsidRDefault="0097762C" w:rsidP="0097762C">
      <w:pPr>
        <w:ind w:firstLine="708"/>
        <w:jc w:val="both"/>
      </w:pPr>
      <w:r w:rsidRPr="00292C0D">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w:t>
      </w:r>
    </w:p>
    <w:p w14:paraId="0A412583" w14:textId="77777777" w:rsidR="0097762C" w:rsidRPr="00292C0D" w:rsidRDefault="0097762C" w:rsidP="0097762C">
      <w:pPr>
        <w:ind w:firstLine="708"/>
        <w:jc w:val="both"/>
      </w:pPr>
      <w:r w:rsidRPr="00292C0D">
        <w:t>- Приказ Минтруда России от 16.11.2020 N 782н "Об утверждении Правил по охране труда при работе на высоте" (Зарегистрировано в Минюсте России 15.12.2020 N 61477).</w:t>
      </w:r>
    </w:p>
    <w:p w14:paraId="6BCF1799" w14:textId="77777777" w:rsidR="007B57F8" w:rsidRPr="00292C0D" w:rsidRDefault="007B57F8" w:rsidP="00620194">
      <w:pPr>
        <w:pStyle w:val="ConsPlusNormal"/>
        <w:ind w:firstLine="0"/>
        <w:jc w:val="center"/>
        <w:rPr>
          <w:rFonts w:ascii="Times New Roman" w:hAnsi="Times New Roman" w:cs="Times New Roman"/>
          <w:sz w:val="28"/>
          <w:szCs w:val="28"/>
        </w:rPr>
      </w:pPr>
    </w:p>
    <w:p w14:paraId="02C94677" w14:textId="77777777" w:rsidR="00D52429" w:rsidRPr="00292C0D" w:rsidRDefault="007B57F8" w:rsidP="00C80B43">
      <w:pPr>
        <w:pStyle w:val="ConsPlusNormal"/>
        <w:ind w:firstLine="0"/>
        <w:rPr>
          <w:rFonts w:ascii="Times New Roman" w:hAnsi="Times New Roman" w:cs="Times New Roman"/>
          <w:b/>
          <w:sz w:val="24"/>
          <w:szCs w:val="24"/>
        </w:rPr>
      </w:pPr>
      <w:r w:rsidRPr="00292C0D">
        <w:rPr>
          <w:rFonts w:ascii="Times New Roman" w:hAnsi="Times New Roman" w:cs="Times New Roman"/>
          <w:b/>
          <w:sz w:val="24"/>
          <w:szCs w:val="24"/>
        </w:rPr>
        <w:t>6.4. Требования к конфиденциальности</w:t>
      </w:r>
    </w:p>
    <w:p w14:paraId="7EA0FCB2" w14:textId="77777777" w:rsidR="00B7245A" w:rsidRPr="00292C0D" w:rsidRDefault="00B7245A" w:rsidP="00D52429">
      <w:pPr>
        <w:pStyle w:val="ConsPlusNormal"/>
        <w:ind w:firstLine="0"/>
        <w:jc w:val="both"/>
        <w:rPr>
          <w:rFonts w:ascii="Times New Roman" w:hAnsi="Times New Roman" w:cs="Times New Roman"/>
          <w:b/>
          <w:sz w:val="28"/>
          <w:szCs w:val="28"/>
        </w:rPr>
      </w:pPr>
    </w:p>
    <w:p w14:paraId="010B4516" w14:textId="3783B8DD" w:rsidR="007B57F8" w:rsidRPr="00292C0D" w:rsidRDefault="00B7245A" w:rsidP="00B7245A">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6.4.1. Стороны могут</w:t>
      </w:r>
      <w:r w:rsidR="007B57F8" w:rsidRPr="00292C0D">
        <w:rPr>
          <w:rFonts w:ascii="Times New Roman" w:hAnsi="Times New Roman" w:cs="Times New Roman"/>
          <w:sz w:val="24"/>
          <w:szCs w:val="24"/>
        </w:rPr>
        <w:t xml:space="preserve"> </w:t>
      </w:r>
      <w:r w:rsidR="009B4611">
        <w:rPr>
          <w:rFonts w:ascii="Times New Roman" w:hAnsi="Times New Roman" w:cs="Times New Roman"/>
          <w:sz w:val="24"/>
          <w:szCs w:val="24"/>
        </w:rPr>
        <w:t xml:space="preserve">в </w:t>
      </w:r>
      <w:r w:rsidR="007B57F8" w:rsidRPr="00292C0D">
        <w:rPr>
          <w:rFonts w:ascii="Times New Roman" w:hAnsi="Times New Roman" w:cs="Times New Roman"/>
          <w:sz w:val="24"/>
          <w:szCs w:val="24"/>
        </w:rPr>
        <w:t xml:space="preserve">одностороннем порядке определять конфиденциальный характер той или иной информации, при обязательном уведомлении об этом другой Стороны. </w:t>
      </w:r>
    </w:p>
    <w:p w14:paraId="28661052" w14:textId="77777777" w:rsidR="007B57F8" w:rsidRPr="00292C0D" w:rsidRDefault="00B7245A" w:rsidP="00B7245A">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 xml:space="preserve">6.4.2. </w:t>
      </w:r>
      <w:r w:rsidR="007B57F8" w:rsidRPr="00292C0D">
        <w:rPr>
          <w:rFonts w:ascii="Times New Roman" w:hAnsi="Times New Roman" w:cs="Times New Roman"/>
          <w:sz w:val="24"/>
          <w:szCs w:val="24"/>
        </w:rPr>
        <w:t>Стороны не имеют права разглашать, передавать третьим лицам или использовать п</w:t>
      </w:r>
      <w:r w:rsidRPr="00292C0D">
        <w:rPr>
          <w:rFonts w:ascii="Times New Roman" w:hAnsi="Times New Roman" w:cs="Times New Roman"/>
          <w:sz w:val="24"/>
          <w:szCs w:val="24"/>
        </w:rPr>
        <w:t>олученную</w:t>
      </w:r>
      <w:r w:rsidR="007B57F8" w:rsidRPr="00292C0D">
        <w:rPr>
          <w:rFonts w:ascii="Times New Roman" w:hAnsi="Times New Roman" w:cs="Times New Roman"/>
          <w:sz w:val="24"/>
          <w:szCs w:val="24"/>
        </w:rPr>
        <w:t xml:space="preserve"> от другой Стороны информацию в собственных целях без письменного предварительного согласия другой Стороны.</w:t>
      </w:r>
    </w:p>
    <w:p w14:paraId="6E8CDD86" w14:textId="2B9AED7A" w:rsidR="007B57F8" w:rsidRPr="00292C0D" w:rsidRDefault="00071C6E" w:rsidP="00B7245A">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6.4.3</w:t>
      </w:r>
      <w:r w:rsidR="00B7245A" w:rsidRPr="00292C0D">
        <w:rPr>
          <w:rFonts w:ascii="Times New Roman" w:hAnsi="Times New Roman" w:cs="Times New Roman"/>
          <w:sz w:val="24"/>
          <w:szCs w:val="24"/>
        </w:rPr>
        <w:t xml:space="preserve">. </w:t>
      </w:r>
      <w:r w:rsidR="007B57F8" w:rsidRPr="00292C0D">
        <w:rPr>
          <w:rFonts w:ascii="Times New Roman" w:hAnsi="Times New Roman" w:cs="Times New Roman"/>
          <w:sz w:val="24"/>
          <w:szCs w:val="24"/>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2D1B4AD0" w14:textId="77777777" w:rsidR="007B57F8" w:rsidRPr="00673CFE" w:rsidRDefault="007B57F8" w:rsidP="00D52429">
      <w:pPr>
        <w:pStyle w:val="ConsPlusNormal"/>
        <w:ind w:firstLine="0"/>
        <w:jc w:val="both"/>
        <w:rPr>
          <w:rFonts w:ascii="Times New Roman" w:hAnsi="Times New Roman" w:cs="Times New Roman"/>
          <w:b/>
          <w:sz w:val="28"/>
          <w:szCs w:val="28"/>
        </w:rPr>
      </w:pPr>
    </w:p>
    <w:p w14:paraId="1B15D331" w14:textId="00D8060F" w:rsidR="00AF2D90" w:rsidRPr="00673CFE" w:rsidRDefault="007B57F8" w:rsidP="00674600">
      <w:pPr>
        <w:pStyle w:val="ConsPlusNormal"/>
        <w:ind w:firstLine="0"/>
        <w:rPr>
          <w:rFonts w:ascii="Times New Roman" w:hAnsi="Times New Roman" w:cs="Times New Roman"/>
          <w:b/>
          <w:sz w:val="24"/>
          <w:szCs w:val="24"/>
        </w:rPr>
      </w:pPr>
      <w:r w:rsidRPr="00673CFE">
        <w:rPr>
          <w:rFonts w:ascii="Times New Roman" w:hAnsi="Times New Roman" w:cs="Times New Roman"/>
          <w:b/>
          <w:sz w:val="24"/>
          <w:szCs w:val="24"/>
        </w:rPr>
        <w:t>6.5</w:t>
      </w:r>
      <w:r w:rsidR="00674600" w:rsidRPr="00673CFE">
        <w:rPr>
          <w:rFonts w:ascii="Times New Roman" w:hAnsi="Times New Roman" w:cs="Times New Roman"/>
          <w:b/>
          <w:sz w:val="24"/>
          <w:szCs w:val="24"/>
        </w:rPr>
        <w:t>. Требования по приём</w:t>
      </w:r>
      <w:r w:rsidR="00AF2D90" w:rsidRPr="00673CFE">
        <w:rPr>
          <w:rFonts w:ascii="Times New Roman" w:hAnsi="Times New Roman" w:cs="Times New Roman"/>
          <w:b/>
          <w:sz w:val="24"/>
          <w:szCs w:val="24"/>
        </w:rPr>
        <w:t xml:space="preserve">ке </w:t>
      </w:r>
      <w:r w:rsidR="00C95FD0">
        <w:rPr>
          <w:rFonts w:ascii="Times New Roman" w:hAnsi="Times New Roman" w:cs="Times New Roman"/>
          <w:b/>
          <w:sz w:val="24"/>
          <w:szCs w:val="24"/>
        </w:rPr>
        <w:t>оказываемых услуг</w:t>
      </w:r>
    </w:p>
    <w:p w14:paraId="5769DDA3" w14:textId="77777777" w:rsidR="00AF2D90" w:rsidRPr="00673CFE" w:rsidRDefault="00AF2D90" w:rsidP="00674600">
      <w:pPr>
        <w:pStyle w:val="ConsPlusNormal"/>
        <w:ind w:firstLine="0"/>
        <w:rPr>
          <w:rFonts w:ascii="Times New Roman" w:hAnsi="Times New Roman" w:cs="Times New Roman"/>
          <w:b/>
          <w:sz w:val="24"/>
          <w:szCs w:val="24"/>
        </w:rPr>
      </w:pPr>
    </w:p>
    <w:p w14:paraId="441EB382" w14:textId="7211030E" w:rsidR="00C11D66" w:rsidRPr="00C11D66" w:rsidRDefault="00C11D66" w:rsidP="00C11D66">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Приёмка оказанных услуг Заказчиком происходит при предоставлении Исполнителем акта сдачи-приёмке услуг с приложенному к нему отчёту об оказанных услугах.</w:t>
      </w:r>
      <w:r>
        <w:rPr>
          <w:rFonts w:ascii="Times New Roman" w:hAnsi="Times New Roman" w:cs="Times New Roman"/>
          <w:sz w:val="24"/>
          <w:szCs w:val="24"/>
        </w:rPr>
        <w:t xml:space="preserve"> </w:t>
      </w:r>
      <w:r w:rsidRPr="00C11D66">
        <w:rPr>
          <w:rFonts w:ascii="Times New Roman" w:hAnsi="Times New Roman" w:cs="Times New Roman"/>
          <w:sz w:val="24"/>
          <w:szCs w:val="24"/>
        </w:rPr>
        <w:t>При этом принимается одно из решений, если:</w:t>
      </w:r>
    </w:p>
    <w:p w14:paraId="68D96847" w14:textId="77777777" w:rsidR="00C11D66" w:rsidRPr="00C11D66" w:rsidRDefault="00C11D66" w:rsidP="00C11D66">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в соответствии с условиями технического задания, Заказчик не имеет замечаний к оказанным услугам, факт оказания услуг оформляется Актом, подписываемым Сторонами;</w:t>
      </w:r>
    </w:p>
    <w:p w14:paraId="778254C4" w14:textId="77777777" w:rsidR="00C11D66" w:rsidRPr="00C11D66" w:rsidRDefault="00C11D66" w:rsidP="00C11D66">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с нарушением условий Технического задания. Заказчик направляет Исполнителю акт о выявленных недостатках и устанавливает срок для устранения Исполнителем выявленных замечаний/недостатков. Акт подписывается Сторонами после устранения Исполнителем замечаний, выявленных Заказчиком;</w:t>
      </w:r>
    </w:p>
    <w:p w14:paraId="7BB16D52" w14:textId="5DFACF66" w:rsidR="007B57F8" w:rsidRPr="00C11D66" w:rsidRDefault="00C11D66" w:rsidP="00C11D66">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Исполнителем с ненадлежащим качеством с недостатками, которые не могут быть устранены в приемлемый для Заказчика срок. В указанном случае услуги не подлежат приемке Заказчиком. Заказчик направляет Исполнителю мотивированный отказ от подписания Акта.</w:t>
      </w:r>
    </w:p>
    <w:p w14:paraId="60BBE78F" w14:textId="0887DA4C" w:rsidR="007B57F8" w:rsidRDefault="007B57F8" w:rsidP="00D52429">
      <w:pPr>
        <w:jc w:val="both"/>
        <w:rPr>
          <w:bCs/>
        </w:rPr>
      </w:pPr>
    </w:p>
    <w:p w14:paraId="23AF540F" w14:textId="468C81AB" w:rsidR="007B57F8" w:rsidRPr="00F86C71" w:rsidRDefault="00B7245A" w:rsidP="00C80B43">
      <w:pPr>
        <w:rPr>
          <w:b/>
          <w:bCs/>
        </w:rPr>
      </w:pPr>
      <w:r w:rsidRPr="00F86C71">
        <w:rPr>
          <w:b/>
          <w:bCs/>
        </w:rPr>
        <w:t>6.6</w:t>
      </w:r>
      <w:r w:rsidR="007B57F8" w:rsidRPr="00F86C71">
        <w:rPr>
          <w:b/>
          <w:bCs/>
        </w:rPr>
        <w:t xml:space="preserve">. Требования по оформлению результатов </w:t>
      </w:r>
      <w:r w:rsidR="00C95FD0">
        <w:rPr>
          <w:b/>
          <w:bCs/>
        </w:rPr>
        <w:t>оказываемых услуг</w:t>
      </w:r>
    </w:p>
    <w:p w14:paraId="183887A3" w14:textId="77777777" w:rsidR="000373FE" w:rsidRPr="00F86C71" w:rsidRDefault="000373FE" w:rsidP="0059734B">
      <w:pPr>
        <w:rPr>
          <w:b/>
          <w:bCs/>
        </w:rPr>
      </w:pPr>
    </w:p>
    <w:p w14:paraId="6960F6A0" w14:textId="0DACE1A9" w:rsidR="00357C3D" w:rsidRPr="00F86C71" w:rsidRDefault="00FE2D97" w:rsidP="00873992">
      <w:pPr>
        <w:pStyle w:val="ConsPlusNormal"/>
        <w:ind w:firstLine="708"/>
        <w:jc w:val="both"/>
        <w:rPr>
          <w:rFonts w:ascii="Times New Roman" w:hAnsi="Times New Roman" w:cs="Times New Roman"/>
          <w:sz w:val="24"/>
          <w:szCs w:val="24"/>
        </w:rPr>
      </w:pPr>
      <w:r w:rsidRPr="00F86C71">
        <w:rPr>
          <w:rFonts w:ascii="Times New Roman" w:hAnsi="Times New Roman" w:cs="Times New Roman"/>
          <w:sz w:val="24"/>
          <w:szCs w:val="24"/>
        </w:rPr>
        <w:t xml:space="preserve">6.6.1. </w:t>
      </w:r>
      <w:r w:rsidR="00885387">
        <w:rPr>
          <w:rFonts w:ascii="Times New Roman" w:hAnsi="Times New Roman" w:cs="Times New Roman"/>
          <w:sz w:val="24"/>
          <w:szCs w:val="24"/>
        </w:rPr>
        <w:t>Исполнитель</w:t>
      </w:r>
      <w:r w:rsidR="00357C3D" w:rsidRPr="00F86C71">
        <w:rPr>
          <w:rFonts w:ascii="Times New Roman" w:hAnsi="Times New Roman" w:cs="Times New Roman"/>
          <w:sz w:val="24"/>
          <w:szCs w:val="24"/>
        </w:rPr>
        <w:t xml:space="preserve"> оформляет, подписывает и удостоверяет печатью в двух экземплярах акт сдачи-приёмки </w:t>
      </w:r>
      <w:r w:rsidR="00C95FD0">
        <w:rPr>
          <w:rFonts w:ascii="Times New Roman" w:hAnsi="Times New Roman" w:cs="Times New Roman"/>
          <w:sz w:val="24"/>
          <w:szCs w:val="24"/>
        </w:rPr>
        <w:t>оказываемых услуг</w:t>
      </w:r>
      <w:r w:rsidR="00357C3D" w:rsidRPr="00F86C71">
        <w:rPr>
          <w:rFonts w:ascii="Times New Roman" w:hAnsi="Times New Roman" w:cs="Times New Roman"/>
          <w:sz w:val="24"/>
          <w:szCs w:val="24"/>
        </w:rPr>
        <w:t xml:space="preserve"> вместе с приложенным</w:t>
      </w:r>
      <w:r w:rsidR="00F86C71" w:rsidRPr="00F86C71">
        <w:rPr>
          <w:rFonts w:ascii="Times New Roman" w:hAnsi="Times New Roman" w:cs="Times New Roman"/>
          <w:sz w:val="24"/>
          <w:szCs w:val="24"/>
        </w:rPr>
        <w:t>и</w:t>
      </w:r>
      <w:r w:rsidR="00AF2D90" w:rsidRPr="00F86C71">
        <w:rPr>
          <w:rFonts w:ascii="Times New Roman" w:hAnsi="Times New Roman" w:cs="Times New Roman"/>
          <w:sz w:val="24"/>
          <w:szCs w:val="24"/>
        </w:rPr>
        <w:t xml:space="preserve"> к нему отчет</w:t>
      </w:r>
      <w:r w:rsidR="00F86C71" w:rsidRPr="00F86C71">
        <w:rPr>
          <w:rFonts w:ascii="Times New Roman" w:hAnsi="Times New Roman" w:cs="Times New Roman"/>
          <w:sz w:val="24"/>
          <w:szCs w:val="24"/>
        </w:rPr>
        <w:t>ными документами, указанными в п.6.5. технического задания.</w:t>
      </w:r>
      <w:r w:rsidR="00AF2D90" w:rsidRPr="00F86C71">
        <w:rPr>
          <w:rFonts w:ascii="Times New Roman" w:hAnsi="Times New Roman" w:cs="Times New Roman"/>
          <w:sz w:val="24"/>
          <w:szCs w:val="24"/>
        </w:rPr>
        <w:t xml:space="preserve"> </w:t>
      </w:r>
    </w:p>
    <w:p w14:paraId="6D019372" w14:textId="01A89407" w:rsidR="007B57F8" w:rsidRPr="00F86C71" w:rsidRDefault="002A4E52" w:rsidP="009F1F06">
      <w:pPr>
        <w:pStyle w:val="ConsPlusNormal"/>
        <w:ind w:firstLine="708"/>
        <w:jc w:val="both"/>
        <w:rPr>
          <w:rFonts w:ascii="Times New Roman" w:hAnsi="Times New Roman" w:cs="Times New Roman"/>
          <w:sz w:val="24"/>
          <w:szCs w:val="24"/>
        </w:rPr>
      </w:pPr>
      <w:r w:rsidRPr="00F86C71">
        <w:rPr>
          <w:rFonts w:ascii="Times New Roman" w:hAnsi="Times New Roman" w:cs="Times New Roman"/>
          <w:sz w:val="24"/>
          <w:szCs w:val="24"/>
        </w:rPr>
        <w:t xml:space="preserve">6.6.2. </w:t>
      </w:r>
      <w:r w:rsidR="00F90DBC" w:rsidRPr="00F86C71">
        <w:rPr>
          <w:rFonts w:ascii="Times New Roman" w:hAnsi="Times New Roman" w:cs="Times New Roman"/>
          <w:sz w:val="24"/>
          <w:szCs w:val="24"/>
        </w:rPr>
        <w:t xml:space="preserve">Счета-фактуры предоставляются </w:t>
      </w:r>
      <w:r w:rsidR="00885387">
        <w:rPr>
          <w:rFonts w:ascii="Times New Roman" w:hAnsi="Times New Roman" w:cs="Times New Roman"/>
          <w:sz w:val="24"/>
          <w:szCs w:val="24"/>
        </w:rPr>
        <w:t>Исполнителем</w:t>
      </w:r>
      <w:r w:rsidR="00F90DBC" w:rsidRPr="00F86C71" w:rsidDel="00D84EFC">
        <w:rPr>
          <w:rFonts w:ascii="Times New Roman" w:hAnsi="Times New Roman" w:cs="Times New Roman"/>
          <w:sz w:val="24"/>
          <w:szCs w:val="24"/>
        </w:rPr>
        <w:t xml:space="preserve"> </w:t>
      </w:r>
      <w:r w:rsidR="00F90DBC" w:rsidRPr="00F86C71">
        <w:rPr>
          <w:rFonts w:ascii="Times New Roman" w:hAnsi="Times New Roman" w:cs="Times New Roman"/>
          <w:sz w:val="24"/>
          <w:szCs w:val="24"/>
        </w:rPr>
        <w:t>Заказчику в порядке и сроки, установленные законода</w:t>
      </w:r>
      <w:r w:rsidR="009F1F06" w:rsidRPr="00F86C71">
        <w:rPr>
          <w:rFonts w:ascii="Times New Roman" w:hAnsi="Times New Roman" w:cs="Times New Roman"/>
          <w:sz w:val="24"/>
          <w:szCs w:val="24"/>
        </w:rPr>
        <w:t>тельством Российской Федерации.</w:t>
      </w:r>
    </w:p>
    <w:p w14:paraId="6F73990B" w14:textId="77777777" w:rsidR="00C0534B" w:rsidRPr="00F86C71" w:rsidRDefault="00C0534B" w:rsidP="009F1F06">
      <w:pPr>
        <w:pStyle w:val="ConsPlusNormal"/>
        <w:ind w:firstLine="708"/>
        <w:jc w:val="both"/>
        <w:rPr>
          <w:rFonts w:ascii="Times New Roman" w:hAnsi="Times New Roman" w:cs="Times New Roman"/>
          <w:sz w:val="24"/>
          <w:szCs w:val="24"/>
        </w:rPr>
      </w:pPr>
    </w:p>
    <w:p w14:paraId="70825C8B" w14:textId="1FDE1A21" w:rsidR="007B57F8" w:rsidRPr="0018500B" w:rsidRDefault="007B57F8" w:rsidP="007B57F8">
      <w:pPr>
        <w:jc w:val="center"/>
        <w:rPr>
          <w:b/>
          <w:bCs/>
          <w:sz w:val="28"/>
          <w:szCs w:val="28"/>
        </w:rPr>
      </w:pPr>
      <w:r w:rsidRPr="0018500B">
        <w:rPr>
          <w:b/>
          <w:bCs/>
          <w:sz w:val="28"/>
          <w:szCs w:val="28"/>
        </w:rPr>
        <w:t xml:space="preserve">7. ТРЕБОВАНИЯ К ГАРАНТИЙНЫМ ОБЯЗАТЕЛЬСТВАМ </w:t>
      </w:r>
      <w:r w:rsidR="00C95FD0">
        <w:rPr>
          <w:b/>
          <w:bCs/>
          <w:sz w:val="28"/>
          <w:szCs w:val="28"/>
        </w:rPr>
        <w:t>ОКАЗАННЫХ УСЛУГ</w:t>
      </w:r>
    </w:p>
    <w:p w14:paraId="5425427F" w14:textId="77777777" w:rsidR="00620194" w:rsidRPr="0018500B" w:rsidRDefault="00620194" w:rsidP="007B57F8">
      <w:pPr>
        <w:jc w:val="center"/>
        <w:rPr>
          <w:b/>
          <w:bCs/>
          <w:sz w:val="28"/>
          <w:szCs w:val="28"/>
        </w:rPr>
      </w:pPr>
    </w:p>
    <w:p w14:paraId="3474E1AC" w14:textId="5DCFB03F" w:rsidR="007B57F8" w:rsidRPr="0018500B" w:rsidRDefault="002A4E52" w:rsidP="002A4E52">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7.1. </w:t>
      </w:r>
      <w:r w:rsidR="00885387">
        <w:rPr>
          <w:rFonts w:ascii="Times New Roman" w:hAnsi="Times New Roman" w:cs="Times New Roman"/>
          <w:sz w:val="24"/>
          <w:szCs w:val="24"/>
        </w:rPr>
        <w:t>Исполнитель</w:t>
      </w:r>
      <w:r w:rsidR="007B57F8" w:rsidRPr="0018500B">
        <w:rPr>
          <w:rFonts w:ascii="Times New Roman" w:hAnsi="Times New Roman" w:cs="Times New Roman"/>
          <w:sz w:val="24"/>
          <w:szCs w:val="24"/>
        </w:rPr>
        <w:t xml:space="preserve"> гарантирует качество </w:t>
      </w:r>
      <w:r w:rsidR="00C95FD0">
        <w:rPr>
          <w:rFonts w:ascii="Times New Roman" w:hAnsi="Times New Roman" w:cs="Times New Roman"/>
          <w:sz w:val="24"/>
          <w:szCs w:val="24"/>
        </w:rPr>
        <w:t>оказываемых услуг</w:t>
      </w:r>
      <w:r w:rsidR="007B57F8" w:rsidRPr="0018500B">
        <w:rPr>
          <w:rFonts w:ascii="Times New Roman" w:hAnsi="Times New Roman" w:cs="Times New Roman"/>
          <w:sz w:val="24"/>
          <w:szCs w:val="24"/>
        </w:rPr>
        <w:t xml:space="preserve">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w:t>
      </w:r>
      <w:r w:rsidR="00C95FD0">
        <w:rPr>
          <w:rFonts w:ascii="Times New Roman" w:hAnsi="Times New Roman" w:cs="Times New Roman"/>
          <w:sz w:val="24"/>
          <w:szCs w:val="24"/>
        </w:rPr>
        <w:t>оказываемых услуг</w:t>
      </w:r>
      <w:r w:rsidR="007B57F8" w:rsidRPr="0018500B">
        <w:rPr>
          <w:rFonts w:ascii="Times New Roman" w:hAnsi="Times New Roman" w:cs="Times New Roman"/>
          <w:sz w:val="24"/>
          <w:szCs w:val="24"/>
        </w:rPr>
        <w:t xml:space="preserve"> определенного в</w:t>
      </w:r>
      <w:r w:rsidR="001101F6" w:rsidRPr="0018500B">
        <w:rPr>
          <w:rFonts w:ascii="Times New Roman" w:hAnsi="Times New Roman" w:cs="Times New Roman"/>
          <w:sz w:val="24"/>
          <w:szCs w:val="24"/>
        </w:rPr>
        <w:t>ида.</w:t>
      </w:r>
    </w:p>
    <w:p w14:paraId="03024DAB" w14:textId="1084091D" w:rsidR="007B57F8" w:rsidRPr="0018500B" w:rsidRDefault="002A4E52" w:rsidP="002A4E52">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7.2. </w:t>
      </w:r>
      <w:r w:rsidR="00885387">
        <w:rPr>
          <w:rFonts w:ascii="Times New Roman" w:hAnsi="Times New Roman" w:cs="Times New Roman"/>
          <w:sz w:val="24"/>
          <w:szCs w:val="24"/>
        </w:rPr>
        <w:t>Исполнитель</w:t>
      </w:r>
      <w:r w:rsidR="007B57F8" w:rsidRPr="0018500B">
        <w:rPr>
          <w:rFonts w:ascii="Times New Roman" w:hAnsi="Times New Roman" w:cs="Times New Roman"/>
          <w:sz w:val="24"/>
          <w:szCs w:val="24"/>
        </w:rPr>
        <w:t xml:space="preserve"> обязуется </w:t>
      </w:r>
      <w:r w:rsidR="00C95FD0">
        <w:rPr>
          <w:rFonts w:ascii="Times New Roman" w:hAnsi="Times New Roman" w:cs="Times New Roman"/>
          <w:sz w:val="24"/>
          <w:szCs w:val="24"/>
        </w:rPr>
        <w:t>оказать услуги</w:t>
      </w:r>
      <w:r w:rsidR="007B57F8" w:rsidRPr="0018500B">
        <w:rPr>
          <w:rFonts w:ascii="Times New Roman" w:hAnsi="Times New Roman" w:cs="Times New Roman"/>
          <w:sz w:val="24"/>
          <w:szCs w:val="24"/>
        </w:rPr>
        <w:t xml:space="preserve"> в соответствии с обычно предъявляемыми требованиями к </w:t>
      </w:r>
      <w:r w:rsidR="00C95FD0">
        <w:rPr>
          <w:rFonts w:ascii="Times New Roman" w:hAnsi="Times New Roman" w:cs="Times New Roman"/>
          <w:sz w:val="24"/>
          <w:szCs w:val="24"/>
        </w:rPr>
        <w:t>оказанию услуг</w:t>
      </w:r>
      <w:r w:rsidR="007B57F8" w:rsidRPr="0018500B">
        <w:rPr>
          <w:rFonts w:ascii="Times New Roman" w:hAnsi="Times New Roman" w:cs="Times New Roman"/>
          <w:sz w:val="24"/>
          <w:szCs w:val="24"/>
        </w:rPr>
        <w:t xml:space="preserve"> данного вида, а также в соответствии с обычно предъявляемыми требованиями к качеству </w:t>
      </w:r>
      <w:r w:rsidR="00AF0D86">
        <w:rPr>
          <w:rFonts w:ascii="Times New Roman" w:hAnsi="Times New Roman" w:cs="Times New Roman"/>
          <w:sz w:val="24"/>
          <w:szCs w:val="24"/>
        </w:rPr>
        <w:t>работ</w:t>
      </w:r>
      <w:r w:rsidR="007B57F8" w:rsidRPr="0018500B">
        <w:rPr>
          <w:rFonts w:ascii="Times New Roman" w:hAnsi="Times New Roman" w:cs="Times New Roman"/>
          <w:sz w:val="24"/>
          <w:szCs w:val="24"/>
        </w:rPr>
        <w:t xml:space="preserve"> данного вида.</w:t>
      </w:r>
    </w:p>
    <w:p w14:paraId="0A6A45DB" w14:textId="116F1E84" w:rsidR="007B57F8" w:rsidRPr="0018500B" w:rsidRDefault="002A4E52" w:rsidP="002A4E52">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7.3. </w:t>
      </w:r>
      <w:r w:rsidR="00885387">
        <w:rPr>
          <w:rFonts w:ascii="Times New Roman" w:hAnsi="Times New Roman" w:cs="Times New Roman"/>
          <w:sz w:val="24"/>
          <w:szCs w:val="24"/>
        </w:rPr>
        <w:t>Исполнитель</w:t>
      </w:r>
      <w:r w:rsidR="007B57F8" w:rsidRPr="0018500B">
        <w:rPr>
          <w:rFonts w:ascii="Times New Roman" w:hAnsi="Times New Roman" w:cs="Times New Roman"/>
          <w:sz w:val="24"/>
          <w:szCs w:val="24"/>
        </w:rPr>
        <w:t xml:space="preserve"> гарантирует Заказчику своевременное устранение недостатков и дефектов, выявленных при приемке </w:t>
      </w:r>
      <w:r w:rsidR="00C95FD0">
        <w:rPr>
          <w:rFonts w:ascii="Times New Roman" w:hAnsi="Times New Roman" w:cs="Times New Roman"/>
          <w:sz w:val="24"/>
          <w:szCs w:val="24"/>
        </w:rPr>
        <w:t>оказываемых услуг</w:t>
      </w:r>
      <w:r w:rsidR="00432FBB" w:rsidRPr="0018500B">
        <w:rPr>
          <w:rFonts w:ascii="Times New Roman" w:hAnsi="Times New Roman" w:cs="Times New Roman"/>
          <w:sz w:val="24"/>
          <w:szCs w:val="24"/>
        </w:rPr>
        <w:t>.</w:t>
      </w:r>
    </w:p>
    <w:p w14:paraId="3ED12CAA" w14:textId="0B84A537" w:rsidR="007B57F8" w:rsidRPr="0018500B" w:rsidRDefault="00E14A48" w:rsidP="001026F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7.</w:t>
      </w:r>
      <w:r w:rsidR="00DF534E">
        <w:rPr>
          <w:rFonts w:ascii="Times New Roman" w:hAnsi="Times New Roman" w:cs="Times New Roman"/>
          <w:sz w:val="24"/>
          <w:szCs w:val="24"/>
        </w:rPr>
        <w:t>4</w:t>
      </w:r>
      <w:r w:rsidR="002A4E52" w:rsidRPr="0018500B">
        <w:rPr>
          <w:rFonts w:ascii="Times New Roman" w:hAnsi="Times New Roman" w:cs="Times New Roman"/>
          <w:sz w:val="24"/>
          <w:szCs w:val="24"/>
        </w:rPr>
        <w:t xml:space="preserve">. </w:t>
      </w:r>
      <w:r w:rsidR="00885387">
        <w:rPr>
          <w:rFonts w:ascii="Times New Roman" w:hAnsi="Times New Roman" w:cs="Times New Roman"/>
          <w:sz w:val="24"/>
          <w:szCs w:val="24"/>
        </w:rPr>
        <w:t>Исполнитель</w:t>
      </w:r>
      <w:r w:rsidR="007B57F8" w:rsidRPr="0018500B">
        <w:rPr>
          <w:rFonts w:ascii="Times New Roman" w:hAnsi="Times New Roman" w:cs="Times New Roman"/>
          <w:sz w:val="24"/>
          <w:szCs w:val="24"/>
        </w:rPr>
        <w:t xml:space="preserve"> предоставляет Заказчику гарантию на </w:t>
      </w:r>
      <w:r w:rsidR="00C95FD0">
        <w:rPr>
          <w:rFonts w:ascii="Times New Roman" w:hAnsi="Times New Roman" w:cs="Times New Roman"/>
          <w:sz w:val="24"/>
          <w:szCs w:val="24"/>
        </w:rPr>
        <w:t>оказанные услуги</w:t>
      </w:r>
      <w:r w:rsidR="007B57F8" w:rsidRPr="0018500B">
        <w:rPr>
          <w:rFonts w:ascii="Times New Roman" w:hAnsi="Times New Roman" w:cs="Times New Roman"/>
          <w:sz w:val="24"/>
          <w:szCs w:val="24"/>
        </w:rPr>
        <w:t xml:space="preserve"> в течение трёх месяцев со дня подписания акта сдачи-приёмки </w:t>
      </w:r>
      <w:r w:rsidR="00C95FD0">
        <w:rPr>
          <w:rFonts w:ascii="Times New Roman" w:hAnsi="Times New Roman" w:cs="Times New Roman"/>
          <w:sz w:val="24"/>
          <w:szCs w:val="24"/>
        </w:rPr>
        <w:t>оказываемых услуг</w:t>
      </w:r>
      <w:r w:rsidRPr="0018500B">
        <w:rPr>
          <w:rFonts w:ascii="Times New Roman" w:hAnsi="Times New Roman" w:cs="Times New Roman"/>
          <w:sz w:val="24"/>
          <w:szCs w:val="24"/>
        </w:rPr>
        <w:t>.</w:t>
      </w:r>
    </w:p>
    <w:p w14:paraId="177ABC06" w14:textId="77777777" w:rsidR="00C0534B" w:rsidRPr="0018500B" w:rsidRDefault="00C0534B" w:rsidP="001026F4">
      <w:pPr>
        <w:pStyle w:val="ConsPlusNormal"/>
        <w:widowControl/>
        <w:tabs>
          <w:tab w:val="left" w:pos="284"/>
        </w:tabs>
        <w:jc w:val="both"/>
        <w:rPr>
          <w:rFonts w:ascii="Times New Roman" w:hAnsi="Times New Roman" w:cs="Times New Roman"/>
          <w:sz w:val="24"/>
          <w:szCs w:val="24"/>
        </w:rPr>
      </w:pPr>
    </w:p>
    <w:p w14:paraId="38F1B698" w14:textId="5A66A79A" w:rsidR="007B57F8" w:rsidRPr="00BF17D3" w:rsidRDefault="00C0534B" w:rsidP="009F1F06">
      <w:pPr>
        <w:jc w:val="center"/>
        <w:rPr>
          <w:b/>
          <w:bCs/>
          <w:sz w:val="28"/>
          <w:szCs w:val="28"/>
        </w:rPr>
      </w:pPr>
      <w:r w:rsidRPr="00BF17D3">
        <w:rPr>
          <w:b/>
          <w:bCs/>
          <w:sz w:val="28"/>
          <w:szCs w:val="28"/>
        </w:rPr>
        <w:t>8</w:t>
      </w:r>
      <w:r w:rsidR="007B57F8" w:rsidRPr="00BF17D3">
        <w:rPr>
          <w:b/>
          <w:bCs/>
          <w:sz w:val="28"/>
          <w:szCs w:val="28"/>
        </w:rPr>
        <w:t>. ПЕРЕЧЕНЬ ПРИЛОЖЕНИЙ</w:t>
      </w:r>
    </w:p>
    <w:p w14:paraId="2BF6C5CE" w14:textId="77777777" w:rsidR="00A274EF" w:rsidRPr="00BF17D3" w:rsidRDefault="00A274EF" w:rsidP="007B57F8">
      <w:pPr>
        <w:jc w:val="center"/>
        <w:rPr>
          <w:b/>
          <w:bCs/>
          <w:sz w:val="28"/>
          <w:szCs w:val="28"/>
        </w:rPr>
      </w:pPr>
    </w:p>
    <w:tbl>
      <w:tblPr>
        <w:tblStyle w:val="aa"/>
        <w:tblW w:w="9854" w:type="dxa"/>
        <w:tblInd w:w="-5" w:type="dxa"/>
        <w:tblLook w:val="04A0" w:firstRow="1" w:lastRow="0" w:firstColumn="1" w:lastColumn="0" w:noHBand="0" w:noVBand="1"/>
      </w:tblPr>
      <w:tblGrid>
        <w:gridCol w:w="1521"/>
        <w:gridCol w:w="5817"/>
        <w:gridCol w:w="134"/>
        <w:gridCol w:w="1873"/>
        <w:gridCol w:w="509"/>
      </w:tblGrid>
      <w:tr w:rsidR="0037648F" w:rsidRPr="00E014EA" w14:paraId="71910A27" w14:textId="77777777" w:rsidTr="00C11D66">
        <w:trPr>
          <w:gridAfter w:val="1"/>
          <w:wAfter w:w="504" w:type="dxa"/>
        </w:trPr>
        <w:tc>
          <w:tcPr>
            <w:tcW w:w="1521" w:type="dxa"/>
            <w:vAlign w:val="center"/>
          </w:tcPr>
          <w:p w14:paraId="350F287C" w14:textId="77777777" w:rsidR="00A274EF" w:rsidRPr="00BF17D3" w:rsidRDefault="00A274EF" w:rsidP="00DB234B">
            <w:pPr>
              <w:jc w:val="center"/>
              <w:rPr>
                <w:bCs/>
              </w:rPr>
            </w:pPr>
            <w:r w:rsidRPr="00BF17D3">
              <w:rPr>
                <w:bCs/>
              </w:rPr>
              <w:t>Номер приложения</w:t>
            </w:r>
          </w:p>
        </w:tc>
        <w:tc>
          <w:tcPr>
            <w:tcW w:w="5951" w:type="dxa"/>
            <w:gridSpan w:val="2"/>
            <w:vAlign w:val="center"/>
          </w:tcPr>
          <w:p w14:paraId="2190DCD0" w14:textId="77777777" w:rsidR="00A274EF" w:rsidRPr="00BF17D3" w:rsidRDefault="00A274EF" w:rsidP="00DB234B">
            <w:pPr>
              <w:jc w:val="center"/>
              <w:rPr>
                <w:bCs/>
              </w:rPr>
            </w:pPr>
            <w:r w:rsidRPr="00BF17D3">
              <w:rPr>
                <w:bCs/>
              </w:rPr>
              <w:t>Наименование приложения</w:t>
            </w:r>
          </w:p>
        </w:tc>
        <w:tc>
          <w:tcPr>
            <w:tcW w:w="1873" w:type="dxa"/>
            <w:vAlign w:val="center"/>
          </w:tcPr>
          <w:p w14:paraId="4D73E124" w14:textId="77777777" w:rsidR="00A274EF" w:rsidRPr="00A0385F" w:rsidRDefault="001026F4" w:rsidP="00DB234B">
            <w:pPr>
              <w:jc w:val="center"/>
              <w:rPr>
                <w:bCs/>
              </w:rPr>
            </w:pPr>
            <w:r w:rsidRPr="00A0385F">
              <w:rPr>
                <w:bCs/>
              </w:rPr>
              <w:t>Номер</w:t>
            </w:r>
            <w:r w:rsidR="009041F3" w:rsidRPr="00A0385F">
              <w:rPr>
                <w:bCs/>
              </w:rPr>
              <w:t xml:space="preserve"> страниц</w:t>
            </w:r>
            <w:r w:rsidRPr="00A0385F">
              <w:rPr>
                <w:bCs/>
              </w:rPr>
              <w:t>ы</w:t>
            </w:r>
          </w:p>
        </w:tc>
      </w:tr>
      <w:tr w:rsidR="0037648F" w:rsidRPr="00E014EA" w14:paraId="134D5ED1" w14:textId="77777777" w:rsidTr="00C11D66">
        <w:trPr>
          <w:gridAfter w:val="1"/>
          <w:wAfter w:w="504" w:type="dxa"/>
        </w:trPr>
        <w:tc>
          <w:tcPr>
            <w:tcW w:w="1521" w:type="dxa"/>
            <w:vAlign w:val="center"/>
          </w:tcPr>
          <w:p w14:paraId="643F5F78" w14:textId="77777777" w:rsidR="00A274EF" w:rsidRPr="00BF17D3" w:rsidRDefault="00DB234B" w:rsidP="00DB234B">
            <w:pPr>
              <w:jc w:val="center"/>
              <w:rPr>
                <w:bCs/>
              </w:rPr>
            </w:pPr>
            <w:r w:rsidRPr="00BF17D3">
              <w:rPr>
                <w:bCs/>
              </w:rPr>
              <w:t>№1</w:t>
            </w:r>
          </w:p>
        </w:tc>
        <w:tc>
          <w:tcPr>
            <w:tcW w:w="5951" w:type="dxa"/>
            <w:gridSpan w:val="2"/>
          </w:tcPr>
          <w:p w14:paraId="1C4B3935" w14:textId="73BD80C7" w:rsidR="00BD0CA8" w:rsidRPr="00BD0CA8" w:rsidRDefault="00BD0CA8" w:rsidP="00BD0CA8">
            <w:r w:rsidRPr="00BD0CA8">
              <w:t xml:space="preserve">Адреса объектов и перечень оборудования, </w:t>
            </w:r>
            <w:r>
              <w:t>п</w:t>
            </w:r>
            <w:r w:rsidRPr="00BD0CA8">
              <w:t>одлежащего поверке</w:t>
            </w:r>
          </w:p>
          <w:p w14:paraId="6E3E6E9C" w14:textId="4260F2B1" w:rsidR="00A274EF" w:rsidRPr="00BF17D3" w:rsidRDefault="00A274EF" w:rsidP="00D506D1">
            <w:pPr>
              <w:spacing w:line="240" w:lineRule="exact"/>
              <w:rPr>
                <w:bCs/>
              </w:rPr>
            </w:pPr>
          </w:p>
        </w:tc>
        <w:tc>
          <w:tcPr>
            <w:tcW w:w="1873" w:type="dxa"/>
            <w:vAlign w:val="center"/>
          </w:tcPr>
          <w:p w14:paraId="6C2645B7" w14:textId="172A3600" w:rsidR="00A274EF" w:rsidRPr="00A0385F" w:rsidRDefault="00BD0CA8" w:rsidP="00C86FBB">
            <w:pPr>
              <w:jc w:val="center"/>
              <w:rPr>
                <w:bCs/>
              </w:rPr>
            </w:pPr>
            <w:r>
              <w:rPr>
                <w:bCs/>
              </w:rPr>
              <w:t>6</w:t>
            </w:r>
          </w:p>
        </w:tc>
      </w:tr>
      <w:tr w:rsidR="00BD0CA8" w:rsidRPr="00E014EA" w14:paraId="1F13CD1D" w14:textId="77777777" w:rsidTr="00C11D66">
        <w:trPr>
          <w:gridAfter w:val="1"/>
          <w:wAfter w:w="504" w:type="dxa"/>
        </w:trPr>
        <w:tc>
          <w:tcPr>
            <w:tcW w:w="1521" w:type="dxa"/>
            <w:vAlign w:val="center"/>
          </w:tcPr>
          <w:p w14:paraId="29AC05EB" w14:textId="544B23B0" w:rsidR="00BD0CA8" w:rsidRPr="00BF17D3" w:rsidRDefault="00612FD7" w:rsidP="00DB234B">
            <w:pPr>
              <w:jc w:val="center"/>
              <w:rPr>
                <w:bCs/>
              </w:rPr>
            </w:pPr>
            <w:r>
              <w:rPr>
                <w:bCs/>
              </w:rPr>
              <w:t>№ 2</w:t>
            </w:r>
          </w:p>
        </w:tc>
        <w:tc>
          <w:tcPr>
            <w:tcW w:w="5951" w:type="dxa"/>
            <w:gridSpan w:val="2"/>
          </w:tcPr>
          <w:p w14:paraId="476BDB77" w14:textId="0EF32096" w:rsidR="00BD0CA8" w:rsidRPr="00BD0CA8" w:rsidRDefault="00612FD7" w:rsidP="00BD0CA8">
            <w:r>
              <w:t>Образец передаточного акта оборудования</w:t>
            </w:r>
          </w:p>
        </w:tc>
        <w:tc>
          <w:tcPr>
            <w:tcW w:w="1873" w:type="dxa"/>
            <w:vAlign w:val="center"/>
          </w:tcPr>
          <w:p w14:paraId="0FCF4EEE" w14:textId="3D374670" w:rsidR="00BD0CA8" w:rsidRDefault="00437B4E" w:rsidP="00C86FBB">
            <w:pPr>
              <w:jc w:val="center"/>
              <w:rPr>
                <w:bCs/>
              </w:rPr>
            </w:pPr>
            <w:r>
              <w:rPr>
                <w:bCs/>
              </w:rPr>
              <w:t>7</w:t>
            </w:r>
            <w:bookmarkStart w:id="0" w:name="_GoBack"/>
            <w:bookmarkEnd w:id="0"/>
          </w:p>
        </w:tc>
      </w:tr>
      <w:tr w:rsidR="0037648F" w:rsidRPr="0037648F" w14:paraId="0EA03A1A" w14:textId="77777777" w:rsidTr="00C1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2"/>
          </w:tcPr>
          <w:p w14:paraId="0CA18EB7" w14:textId="77777777" w:rsidR="009676C7" w:rsidRPr="0037648F" w:rsidRDefault="009676C7" w:rsidP="00FA3B8E"/>
        </w:tc>
        <w:tc>
          <w:tcPr>
            <w:tcW w:w="2516" w:type="dxa"/>
            <w:gridSpan w:val="3"/>
          </w:tcPr>
          <w:p w14:paraId="2CECAC71" w14:textId="77777777" w:rsidR="009676C7" w:rsidRPr="0037648F" w:rsidRDefault="009676C7" w:rsidP="00FA3B8E">
            <w:pPr>
              <w:jc w:val="right"/>
            </w:pPr>
          </w:p>
        </w:tc>
      </w:tr>
    </w:tbl>
    <w:p w14:paraId="138D4B79" w14:textId="77777777" w:rsidR="00C11D66" w:rsidRDefault="00C11D66" w:rsidP="008677F5">
      <w:pPr>
        <w:spacing w:line="240" w:lineRule="exact"/>
        <w:jc w:val="right"/>
      </w:pPr>
    </w:p>
    <w:p w14:paraId="633E4B5E" w14:textId="77777777" w:rsidR="00BD0CA8" w:rsidRDefault="00C11D66" w:rsidP="00316FAA">
      <w:pPr>
        <w:jc w:val="right"/>
      </w:pPr>
      <w:r>
        <w:br w:type="column"/>
      </w:r>
      <w:r w:rsidR="00316FAA" w:rsidRPr="00BD0CA8">
        <w:lastRenderedPageBreak/>
        <w:t xml:space="preserve">Приложение № 1 </w:t>
      </w:r>
    </w:p>
    <w:p w14:paraId="5A6D6EDA" w14:textId="5B1C2EDA" w:rsidR="00316FAA" w:rsidRPr="00BD0CA8" w:rsidRDefault="00316FAA" w:rsidP="00316FAA">
      <w:pPr>
        <w:jc w:val="right"/>
      </w:pPr>
      <w:r w:rsidRPr="00BD0CA8">
        <w:t>к техническому заданию</w:t>
      </w:r>
    </w:p>
    <w:p w14:paraId="334288BF" w14:textId="77777777" w:rsidR="00316FAA" w:rsidRPr="00BD0CA8" w:rsidRDefault="00316FAA" w:rsidP="00316FAA">
      <w:pPr>
        <w:jc w:val="center"/>
      </w:pPr>
    </w:p>
    <w:p w14:paraId="1A84E247" w14:textId="45A267B4" w:rsidR="00316FAA" w:rsidRDefault="00316FAA" w:rsidP="00316FAA">
      <w:pPr>
        <w:jc w:val="center"/>
      </w:pPr>
      <w:r w:rsidRPr="00BD0CA8">
        <w:t>Адреса объектов и перечень оборудования, подлежащего поверке</w:t>
      </w:r>
    </w:p>
    <w:p w14:paraId="02714055" w14:textId="5423AD0D" w:rsidR="002C6E29" w:rsidRDefault="002C6E29" w:rsidP="00316FAA">
      <w:pPr>
        <w:jc w:val="center"/>
      </w:pPr>
    </w:p>
    <w:p w14:paraId="77B2ADCD" w14:textId="5CC008AB" w:rsidR="002C6E29" w:rsidRDefault="002C6E29" w:rsidP="00316FAA">
      <w:pPr>
        <w:jc w:val="center"/>
      </w:pPr>
    </w:p>
    <w:tbl>
      <w:tblPr>
        <w:tblW w:w="9913" w:type="dxa"/>
        <w:tblLook w:val="04A0" w:firstRow="1" w:lastRow="0" w:firstColumn="1" w:lastColumn="0" w:noHBand="0" w:noVBand="1"/>
      </w:tblPr>
      <w:tblGrid>
        <w:gridCol w:w="720"/>
        <w:gridCol w:w="5791"/>
        <w:gridCol w:w="3402"/>
      </w:tblGrid>
      <w:tr w:rsidR="00B368D3" w:rsidRPr="00A12E4A" w14:paraId="7A79F4F1" w14:textId="77777777" w:rsidTr="00B368D3">
        <w:trPr>
          <w:trHeight w:val="915"/>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076F19" w14:textId="77777777" w:rsidR="00B368D3" w:rsidRPr="00B368D3" w:rsidRDefault="00B368D3" w:rsidP="00A12E4A">
            <w:pPr>
              <w:jc w:val="center"/>
              <w:rPr>
                <w:b/>
                <w:bCs/>
                <w:sz w:val="22"/>
                <w:szCs w:val="22"/>
                <w:u w:val="single"/>
              </w:rPr>
            </w:pPr>
            <w:r w:rsidRPr="00B368D3">
              <w:rPr>
                <w:b/>
                <w:bCs/>
                <w:sz w:val="22"/>
                <w:szCs w:val="22"/>
                <w:u w:val="single"/>
              </w:rPr>
              <w:t>№ п/п</w:t>
            </w:r>
          </w:p>
        </w:tc>
        <w:tc>
          <w:tcPr>
            <w:tcW w:w="5791" w:type="dxa"/>
            <w:tcBorders>
              <w:top w:val="single" w:sz="8" w:space="0" w:color="000000"/>
              <w:left w:val="nil"/>
              <w:bottom w:val="single" w:sz="8" w:space="0" w:color="auto"/>
              <w:right w:val="single" w:sz="8" w:space="0" w:color="auto"/>
            </w:tcBorders>
            <w:shd w:val="clear" w:color="auto" w:fill="auto"/>
            <w:vAlign w:val="center"/>
            <w:hideMark/>
          </w:tcPr>
          <w:p w14:paraId="143DD9F1" w14:textId="77777777" w:rsidR="00B368D3" w:rsidRPr="00B368D3" w:rsidRDefault="00B368D3" w:rsidP="00A12E4A">
            <w:pPr>
              <w:jc w:val="center"/>
              <w:rPr>
                <w:b/>
                <w:bCs/>
                <w:sz w:val="22"/>
                <w:szCs w:val="22"/>
                <w:u w:val="single"/>
              </w:rPr>
            </w:pPr>
            <w:r w:rsidRPr="00B368D3">
              <w:rPr>
                <w:b/>
                <w:bCs/>
                <w:sz w:val="22"/>
                <w:szCs w:val="22"/>
                <w:u w:val="single"/>
              </w:rPr>
              <w:t>Адрес объекта (наименование объекта)</w:t>
            </w:r>
          </w:p>
        </w:tc>
        <w:tc>
          <w:tcPr>
            <w:tcW w:w="3402" w:type="dxa"/>
            <w:tcBorders>
              <w:top w:val="single" w:sz="8" w:space="0" w:color="000000"/>
              <w:left w:val="nil"/>
              <w:bottom w:val="single" w:sz="8" w:space="0" w:color="auto"/>
              <w:right w:val="single" w:sz="8" w:space="0" w:color="auto"/>
            </w:tcBorders>
            <w:shd w:val="clear" w:color="auto" w:fill="auto"/>
            <w:vAlign w:val="center"/>
            <w:hideMark/>
          </w:tcPr>
          <w:p w14:paraId="68F53532" w14:textId="77777777" w:rsidR="00B368D3" w:rsidRPr="00B368D3" w:rsidRDefault="00B368D3" w:rsidP="00B368D3">
            <w:pPr>
              <w:jc w:val="center"/>
              <w:rPr>
                <w:b/>
                <w:bCs/>
                <w:sz w:val="22"/>
                <w:szCs w:val="22"/>
                <w:u w:val="single"/>
              </w:rPr>
            </w:pPr>
            <w:r w:rsidRPr="00B368D3">
              <w:rPr>
                <w:b/>
                <w:bCs/>
                <w:sz w:val="22"/>
                <w:szCs w:val="22"/>
                <w:u w:val="single"/>
              </w:rPr>
              <w:t>Тип прибора</w:t>
            </w:r>
          </w:p>
          <w:p w14:paraId="30B0BF6A" w14:textId="2206AF7C" w:rsidR="00B368D3" w:rsidRPr="00B368D3" w:rsidRDefault="00B368D3" w:rsidP="00B368D3">
            <w:pPr>
              <w:jc w:val="center"/>
              <w:rPr>
                <w:b/>
                <w:bCs/>
                <w:sz w:val="22"/>
                <w:szCs w:val="22"/>
                <w:u w:val="single"/>
              </w:rPr>
            </w:pPr>
            <w:r w:rsidRPr="00B368D3">
              <w:rPr>
                <w:b/>
                <w:bCs/>
                <w:sz w:val="22"/>
                <w:szCs w:val="22"/>
                <w:u w:val="single"/>
              </w:rPr>
              <w:t>(модель)</w:t>
            </w:r>
          </w:p>
        </w:tc>
      </w:tr>
      <w:tr w:rsidR="00B368D3" w:rsidRPr="00A12E4A" w14:paraId="5E5EF83B" w14:textId="77777777" w:rsidTr="00B368D3">
        <w:trPr>
          <w:trHeight w:val="12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3B6AD60" w14:textId="77777777" w:rsidR="00B368D3" w:rsidRPr="00B368D3" w:rsidRDefault="00B368D3" w:rsidP="00A12E4A">
            <w:pPr>
              <w:jc w:val="center"/>
              <w:rPr>
                <w:sz w:val="22"/>
                <w:szCs w:val="22"/>
              </w:rPr>
            </w:pPr>
            <w:r w:rsidRPr="00B368D3">
              <w:rPr>
                <w:sz w:val="22"/>
                <w:szCs w:val="22"/>
              </w:rPr>
              <w:t>1</w:t>
            </w:r>
          </w:p>
        </w:tc>
        <w:tc>
          <w:tcPr>
            <w:tcW w:w="5791" w:type="dxa"/>
            <w:tcBorders>
              <w:top w:val="nil"/>
              <w:left w:val="nil"/>
              <w:bottom w:val="single" w:sz="8" w:space="0" w:color="auto"/>
              <w:right w:val="single" w:sz="8" w:space="0" w:color="auto"/>
            </w:tcBorders>
            <w:shd w:val="clear" w:color="auto" w:fill="auto"/>
            <w:vAlign w:val="center"/>
            <w:hideMark/>
          </w:tcPr>
          <w:p w14:paraId="0225FE0A" w14:textId="7989DBFC" w:rsidR="00B368D3" w:rsidRPr="00B368D3" w:rsidRDefault="00B368D3" w:rsidP="00A12E4A">
            <w:pPr>
              <w:jc w:val="center"/>
              <w:rPr>
                <w:sz w:val="22"/>
                <w:szCs w:val="22"/>
              </w:rPr>
            </w:pPr>
            <w:r w:rsidRPr="00B368D3">
              <w:rPr>
                <w:sz w:val="22"/>
                <w:szCs w:val="22"/>
              </w:rPr>
              <w:t>Тверская область, г. Ржев, Советская, 16</w:t>
            </w:r>
          </w:p>
        </w:tc>
        <w:tc>
          <w:tcPr>
            <w:tcW w:w="3402" w:type="dxa"/>
            <w:tcBorders>
              <w:top w:val="nil"/>
              <w:left w:val="nil"/>
              <w:bottom w:val="single" w:sz="8" w:space="0" w:color="auto"/>
              <w:right w:val="single" w:sz="8" w:space="0" w:color="auto"/>
            </w:tcBorders>
            <w:shd w:val="clear" w:color="auto" w:fill="auto"/>
            <w:vAlign w:val="center"/>
            <w:hideMark/>
          </w:tcPr>
          <w:p w14:paraId="4B61FF1C" w14:textId="34D3C859" w:rsidR="00B368D3" w:rsidRPr="00B368D3" w:rsidRDefault="00B368D3" w:rsidP="00A12E4A">
            <w:pPr>
              <w:jc w:val="center"/>
              <w:rPr>
                <w:sz w:val="22"/>
                <w:szCs w:val="22"/>
              </w:rPr>
            </w:pPr>
            <w:r w:rsidRPr="00B368D3">
              <w:rPr>
                <w:sz w:val="22"/>
                <w:szCs w:val="22"/>
              </w:rPr>
              <w:t>КМ-5  ДУ-25</w:t>
            </w:r>
          </w:p>
        </w:tc>
      </w:tr>
      <w:tr w:rsidR="00B368D3" w:rsidRPr="00A12E4A" w14:paraId="5B3BAC52" w14:textId="77777777" w:rsidTr="00B368D3">
        <w:trPr>
          <w:trHeight w:val="12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7C65E2D2" w14:textId="77777777" w:rsidR="00B368D3" w:rsidRPr="00B368D3" w:rsidRDefault="00B368D3" w:rsidP="00A12E4A">
            <w:pPr>
              <w:jc w:val="center"/>
              <w:rPr>
                <w:sz w:val="22"/>
                <w:szCs w:val="22"/>
              </w:rPr>
            </w:pPr>
            <w:r w:rsidRPr="00B368D3">
              <w:rPr>
                <w:sz w:val="22"/>
                <w:szCs w:val="22"/>
              </w:rPr>
              <w:t>2</w:t>
            </w:r>
          </w:p>
        </w:tc>
        <w:tc>
          <w:tcPr>
            <w:tcW w:w="5791" w:type="dxa"/>
            <w:tcBorders>
              <w:top w:val="nil"/>
              <w:left w:val="nil"/>
              <w:bottom w:val="single" w:sz="8" w:space="0" w:color="auto"/>
              <w:right w:val="single" w:sz="8" w:space="0" w:color="auto"/>
            </w:tcBorders>
            <w:shd w:val="clear" w:color="auto" w:fill="auto"/>
            <w:vAlign w:val="center"/>
            <w:hideMark/>
          </w:tcPr>
          <w:p w14:paraId="6BBB8800" w14:textId="66095BF1" w:rsidR="00B368D3" w:rsidRPr="00B368D3" w:rsidRDefault="00B368D3" w:rsidP="00A12E4A">
            <w:pPr>
              <w:jc w:val="center"/>
              <w:rPr>
                <w:sz w:val="22"/>
                <w:szCs w:val="22"/>
              </w:rPr>
            </w:pPr>
            <w:r w:rsidRPr="00B368D3">
              <w:rPr>
                <w:sz w:val="22"/>
                <w:szCs w:val="22"/>
              </w:rPr>
              <w:t>Тверская область, г. Тверь, пр-т Чайковского д.5</w:t>
            </w:r>
          </w:p>
        </w:tc>
        <w:tc>
          <w:tcPr>
            <w:tcW w:w="3402" w:type="dxa"/>
            <w:tcBorders>
              <w:top w:val="nil"/>
              <w:left w:val="nil"/>
              <w:bottom w:val="single" w:sz="8" w:space="0" w:color="auto"/>
              <w:right w:val="single" w:sz="8" w:space="0" w:color="auto"/>
            </w:tcBorders>
            <w:shd w:val="clear" w:color="auto" w:fill="auto"/>
            <w:vAlign w:val="center"/>
            <w:hideMark/>
          </w:tcPr>
          <w:p w14:paraId="5AC48F0E" w14:textId="7F01BBDF" w:rsidR="00B368D3" w:rsidRPr="00B368D3" w:rsidRDefault="00B368D3" w:rsidP="00A12E4A">
            <w:pPr>
              <w:jc w:val="center"/>
              <w:rPr>
                <w:sz w:val="22"/>
                <w:szCs w:val="22"/>
              </w:rPr>
            </w:pPr>
            <w:r w:rsidRPr="00B368D3">
              <w:rPr>
                <w:sz w:val="22"/>
                <w:szCs w:val="22"/>
              </w:rPr>
              <w:t>КМ-5 Ду40</w:t>
            </w:r>
          </w:p>
        </w:tc>
      </w:tr>
      <w:tr w:rsidR="00B368D3" w:rsidRPr="00A12E4A" w14:paraId="60ACA7F5" w14:textId="77777777" w:rsidTr="00B368D3">
        <w:trPr>
          <w:trHeight w:val="9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1B4EBB34" w14:textId="77777777" w:rsidR="00B368D3" w:rsidRPr="00B368D3" w:rsidRDefault="00B368D3" w:rsidP="00A12E4A">
            <w:pPr>
              <w:jc w:val="center"/>
              <w:rPr>
                <w:sz w:val="22"/>
                <w:szCs w:val="22"/>
              </w:rPr>
            </w:pPr>
            <w:r w:rsidRPr="00B368D3">
              <w:rPr>
                <w:sz w:val="22"/>
                <w:szCs w:val="22"/>
              </w:rPr>
              <w:t>3</w:t>
            </w:r>
          </w:p>
        </w:tc>
        <w:tc>
          <w:tcPr>
            <w:tcW w:w="5791" w:type="dxa"/>
            <w:tcBorders>
              <w:top w:val="nil"/>
              <w:left w:val="nil"/>
              <w:bottom w:val="single" w:sz="8" w:space="0" w:color="auto"/>
              <w:right w:val="single" w:sz="8" w:space="0" w:color="auto"/>
            </w:tcBorders>
            <w:shd w:val="clear" w:color="auto" w:fill="auto"/>
            <w:vAlign w:val="center"/>
            <w:hideMark/>
          </w:tcPr>
          <w:p w14:paraId="36708592" w14:textId="33088B5A" w:rsidR="00B368D3" w:rsidRPr="00B368D3" w:rsidRDefault="00B368D3" w:rsidP="00A12E4A">
            <w:pPr>
              <w:jc w:val="center"/>
              <w:rPr>
                <w:sz w:val="22"/>
                <w:szCs w:val="22"/>
              </w:rPr>
            </w:pPr>
            <w:r w:rsidRPr="00B368D3">
              <w:rPr>
                <w:sz w:val="22"/>
                <w:szCs w:val="22"/>
              </w:rPr>
              <w:t>Тверская область, г. Кашин, ул. К. Маркса, 22</w:t>
            </w:r>
          </w:p>
        </w:tc>
        <w:tc>
          <w:tcPr>
            <w:tcW w:w="3402" w:type="dxa"/>
            <w:tcBorders>
              <w:top w:val="nil"/>
              <w:left w:val="nil"/>
              <w:bottom w:val="single" w:sz="8" w:space="0" w:color="auto"/>
              <w:right w:val="single" w:sz="8" w:space="0" w:color="auto"/>
            </w:tcBorders>
            <w:shd w:val="clear" w:color="auto" w:fill="auto"/>
            <w:vAlign w:val="center"/>
            <w:hideMark/>
          </w:tcPr>
          <w:p w14:paraId="26D26C5D" w14:textId="64A74CAC" w:rsidR="00B368D3" w:rsidRPr="00B368D3" w:rsidRDefault="00B368D3" w:rsidP="00A12E4A">
            <w:pPr>
              <w:jc w:val="center"/>
              <w:rPr>
                <w:sz w:val="22"/>
                <w:szCs w:val="22"/>
              </w:rPr>
            </w:pPr>
            <w:r w:rsidRPr="00B368D3">
              <w:rPr>
                <w:sz w:val="22"/>
                <w:szCs w:val="22"/>
              </w:rPr>
              <w:t>КМ-5 Ду40</w:t>
            </w:r>
          </w:p>
        </w:tc>
      </w:tr>
      <w:tr w:rsidR="00B368D3" w:rsidRPr="00A12E4A" w14:paraId="0D807943" w14:textId="77777777" w:rsidTr="00B368D3">
        <w:trPr>
          <w:trHeight w:val="9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5AB4480E" w14:textId="77777777" w:rsidR="00B368D3" w:rsidRPr="00B368D3" w:rsidRDefault="00B368D3" w:rsidP="00A12E4A">
            <w:pPr>
              <w:jc w:val="center"/>
              <w:rPr>
                <w:sz w:val="22"/>
                <w:szCs w:val="22"/>
              </w:rPr>
            </w:pPr>
            <w:r w:rsidRPr="00B368D3">
              <w:rPr>
                <w:sz w:val="22"/>
                <w:szCs w:val="22"/>
              </w:rPr>
              <w:t>4</w:t>
            </w:r>
          </w:p>
        </w:tc>
        <w:tc>
          <w:tcPr>
            <w:tcW w:w="5791" w:type="dxa"/>
            <w:tcBorders>
              <w:top w:val="nil"/>
              <w:left w:val="nil"/>
              <w:bottom w:val="single" w:sz="8" w:space="0" w:color="auto"/>
              <w:right w:val="single" w:sz="8" w:space="0" w:color="auto"/>
            </w:tcBorders>
            <w:shd w:val="clear" w:color="auto" w:fill="auto"/>
            <w:vAlign w:val="center"/>
            <w:hideMark/>
          </w:tcPr>
          <w:p w14:paraId="513D2A0F" w14:textId="60C63136" w:rsidR="00B368D3" w:rsidRPr="00B368D3" w:rsidRDefault="00B368D3" w:rsidP="00A12E4A">
            <w:pPr>
              <w:jc w:val="center"/>
              <w:rPr>
                <w:sz w:val="22"/>
                <w:szCs w:val="22"/>
              </w:rPr>
            </w:pPr>
            <w:r w:rsidRPr="00B368D3">
              <w:rPr>
                <w:sz w:val="22"/>
                <w:szCs w:val="22"/>
              </w:rPr>
              <w:t>Тверская область, п. Редкино, ул. Парковая, 47.</w:t>
            </w:r>
          </w:p>
        </w:tc>
        <w:tc>
          <w:tcPr>
            <w:tcW w:w="3402" w:type="dxa"/>
            <w:tcBorders>
              <w:top w:val="nil"/>
              <w:left w:val="nil"/>
              <w:bottom w:val="single" w:sz="8" w:space="0" w:color="auto"/>
              <w:right w:val="single" w:sz="8" w:space="0" w:color="auto"/>
            </w:tcBorders>
            <w:shd w:val="clear" w:color="auto" w:fill="auto"/>
            <w:vAlign w:val="center"/>
            <w:hideMark/>
          </w:tcPr>
          <w:p w14:paraId="771237DE" w14:textId="5203574D" w:rsidR="00B368D3" w:rsidRPr="00B368D3" w:rsidRDefault="00B368D3" w:rsidP="00A12E4A">
            <w:pPr>
              <w:jc w:val="center"/>
              <w:rPr>
                <w:sz w:val="22"/>
                <w:szCs w:val="22"/>
              </w:rPr>
            </w:pPr>
            <w:r w:rsidRPr="00B368D3">
              <w:rPr>
                <w:sz w:val="22"/>
                <w:szCs w:val="22"/>
              </w:rPr>
              <w:t>КМ-5 Ду40</w:t>
            </w:r>
          </w:p>
        </w:tc>
      </w:tr>
      <w:tr w:rsidR="00B368D3" w:rsidRPr="00A12E4A" w14:paraId="5CC2C15F" w14:textId="77777777" w:rsidTr="00B368D3">
        <w:trPr>
          <w:trHeight w:val="9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14B8AC60" w14:textId="77777777" w:rsidR="00B368D3" w:rsidRPr="00B368D3" w:rsidRDefault="00B368D3" w:rsidP="00A12E4A">
            <w:pPr>
              <w:jc w:val="center"/>
              <w:rPr>
                <w:sz w:val="22"/>
                <w:szCs w:val="22"/>
              </w:rPr>
            </w:pPr>
            <w:r w:rsidRPr="00B368D3">
              <w:rPr>
                <w:sz w:val="22"/>
                <w:szCs w:val="22"/>
              </w:rPr>
              <w:t>5</w:t>
            </w:r>
          </w:p>
        </w:tc>
        <w:tc>
          <w:tcPr>
            <w:tcW w:w="5791" w:type="dxa"/>
            <w:tcBorders>
              <w:top w:val="nil"/>
              <w:left w:val="nil"/>
              <w:bottom w:val="single" w:sz="8" w:space="0" w:color="auto"/>
              <w:right w:val="single" w:sz="8" w:space="0" w:color="auto"/>
            </w:tcBorders>
            <w:shd w:val="clear" w:color="auto" w:fill="auto"/>
            <w:vAlign w:val="center"/>
            <w:hideMark/>
          </w:tcPr>
          <w:p w14:paraId="0BB998B9" w14:textId="20635937" w:rsidR="00B368D3" w:rsidRPr="00B368D3" w:rsidRDefault="00437B4E" w:rsidP="00A12E4A">
            <w:pPr>
              <w:jc w:val="center"/>
              <w:rPr>
                <w:sz w:val="22"/>
                <w:szCs w:val="22"/>
              </w:rPr>
            </w:pPr>
            <w:r w:rsidRPr="00437B4E">
              <w:rPr>
                <w:sz w:val="22"/>
                <w:szCs w:val="22"/>
              </w:rPr>
              <w:t>Тверская область, г. В-Волочек ул. Большая Садовая д.68/76</w:t>
            </w:r>
          </w:p>
        </w:tc>
        <w:tc>
          <w:tcPr>
            <w:tcW w:w="3402" w:type="dxa"/>
            <w:tcBorders>
              <w:top w:val="nil"/>
              <w:left w:val="nil"/>
              <w:bottom w:val="single" w:sz="8" w:space="0" w:color="auto"/>
              <w:right w:val="single" w:sz="8" w:space="0" w:color="auto"/>
            </w:tcBorders>
            <w:shd w:val="clear" w:color="auto" w:fill="auto"/>
            <w:vAlign w:val="center"/>
            <w:hideMark/>
          </w:tcPr>
          <w:p w14:paraId="1C1C103F" w14:textId="0663480D" w:rsidR="00B368D3" w:rsidRPr="00B368D3" w:rsidRDefault="00B368D3" w:rsidP="00A12E4A">
            <w:pPr>
              <w:jc w:val="center"/>
              <w:rPr>
                <w:sz w:val="22"/>
                <w:szCs w:val="22"/>
              </w:rPr>
            </w:pPr>
            <w:r w:rsidRPr="00B368D3">
              <w:rPr>
                <w:sz w:val="22"/>
                <w:szCs w:val="22"/>
              </w:rPr>
              <w:t>КМ-5 Ду50</w:t>
            </w:r>
          </w:p>
        </w:tc>
      </w:tr>
      <w:tr w:rsidR="00B368D3" w:rsidRPr="00A12E4A" w14:paraId="0FDD469B" w14:textId="77777777" w:rsidTr="00B368D3">
        <w:trPr>
          <w:trHeight w:val="12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681403D" w14:textId="77777777" w:rsidR="00B368D3" w:rsidRPr="00B368D3" w:rsidRDefault="00B368D3" w:rsidP="00A12E4A">
            <w:pPr>
              <w:jc w:val="center"/>
              <w:rPr>
                <w:sz w:val="22"/>
                <w:szCs w:val="22"/>
              </w:rPr>
            </w:pPr>
            <w:r w:rsidRPr="00B368D3">
              <w:rPr>
                <w:sz w:val="22"/>
                <w:szCs w:val="22"/>
              </w:rPr>
              <w:t>6</w:t>
            </w:r>
          </w:p>
        </w:tc>
        <w:tc>
          <w:tcPr>
            <w:tcW w:w="5791" w:type="dxa"/>
            <w:tcBorders>
              <w:top w:val="nil"/>
              <w:left w:val="nil"/>
              <w:bottom w:val="single" w:sz="8" w:space="0" w:color="auto"/>
              <w:right w:val="single" w:sz="8" w:space="0" w:color="auto"/>
            </w:tcBorders>
            <w:shd w:val="clear" w:color="auto" w:fill="auto"/>
            <w:vAlign w:val="center"/>
            <w:hideMark/>
          </w:tcPr>
          <w:p w14:paraId="178A3F20" w14:textId="5B72F104" w:rsidR="00B368D3" w:rsidRPr="00B368D3" w:rsidRDefault="00437B4E" w:rsidP="00A12E4A">
            <w:pPr>
              <w:jc w:val="center"/>
              <w:rPr>
                <w:sz w:val="22"/>
                <w:szCs w:val="22"/>
              </w:rPr>
            </w:pPr>
            <w:r w:rsidRPr="00437B4E">
              <w:rPr>
                <w:sz w:val="22"/>
                <w:szCs w:val="22"/>
              </w:rPr>
              <w:t>Тверская область, п. Кесова гора, ул. Почтовая, 7</w:t>
            </w:r>
          </w:p>
        </w:tc>
        <w:tc>
          <w:tcPr>
            <w:tcW w:w="3402" w:type="dxa"/>
            <w:tcBorders>
              <w:top w:val="nil"/>
              <w:left w:val="nil"/>
              <w:bottom w:val="single" w:sz="8" w:space="0" w:color="auto"/>
              <w:right w:val="single" w:sz="8" w:space="0" w:color="auto"/>
            </w:tcBorders>
            <w:shd w:val="clear" w:color="auto" w:fill="auto"/>
            <w:vAlign w:val="center"/>
            <w:hideMark/>
          </w:tcPr>
          <w:p w14:paraId="19456F3D" w14:textId="2444EF08" w:rsidR="00B368D3" w:rsidRPr="00B368D3" w:rsidRDefault="00437B4E" w:rsidP="00A12E4A">
            <w:pPr>
              <w:jc w:val="center"/>
              <w:rPr>
                <w:sz w:val="22"/>
                <w:szCs w:val="22"/>
              </w:rPr>
            </w:pPr>
            <w:r w:rsidRPr="00437B4E">
              <w:rPr>
                <w:sz w:val="22"/>
                <w:szCs w:val="22"/>
              </w:rPr>
              <w:t>КМ-5 Ду50</w:t>
            </w:r>
          </w:p>
        </w:tc>
      </w:tr>
      <w:tr w:rsidR="00B368D3" w:rsidRPr="00A12E4A" w14:paraId="223A083C" w14:textId="77777777" w:rsidTr="00437B4E">
        <w:trPr>
          <w:trHeight w:val="1076"/>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6EA5890" w14:textId="77777777" w:rsidR="00B368D3" w:rsidRPr="00B368D3" w:rsidRDefault="00B368D3" w:rsidP="00A12E4A">
            <w:pPr>
              <w:jc w:val="center"/>
              <w:rPr>
                <w:sz w:val="22"/>
                <w:szCs w:val="22"/>
              </w:rPr>
            </w:pPr>
            <w:r w:rsidRPr="00B368D3">
              <w:rPr>
                <w:sz w:val="22"/>
                <w:szCs w:val="22"/>
              </w:rPr>
              <w:t>7</w:t>
            </w:r>
          </w:p>
        </w:tc>
        <w:tc>
          <w:tcPr>
            <w:tcW w:w="5791" w:type="dxa"/>
            <w:tcBorders>
              <w:top w:val="nil"/>
              <w:left w:val="nil"/>
              <w:bottom w:val="single" w:sz="8" w:space="0" w:color="auto"/>
              <w:right w:val="single" w:sz="8" w:space="0" w:color="auto"/>
            </w:tcBorders>
            <w:shd w:val="clear" w:color="auto" w:fill="auto"/>
            <w:vAlign w:val="center"/>
            <w:hideMark/>
          </w:tcPr>
          <w:p w14:paraId="57546540" w14:textId="5CAC363E" w:rsidR="00B368D3" w:rsidRPr="00B368D3" w:rsidRDefault="00437B4E" w:rsidP="00A12E4A">
            <w:pPr>
              <w:jc w:val="center"/>
              <w:rPr>
                <w:sz w:val="22"/>
                <w:szCs w:val="22"/>
              </w:rPr>
            </w:pPr>
            <w:r w:rsidRPr="00437B4E">
              <w:rPr>
                <w:sz w:val="22"/>
                <w:szCs w:val="22"/>
              </w:rPr>
              <w:t>Тверская область, г. Тверь, Советская 31</w:t>
            </w:r>
          </w:p>
        </w:tc>
        <w:tc>
          <w:tcPr>
            <w:tcW w:w="3402" w:type="dxa"/>
            <w:tcBorders>
              <w:top w:val="nil"/>
              <w:left w:val="nil"/>
              <w:bottom w:val="single" w:sz="8" w:space="0" w:color="auto"/>
              <w:right w:val="single" w:sz="8" w:space="0" w:color="auto"/>
            </w:tcBorders>
            <w:shd w:val="clear" w:color="auto" w:fill="auto"/>
            <w:vAlign w:val="center"/>
            <w:hideMark/>
          </w:tcPr>
          <w:p w14:paraId="054F95D0" w14:textId="27969741" w:rsidR="00B368D3" w:rsidRPr="00B368D3" w:rsidRDefault="00437B4E" w:rsidP="00A12E4A">
            <w:pPr>
              <w:jc w:val="center"/>
              <w:rPr>
                <w:sz w:val="22"/>
                <w:szCs w:val="22"/>
              </w:rPr>
            </w:pPr>
            <w:r w:rsidRPr="00437B4E">
              <w:rPr>
                <w:sz w:val="22"/>
                <w:szCs w:val="22"/>
              </w:rPr>
              <w:t>КМ-5 Ду100</w:t>
            </w:r>
          </w:p>
        </w:tc>
      </w:tr>
      <w:tr w:rsidR="00B368D3" w:rsidRPr="00A12E4A" w14:paraId="28636F4B" w14:textId="77777777" w:rsidTr="00B368D3">
        <w:trPr>
          <w:trHeight w:val="9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275AB034" w14:textId="77777777" w:rsidR="00B368D3" w:rsidRPr="00437B4E" w:rsidRDefault="00B368D3" w:rsidP="00A12E4A">
            <w:pPr>
              <w:jc w:val="center"/>
              <w:rPr>
                <w:sz w:val="22"/>
                <w:szCs w:val="22"/>
              </w:rPr>
            </w:pPr>
            <w:r w:rsidRPr="00437B4E">
              <w:rPr>
                <w:sz w:val="22"/>
                <w:szCs w:val="22"/>
              </w:rPr>
              <w:t>8</w:t>
            </w:r>
          </w:p>
        </w:tc>
        <w:tc>
          <w:tcPr>
            <w:tcW w:w="5791" w:type="dxa"/>
            <w:tcBorders>
              <w:top w:val="nil"/>
              <w:left w:val="nil"/>
              <w:bottom w:val="single" w:sz="8" w:space="0" w:color="auto"/>
              <w:right w:val="single" w:sz="8" w:space="0" w:color="auto"/>
            </w:tcBorders>
            <w:shd w:val="clear" w:color="auto" w:fill="auto"/>
            <w:vAlign w:val="center"/>
            <w:hideMark/>
          </w:tcPr>
          <w:p w14:paraId="5D267C87" w14:textId="63CBCF85" w:rsidR="00B368D3" w:rsidRPr="00437B4E" w:rsidRDefault="00437B4E" w:rsidP="00A12E4A">
            <w:pPr>
              <w:jc w:val="center"/>
              <w:rPr>
                <w:sz w:val="22"/>
                <w:szCs w:val="22"/>
              </w:rPr>
            </w:pPr>
            <w:r w:rsidRPr="00437B4E">
              <w:rPr>
                <w:sz w:val="22"/>
                <w:szCs w:val="22"/>
              </w:rPr>
              <w:t>Тверская область, г. Осташков,   пер. Южный, 7а</w:t>
            </w:r>
          </w:p>
        </w:tc>
        <w:tc>
          <w:tcPr>
            <w:tcW w:w="3402" w:type="dxa"/>
            <w:tcBorders>
              <w:top w:val="nil"/>
              <w:left w:val="nil"/>
              <w:bottom w:val="single" w:sz="8" w:space="0" w:color="auto"/>
              <w:right w:val="single" w:sz="8" w:space="0" w:color="auto"/>
            </w:tcBorders>
            <w:shd w:val="clear" w:color="auto" w:fill="auto"/>
            <w:vAlign w:val="center"/>
            <w:hideMark/>
          </w:tcPr>
          <w:p w14:paraId="709AC803" w14:textId="68ED6340" w:rsidR="00B368D3" w:rsidRPr="00437B4E" w:rsidRDefault="00437B4E" w:rsidP="00A12E4A">
            <w:pPr>
              <w:jc w:val="center"/>
              <w:rPr>
                <w:sz w:val="22"/>
                <w:szCs w:val="22"/>
              </w:rPr>
            </w:pPr>
            <w:r w:rsidRPr="00437B4E">
              <w:rPr>
                <w:sz w:val="22"/>
                <w:szCs w:val="22"/>
              </w:rPr>
              <w:t>КМ-5 Ду50</w:t>
            </w:r>
          </w:p>
        </w:tc>
      </w:tr>
      <w:tr w:rsidR="00B368D3" w:rsidRPr="00A12E4A" w14:paraId="7E0D7C40" w14:textId="77777777" w:rsidTr="00B368D3">
        <w:trPr>
          <w:trHeight w:val="12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09B15662" w14:textId="77777777" w:rsidR="00B368D3" w:rsidRPr="00437B4E" w:rsidRDefault="00B368D3" w:rsidP="00A12E4A">
            <w:pPr>
              <w:jc w:val="center"/>
              <w:rPr>
                <w:sz w:val="22"/>
                <w:szCs w:val="22"/>
              </w:rPr>
            </w:pPr>
            <w:r w:rsidRPr="00437B4E">
              <w:rPr>
                <w:sz w:val="22"/>
                <w:szCs w:val="22"/>
              </w:rPr>
              <w:t>9</w:t>
            </w:r>
          </w:p>
        </w:tc>
        <w:tc>
          <w:tcPr>
            <w:tcW w:w="5791" w:type="dxa"/>
            <w:tcBorders>
              <w:top w:val="nil"/>
              <w:left w:val="nil"/>
              <w:bottom w:val="single" w:sz="8" w:space="0" w:color="auto"/>
              <w:right w:val="single" w:sz="8" w:space="0" w:color="auto"/>
            </w:tcBorders>
            <w:shd w:val="clear" w:color="auto" w:fill="auto"/>
            <w:vAlign w:val="center"/>
            <w:hideMark/>
          </w:tcPr>
          <w:p w14:paraId="734BA1AD" w14:textId="4D39B482" w:rsidR="00B368D3" w:rsidRPr="00437B4E" w:rsidRDefault="00437B4E" w:rsidP="00A12E4A">
            <w:pPr>
              <w:jc w:val="center"/>
              <w:rPr>
                <w:sz w:val="22"/>
                <w:szCs w:val="22"/>
              </w:rPr>
            </w:pPr>
            <w:r w:rsidRPr="00437B4E">
              <w:rPr>
                <w:sz w:val="22"/>
                <w:szCs w:val="22"/>
              </w:rPr>
              <w:t>Тверская область, г. Западная Двина, ул. Фадеева,  9</w:t>
            </w:r>
          </w:p>
        </w:tc>
        <w:tc>
          <w:tcPr>
            <w:tcW w:w="3402" w:type="dxa"/>
            <w:tcBorders>
              <w:top w:val="nil"/>
              <w:left w:val="nil"/>
              <w:bottom w:val="single" w:sz="8" w:space="0" w:color="auto"/>
              <w:right w:val="single" w:sz="8" w:space="0" w:color="auto"/>
            </w:tcBorders>
            <w:shd w:val="clear" w:color="auto" w:fill="auto"/>
            <w:vAlign w:val="center"/>
            <w:hideMark/>
          </w:tcPr>
          <w:p w14:paraId="364118DA" w14:textId="0A0AAC01" w:rsidR="00B368D3" w:rsidRPr="00437B4E" w:rsidRDefault="00437B4E" w:rsidP="00A12E4A">
            <w:pPr>
              <w:jc w:val="center"/>
              <w:rPr>
                <w:sz w:val="22"/>
                <w:szCs w:val="22"/>
              </w:rPr>
            </w:pPr>
            <w:r w:rsidRPr="00437B4E">
              <w:rPr>
                <w:sz w:val="22"/>
                <w:szCs w:val="22"/>
              </w:rPr>
              <w:t>КМ-5 Ду 80</w:t>
            </w:r>
          </w:p>
        </w:tc>
      </w:tr>
    </w:tbl>
    <w:p w14:paraId="27B3F1F2" w14:textId="77777777" w:rsidR="002C6E29" w:rsidRDefault="002C6E29" w:rsidP="00BD0CA8">
      <w:pPr>
        <w:jc w:val="right"/>
      </w:pPr>
    </w:p>
    <w:p w14:paraId="65A1FDE6" w14:textId="77777777" w:rsidR="002C6E29" w:rsidRDefault="002C6E29" w:rsidP="00BD0CA8">
      <w:pPr>
        <w:jc w:val="right"/>
      </w:pPr>
    </w:p>
    <w:p w14:paraId="180E016F" w14:textId="68318A91" w:rsidR="002C6E29" w:rsidRDefault="002C6E29" w:rsidP="00BD0CA8">
      <w:pPr>
        <w:jc w:val="right"/>
      </w:pPr>
    </w:p>
    <w:p w14:paraId="4F9DBE62" w14:textId="2F356B95" w:rsidR="00437B4E" w:rsidRDefault="00437B4E" w:rsidP="00BD0CA8">
      <w:pPr>
        <w:jc w:val="right"/>
      </w:pPr>
    </w:p>
    <w:p w14:paraId="2F6D0FBE" w14:textId="27981832" w:rsidR="00437B4E" w:rsidRDefault="00437B4E" w:rsidP="00BD0CA8">
      <w:pPr>
        <w:jc w:val="right"/>
      </w:pPr>
    </w:p>
    <w:p w14:paraId="10E50537" w14:textId="77777777" w:rsidR="00437B4E" w:rsidRDefault="00437B4E" w:rsidP="00BD0CA8">
      <w:pPr>
        <w:jc w:val="right"/>
      </w:pPr>
    </w:p>
    <w:p w14:paraId="045CC6DE" w14:textId="77777777" w:rsidR="002C6E29" w:rsidRDefault="002C6E29" w:rsidP="00BD0CA8">
      <w:pPr>
        <w:jc w:val="right"/>
      </w:pPr>
    </w:p>
    <w:p w14:paraId="3759445C" w14:textId="77777777" w:rsidR="00FE4C5D" w:rsidRDefault="00FE4C5D" w:rsidP="00BD0CA8">
      <w:pPr>
        <w:jc w:val="right"/>
      </w:pPr>
    </w:p>
    <w:p w14:paraId="0FEEC780" w14:textId="768DC206" w:rsidR="00E956C6" w:rsidRDefault="00BD0CA8" w:rsidP="00BD0CA8">
      <w:pPr>
        <w:jc w:val="right"/>
      </w:pPr>
      <w:r>
        <w:lastRenderedPageBreak/>
        <w:t>Приложение № 2</w:t>
      </w:r>
    </w:p>
    <w:p w14:paraId="2ED4EBDD" w14:textId="297148C7" w:rsidR="00BD0CA8" w:rsidRDefault="00BD0CA8" w:rsidP="00BD0CA8">
      <w:pPr>
        <w:jc w:val="right"/>
      </w:pPr>
      <w:r>
        <w:t>к техническому заданию</w:t>
      </w:r>
    </w:p>
    <w:p w14:paraId="7A01B88E" w14:textId="61E6FBFC" w:rsidR="00BD0CA8" w:rsidRDefault="00BD0CA8" w:rsidP="00BD0CA8">
      <w:pPr>
        <w:rPr>
          <w:u w:val="single"/>
        </w:rPr>
      </w:pPr>
      <w:r w:rsidRPr="00BD0CA8">
        <w:rPr>
          <w:u w:val="single"/>
        </w:rPr>
        <w:t>Образец</w:t>
      </w:r>
    </w:p>
    <w:p w14:paraId="755DE7A8" w14:textId="4FC7D903" w:rsidR="00BD0CA8" w:rsidRDefault="00BD0CA8" w:rsidP="00BD0CA8">
      <w:pPr>
        <w:rPr>
          <w:u w:val="single"/>
        </w:rPr>
      </w:pPr>
    </w:p>
    <w:p w14:paraId="40DD2440" w14:textId="124A5AD9" w:rsidR="00BD0CA8" w:rsidRDefault="00BD0CA8" w:rsidP="00BD0CA8">
      <w:pPr>
        <w:jc w:val="center"/>
      </w:pPr>
      <w:r w:rsidRPr="00BD0CA8">
        <w:t>Передаточный акт</w:t>
      </w:r>
      <w:r>
        <w:t xml:space="preserve"> оборудования</w:t>
      </w:r>
    </w:p>
    <w:p w14:paraId="498BFF23" w14:textId="77777777" w:rsidR="00BD0CA8" w:rsidRDefault="00BD0CA8" w:rsidP="00BD0CA8">
      <w:pPr>
        <w:jc w:val="center"/>
      </w:pPr>
    </w:p>
    <w:tbl>
      <w:tblPr>
        <w:tblStyle w:val="aa"/>
        <w:tblW w:w="0" w:type="auto"/>
        <w:tblLook w:val="04A0" w:firstRow="1" w:lastRow="0" w:firstColumn="1" w:lastColumn="0" w:noHBand="0" w:noVBand="1"/>
      </w:tblPr>
      <w:tblGrid>
        <w:gridCol w:w="1555"/>
        <w:gridCol w:w="2835"/>
        <w:gridCol w:w="2976"/>
        <w:gridCol w:w="2545"/>
      </w:tblGrid>
      <w:tr w:rsidR="00BD0CA8" w14:paraId="1F33DE7D" w14:textId="77777777" w:rsidTr="00BD0CA8">
        <w:tc>
          <w:tcPr>
            <w:tcW w:w="1555" w:type="dxa"/>
          </w:tcPr>
          <w:p w14:paraId="35B6A16C" w14:textId="7EC0DBE7" w:rsidR="00BD0CA8" w:rsidRDefault="00BD0CA8" w:rsidP="00BD0CA8">
            <w:pPr>
              <w:jc w:val="center"/>
            </w:pPr>
            <w:r>
              <w:t>№ п/п</w:t>
            </w:r>
          </w:p>
        </w:tc>
        <w:tc>
          <w:tcPr>
            <w:tcW w:w="2835" w:type="dxa"/>
            <w:tcBorders>
              <w:top w:val="single" w:sz="4" w:space="0" w:color="auto"/>
              <w:left w:val="nil"/>
              <w:bottom w:val="single" w:sz="8" w:space="0" w:color="auto"/>
              <w:right w:val="single" w:sz="4" w:space="0" w:color="auto"/>
            </w:tcBorders>
            <w:shd w:val="clear" w:color="auto" w:fill="auto"/>
            <w:vAlign w:val="center"/>
          </w:tcPr>
          <w:p w14:paraId="3A5B78F6" w14:textId="7A6B7518" w:rsidR="00BD0CA8" w:rsidRDefault="00BD0CA8" w:rsidP="00BD0CA8">
            <w:pPr>
              <w:jc w:val="center"/>
            </w:pPr>
            <w:r w:rsidRPr="00435834">
              <w:rPr>
                <w:sz w:val="20"/>
                <w:szCs w:val="20"/>
              </w:rPr>
              <w:t>Адрес</w:t>
            </w:r>
            <w:r>
              <w:rPr>
                <w:sz w:val="20"/>
                <w:szCs w:val="20"/>
              </w:rPr>
              <w:t xml:space="preserve"> объекта</w:t>
            </w:r>
          </w:p>
        </w:tc>
        <w:tc>
          <w:tcPr>
            <w:tcW w:w="2976" w:type="dxa"/>
            <w:tcBorders>
              <w:top w:val="single" w:sz="4" w:space="0" w:color="auto"/>
              <w:left w:val="nil"/>
              <w:bottom w:val="single" w:sz="8" w:space="0" w:color="auto"/>
              <w:right w:val="single" w:sz="4" w:space="0" w:color="auto"/>
            </w:tcBorders>
            <w:shd w:val="clear" w:color="auto" w:fill="auto"/>
            <w:vAlign w:val="center"/>
          </w:tcPr>
          <w:p w14:paraId="623C4F34" w14:textId="3E272CC7" w:rsidR="00BD0CA8" w:rsidRDefault="00BD0CA8" w:rsidP="00BD0CA8">
            <w:pPr>
              <w:jc w:val="center"/>
            </w:pPr>
            <w:r>
              <w:rPr>
                <w:sz w:val="20"/>
                <w:szCs w:val="20"/>
              </w:rPr>
              <w:t>Наименование прибора</w:t>
            </w:r>
          </w:p>
        </w:tc>
        <w:tc>
          <w:tcPr>
            <w:tcW w:w="2545" w:type="dxa"/>
            <w:tcBorders>
              <w:top w:val="single" w:sz="4" w:space="0" w:color="auto"/>
              <w:left w:val="nil"/>
              <w:bottom w:val="single" w:sz="8" w:space="0" w:color="auto"/>
              <w:right w:val="single" w:sz="4" w:space="0" w:color="auto"/>
            </w:tcBorders>
            <w:shd w:val="clear" w:color="auto" w:fill="auto"/>
            <w:vAlign w:val="center"/>
          </w:tcPr>
          <w:p w14:paraId="3EB775ED" w14:textId="694E955C" w:rsidR="00BD0CA8" w:rsidRDefault="00BD0CA8" w:rsidP="00BD0CA8">
            <w:pPr>
              <w:jc w:val="center"/>
            </w:pPr>
            <w:r w:rsidRPr="00435834">
              <w:rPr>
                <w:sz w:val="20"/>
                <w:szCs w:val="20"/>
              </w:rPr>
              <w:t>№ прибора</w:t>
            </w:r>
          </w:p>
        </w:tc>
      </w:tr>
      <w:tr w:rsidR="00BD0CA8" w14:paraId="1CD407C2" w14:textId="77777777" w:rsidTr="00BD0CA8">
        <w:tc>
          <w:tcPr>
            <w:tcW w:w="1555" w:type="dxa"/>
          </w:tcPr>
          <w:p w14:paraId="23EB2FA3" w14:textId="77777777" w:rsidR="00BD0CA8" w:rsidRDefault="00BD0CA8" w:rsidP="00BD0CA8">
            <w:pPr>
              <w:jc w:val="both"/>
            </w:pPr>
          </w:p>
        </w:tc>
        <w:tc>
          <w:tcPr>
            <w:tcW w:w="2835" w:type="dxa"/>
          </w:tcPr>
          <w:p w14:paraId="108F4BF8" w14:textId="77777777" w:rsidR="00BD0CA8" w:rsidRDefault="00BD0CA8" w:rsidP="00BD0CA8">
            <w:pPr>
              <w:jc w:val="both"/>
            </w:pPr>
          </w:p>
        </w:tc>
        <w:tc>
          <w:tcPr>
            <w:tcW w:w="2976" w:type="dxa"/>
          </w:tcPr>
          <w:p w14:paraId="64623512" w14:textId="77777777" w:rsidR="00BD0CA8" w:rsidRDefault="00BD0CA8" w:rsidP="00BD0CA8">
            <w:pPr>
              <w:jc w:val="both"/>
            </w:pPr>
          </w:p>
        </w:tc>
        <w:tc>
          <w:tcPr>
            <w:tcW w:w="2545" w:type="dxa"/>
          </w:tcPr>
          <w:p w14:paraId="269AD46C" w14:textId="77777777" w:rsidR="00BD0CA8" w:rsidRDefault="00BD0CA8" w:rsidP="00BD0CA8">
            <w:pPr>
              <w:jc w:val="both"/>
            </w:pPr>
          </w:p>
        </w:tc>
      </w:tr>
      <w:tr w:rsidR="00BD0CA8" w14:paraId="68D3753C" w14:textId="77777777" w:rsidTr="00BD0CA8">
        <w:tc>
          <w:tcPr>
            <w:tcW w:w="1555" w:type="dxa"/>
          </w:tcPr>
          <w:p w14:paraId="0D3A4CC2" w14:textId="77777777" w:rsidR="00BD0CA8" w:rsidRDefault="00BD0CA8" w:rsidP="00BD0CA8">
            <w:pPr>
              <w:jc w:val="both"/>
            </w:pPr>
          </w:p>
        </w:tc>
        <w:tc>
          <w:tcPr>
            <w:tcW w:w="2835" w:type="dxa"/>
          </w:tcPr>
          <w:p w14:paraId="109F798F" w14:textId="77777777" w:rsidR="00BD0CA8" w:rsidRDefault="00BD0CA8" w:rsidP="00BD0CA8">
            <w:pPr>
              <w:jc w:val="both"/>
            </w:pPr>
          </w:p>
        </w:tc>
        <w:tc>
          <w:tcPr>
            <w:tcW w:w="2976" w:type="dxa"/>
          </w:tcPr>
          <w:p w14:paraId="51071693" w14:textId="77777777" w:rsidR="00BD0CA8" w:rsidRDefault="00BD0CA8" w:rsidP="00BD0CA8">
            <w:pPr>
              <w:jc w:val="both"/>
            </w:pPr>
          </w:p>
        </w:tc>
        <w:tc>
          <w:tcPr>
            <w:tcW w:w="2545" w:type="dxa"/>
          </w:tcPr>
          <w:p w14:paraId="17F9E503" w14:textId="77777777" w:rsidR="00BD0CA8" w:rsidRDefault="00BD0CA8" w:rsidP="00BD0CA8">
            <w:pPr>
              <w:jc w:val="both"/>
            </w:pPr>
          </w:p>
        </w:tc>
      </w:tr>
    </w:tbl>
    <w:p w14:paraId="3E6AF60E" w14:textId="7CFE6C2E" w:rsidR="00BD0CA8" w:rsidRDefault="00BD0CA8" w:rsidP="00BD0CA8">
      <w:pPr>
        <w:jc w:val="both"/>
      </w:pPr>
    </w:p>
    <w:p w14:paraId="47892EED" w14:textId="35F1AE72" w:rsidR="00BD0CA8" w:rsidRDefault="00BD0CA8" w:rsidP="00BD0CA8">
      <w:pPr>
        <w:jc w:val="both"/>
      </w:pPr>
      <w:r>
        <w:t xml:space="preserve">Основание для передачи: договор на </w:t>
      </w:r>
      <w:r w:rsidR="00C95FD0">
        <w:t>Оказания услуг</w:t>
      </w:r>
      <w:r>
        <w:t xml:space="preserve"> по поверке </w:t>
      </w:r>
      <w:r w:rsidR="008E1B72">
        <w:t xml:space="preserve">приборов учёта </w:t>
      </w:r>
      <w:r w:rsidR="00437B4E">
        <w:t xml:space="preserve">тепла на объектах УФПС Тверской области </w:t>
      </w:r>
      <w:r>
        <w:t xml:space="preserve"> от____________ 202</w:t>
      </w:r>
      <w:r w:rsidR="00437B4E">
        <w:t>6</w:t>
      </w:r>
      <w:r>
        <w:t xml:space="preserve"> г. № __________________.</w:t>
      </w:r>
    </w:p>
    <w:p w14:paraId="17AB2E3E" w14:textId="53BD11F5" w:rsidR="00BD0CA8" w:rsidRDefault="00BD0CA8" w:rsidP="00BD0CA8">
      <w:pPr>
        <w:jc w:val="both"/>
      </w:pPr>
    </w:p>
    <w:p w14:paraId="3781303C" w14:textId="77777777" w:rsidR="00BD0CA8" w:rsidRDefault="00BD0CA8" w:rsidP="00BD0CA8">
      <w:pPr>
        <w:jc w:val="both"/>
      </w:pPr>
    </w:p>
    <w:p w14:paraId="1766D4B3" w14:textId="49DCD26B" w:rsidR="00BD0CA8" w:rsidRDefault="00BD0CA8" w:rsidP="00BD0CA8">
      <w:pPr>
        <w:jc w:val="both"/>
      </w:pPr>
      <w:r>
        <w:t>Имущество принял для проведения поверки:</w:t>
      </w:r>
    </w:p>
    <w:p w14:paraId="289F9764" w14:textId="422EA682" w:rsidR="00BD0CA8" w:rsidRDefault="00BD0CA8" w:rsidP="00BD0CA8">
      <w:pPr>
        <w:jc w:val="both"/>
      </w:pPr>
      <w:r>
        <w:t>Представитель Исполнителя______________________________________________________</w:t>
      </w:r>
    </w:p>
    <w:p w14:paraId="12B6B414" w14:textId="3F63F8F3" w:rsidR="00BD0CA8" w:rsidRDefault="00BD0CA8" w:rsidP="00BD0CA8">
      <w:pPr>
        <w:jc w:val="both"/>
      </w:pPr>
    </w:p>
    <w:p w14:paraId="795264F4" w14:textId="352B3ED0" w:rsidR="00612FD7" w:rsidRDefault="00612FD7" w:rsidP="00BD0CA8">
      <w:pPr>
        <w:jc w:val="both"/>
      </w:pPr>
      <w:r>
        <w:t>«__»___________ 202</w:t>
      </w:r>
      <w:r w:rsidR="00437B4E">
        <w:t>6</w:t>
      </w:r>
      <w:r>
        <w:t xml:space="preserve"> г.</w:t>
      </w:r>
    </w:p>
    <w:p w14:paraId="21711E64" w14:textId="77777777" w:rsidR="00612FD7" w:rsidRDefault="00612FD7" w:rsidP="00BD0CA8">
      <w:pPr>
        <w:jc w:val="both"/>
      </w:pPr>
    </w:p>
    <w:p w14:paraId="685D2058" w14:textId="27D45C3E" w:rsidR="00BD0CA8" w:rsidRDefault="00BD0CA8" w:rsidP="00BD0CA8">
      <w:pPr>
        <w:jc w:val="both"/>
      </w:pPr>
      <w:r>
        <w:t>Имущество для проведения поверки передал:</w:t>
      </w:r>
    </w:p>
    <w:p w14:paraId="18E38174" w14:textId="5633DA5F" w:rsidR="00BD0CA8" w:rsidRDefault="00BD0CA8" w:rsidP="00BD0CA8">
      <w:pPr>
        <w:jc w:val="both"/>
      </w:pPr>
      <w:r>
        <w:t>Представитель Заказчика__________________________________________________________</w:t>
      </w:r>
    </w:p>
    <w:p w14:paraId="1E4D6161" w14:textId="23718D8F" w:rsidR="00612FD7" w:rsidRPr="00BD0CA8" w:rsidRDefault="00612FD7" w:rsidP="00BD0CA8">
      <w:pPr>
        <w:jc w:val="both"/>
      </w:pPr>
      <w:r>
        <w:t>«__»___________ 202</w:t>
      </w:r>
      <w:r w:rsidR="00437B4E">
        <w:t>6</w:t>
      </w:r>
      <w:r>
        <w:t xml:space="preserve"> г.</w:t>
      </w:r>
    </w:p>
    <w:sectPr w:rsidR="00612FD7" w:rsidRPr="00BD0CA8" w:rsidSect="00AE302C">
      <w:footerReference w:type="default" r:id="rId8"/>
      <w:pgSz w:w="11906" w:h="16838" w:code="9"/>
      <w:pgMar w:top="851"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CC474" w14:textId="77777777" w:rsidR="00741C09" w:rsidRDefault="00741C09" w:rsidP="00CB7F8A">
      <w:r>
        <w:separator/>
      </w:r>
    </w:p>
  </w:endnote>
  <w:endnote w:type="continuationSeparator" w:id="0">
    <w:p w14:paraId="2604CF5D" w14:textId="77777777" w:rsidR="00741C09" w:rsidRDefault="00741C09" w:rsidP="00CB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897054"/>
      <w:docPartObj>
        <w:docPartGallery w:val="Page Numbers (Bottom of Page)"/>
        <w:docPartUnique/>
      </w:docPartObj>
    </w:sdtPr>
    <w:sdtContent>
      <w:p w14:paraId="5B73B5F3" w14:textId="6A28AB12" w:rsidR="00083E75" w:rsidRDefault="00083E75">
        <w:pPr>
          <w:pStyle w:val="aff0"/>
          <w:jc w:val="center"/>
        </w:pPr>
        <w:r>
          <w:fldChar w:fldCharType="begin"/>
        </w:r>
        <w:r>
          <w:instrText>PAGE   \* MERGEFORMAT</w:instrText>
        </w:r>
        <w:r>
          <w:fldChar w:fldCharType="separate"/>
        </w:r>
        <w:r w:rsidR="00437B4E">
          <w:rPr>
            <w:noProof/>
          </w:rPr>
          <w:t>5</w:t>
        </w:r>
        <w:r>
          <w:fldChar w:fldCharType="end"/>
        </w:r>
      </w:p>
    </w:sdtContent>
  </w:sdt>
  <w:p w14:paraId="01181DB2" w14:textId="77777777" w:rsidR="00083E75" w:rsidRDefault="00083E75">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9A12" w14:textId="77777777" w:rsidR="00741C09" w:rsidRDefault="00741C09" w:rsidP="00CB7F8A">
      <w:r>
        <w:separator/>
      </w:r>
    </w:p>
  </w:footnote>
  <w:footnote w:type="continuationSeparator" w:id="0">
    <w:p w14:paraId="6D4F6FA7" w14:textId="77777777" w:rsidR="00741C09" w:rsidRDefault="00741C09" w:rsidP="00CB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2B91B3E"/>
    <w:multiLevelType w:val="hybridMultilevel"/>
    <w:tmpl w:val="526EA8B6"/>
    <w:lvl w:ilvl="0" w:tplc="0419000F">
      <w:start w:val="1"/>
      <w:numFmt w:val="decimal"/>
      <w:pStyle w:val="7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3906CE"/>
    <w:multiLevelType w:val="multilevel"/>
    <w:tmpl w:val="6C7C3C6A"/>
    <w:lvl w:ilvl="0">
      <w:start w:val="1"/>
      <w:numFmt w:val="decimal"/>
      <w:pStyle w:val="10"/>
      <w:lvlText w:val="%1."/>
      <w:lvlJc w:val="left"/>
      <w:pPr>
        <w:ind w:left="360" w:hanging="360"/>
      </w:pPr>
    </w:lvl>
    <w:lvl w:ilvl="1">
      <w:start w:val="1"/>
      <w:numFmt w:val="decimal"/>
      <w:pStyle w:val="11"/>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4"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1EF021C7"/>
    <w:multiLevelType w:val="singleLevel"/>
    <w:tmpl w:val="896671E8"/>
    <w:lvl w:ilvl="0">
      <w:start w:val="1"/>
      <w:numFmt w:val="bullet"/>
      <w:pStyle w:val="a3"/>
      <w:lvlText w:val=""/>
      <w:lvlJc w:val="left"/>
      <w:pPr>
        <w:tabs>
          <w:tab w:val="num" w:pos="927"/>
        </w:tabs>
        <w:ind w:left="907" w:hanging="340"/>
      </w:pPr>
      <w:rPr>
        <w:rFonts w:ascii="Symbol" w:hAnsi="Symbol" w:hint="default"/>
      </w:rPr>
    </w:lvl>
  </w:abstractNum>
  <w:abstractNum w:abstractNumId="17" w15:restartNumberingAfterBreak="0">
    <w:nsid w:val="234F4E8D"/>
    <w:multiLevelType w:val="multilevel"/>
    <w:tmpl w:val="9274DEA2"/>
    <w:lvl w:ilvl="0">
      <w:start w:val="1"/>
      <w:numFmt w:val="decimal"/>
      <w:lvlText w:val="%1."/>
      <w:lvlJc w:val="left"/>
      <w:pPr>
        <w:ind w:left="360" w:hanging="360"/>
      </w:pPr>
    </w:lvl>
    <w:lvl w:ilvl="1">
      <w:start w:val="1"/>
      <w:numFmt w:val="decimal"/>
      <w:pStyle w:val="a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142678"/>
    <w:multiLevelType w:val="hybridMultilevel"/>
    <w:tmpl w:val="C0C0103A"/>
    <w:lvl w:ilvl="0" w:tplc="C486D054">
      <w:start w:val="1"/>
      <w:numFmt w:val="bullet"/>
      <w:pStyle w:val="a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4D6CAB"/>
    <w:multiLevelType w:val="hybridMultilevel"/>
    <w:tmpl w:val="A4F4C468"/>
    <w:lvl w:ilvl="0" w:tplc="04190009">
      <w:start w:val="1"/>
      <w:numFmt w:val="bullet"/>
      <w:pStyle w:val="7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9"/>
  </w:num>
  <w:num w:numId="14">
    <w:abstractNumId w:val="16"/>
  </w:num>
  <w:num w:numId="15">
    <w:abstractNumId w:val="13"/>
  </w:num>
  <w:num w:numId="16">
    <w:abstractNumId w:val="18"/>
  </w:num>
  <w:num w:numId="17">
    <w:abstractNumId w:val="17"/>
  </w:num>
  <w:num w:numId="18">
    <w:abstractNumId w:val="15"/>
  </w:num>
  <w:num w:numId="19">
    <w:abstractNumId w:val="14"/>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F"/>
    <w:rsid w:val="00001294"/>
    <w:rsid w:val="000056B9"/>
    <w:rsid w:val="00007686"/>
    <w:rsid w:val="00012909"/>
    <w:rsid w:val="00014D84"/>
    <w:rsid w:val="00015A45"/>
    <w:rsid w:val="000233AF"/>
    <w:rsid w:val="0002425F"/>
    <w:rsid w:val="00024356"/>
    <w:rsid w:val="000249E5"/>
    <w:rsid w:val="000258AB"/>
    <w:rsid w:val="00027825"/>
    <w:rsid w:val="00030957"/>
    <w:rsid w:val="00030A66"/>
    <w:rsid w:val="00030BBD"/>
    <w:rsid w:val="0003142E"/>
    <w:rsid w:val="00033571"/>
    <w:rsid w:val="000336B1"/>
    <w:rsid w:val="00035B85"/>
    <w:rsid w:val="00037348"/>
    <w:rsid w:val="000373FE"/>
    <w:rsid w:val="000421FE"/>
    <w:rsid w:val="00043091"/>
    <w:rsid w:val="00044B40"/>
    <w:rsid w:val="0005162A"/>
    <w:rsid w:val="00053CDB"/>
    <w:rsid w:val="000566F7"/>
    <w:rsid w:val="00057E4B"/>
    <w:rsid w:val="00060278"/>
    <w:rsid w:val="00061B9D"/>
    <w:rsid w:val="000669F0"/>
    <w:rsid w:val="00066B78"/>
    <w:rsid w:val="00070D4F"/>
    <w:rsid w:val="000712A1"/>
    <w:rsid w:val="00071C6E"/>
    <w:rsid w:val="00074994"/>
    <w:rsid w:val="000765FC"/>
    <w:rsid w:val="00076BD3"/>
    <w:rsid w:val="0007786A"/>
    <w:rsid w:val="00080725"/>
    <w:rsid w:val="00081D73"/>
    <w:rsid w:val="00083E75"/>
    <w:rsid w:val="00085FB5"/>
    <w:rsid w:val="00086C0D"/>
    <w:rsid w:val="0009160E"/>
    <w:rsid w:val="00092878"/>
    <w:rsid w:val="00092DDC"/>
    <w:rsid w:val="000930B4"/>
    <w:rsid w:val="000933F7"/>
    <w:rsid w:val="00095CDB"/>
    <w:rsid w:val="000967DC"/>
    <w:rsid w:val="00097CA8"/>
    <w:rsid w:val="000A20C7"/>
    <w:rsid w:val="000A29D8"/>
    <w:rsid w:val="000A3F30"/>
    <w:rsid w:val="000B0153"/>
    <w:rsid w:val="000B024C"/>
    <w:rsid w:val="000B301E"/>
    <w:rsid w:val="000B3E37"/>
    <w:rsid w:val="000B71F1"/>
    <w:rsid w:val="000B775A"/>
    <w:rsid w:val="000C4549"/>
    <w:rsid w:val="000C67D0"/>
    <w:rsid w:val="000C6A36"/>
    <w:rsid w:val="000D052A"/>
    <w:rsid w:val="000D060C"/>
    <w:rsid w:val="000D27EE"/>
    <w:rsid w:val="000D282E"/>
    <w:rsid w:val="000D4E53"/>
    <w:rsid w:val="000D55E4"/>
    <w:rsid w:val="000E143A"/>
    <w:rsid w:val="000E1CA1"/>
    <w:rsid w:val="000E558C"/>
    <w:rsid w:val="000E5DC1"/>
    <w:rsid w:val="000E5E2A"/>
    <w:rsid w:val="000E62B9"/>
    <w:rsid w:val="000E696A"/>
    <w:rsid w:val="000E6D47"/>
    <w:rsid w:val="000F00E9"/>
    <w:rsid w:val="000F3053"/>
    <w:rsid w:val="000F3BC6"/>
    <w:rsid w:val="000F4124"/>
    <w:rsid w:val="000F55D1"/>
    <w:rsid w:val="000F7773"/>
    <w:rsid w:val="001005FC"/>
    <w:rsid w:val="00101084"/>
    <w:rsid w:val="0010185A"/>
    <w:rsid w:val="001026F4"/>
    <w:rsid w:val="00102C78"/>
    <w:rsid w:val="00103510"/>
    <w:rsid w:val="00105608"/>
    <w:rsid w:val="00106CBA"/>
    <w:rsid w:val="00107EE5"/>
    <w:rsid w:val="001100BB"/>
    <w:rsid w:val="001101F6"/>
    <w:rsid w:val="0011066D"/>
    <w:rsid w:val="001130F5"/>
    <w:rsid w:val="00116A7B"/>
    <w:rsid w:val="00117FD5"/>
    <w:rsid w:val="0012169C"/>
    <w:rsid w:val="00121D85"/>
    <w:rsid w:val="00122070"/>
    <w:rsid w:val="00126B26"/>
    <w:rsid w:val="001316DA"/>
    <w:rsid w:val="001365CF"/>
    <w:rsid w:val="001409AE"/>
    <w:rsid w:val="00140F5A"/>
    <w:rsid w:val="00146DD1"/>
    <w:rsid w:val="0014712B"/>
    <w:rsid w:val="00147FD5"/>
    <w:rsid w:val="00150D9D"/>
    <w:rsid w:val="0015127D"/>
    <w:rsid w:val="00152075"/>
    <w:rsid w:val="00154C43"/>
    <w:rsid w:val="00156B47"/>
    <w:rsid w:val="00156DAC"/>
    <w:rsid w:val="001606D4"/>
    <w:rsid w:val="00162307"/>
    <w:rsid w:val="00163B9F"/>
    <w:rsid w:val="00173FC6"/>
    <w:rsid w:val="0017525C"/>
    <w:rsid w:val="00175686"/>
    <w:rsid w:val="001809D0"/>
    <w:rsid w:val="001809D8"/>
    <w:rsid w:val="00183D02"/>
    <w:rsid w:val="00184EC6"/>
    <w:rsid w:val="0018500B"/>
    <w:rsid w:val="00185BAA"/>
    <w:rsid w:val="00190E46"/>
    <w:rsid w:val="00192F0D"/>
    <w:rsid w:val="0019491B"/>
    <w:rsid w:val="00195732"/>
    <w:rsid w:val="001A00EC"/>
    <w:rsid w:val="001A0287"/>
    <w:rsid w:val="001A1973"/>
    <w:rsid w:val="001A1DC2"/>
    <w:rsid w:val="001A1DE0"/>
    <w:rsid w:val="001A5A8E"/>
    <w:rsid w:val="001A5D7F"/>
    <w:rsid w:val="001A627C"/>
    <w:rsid w:val="001A75E3"/>
    <w:rsid w:val="001B110A"/>
    <w:rsid w:val="001B115A"/>
    <w:rsid w:val="001B4220"/>
    <w:rsid w:val="001B7EDC"/>
    <w:rsid w:val="001C5977"/>
    <w:rsid w:val="001D05FB"/>
    <w:rsid w:val="001D205C"/>
    <w:rsid w:val="001D238B"/>
    <w:rsid w:val="001D46CB"/>
    <w:rsid w:val="001D4935"/>
    <w:rsid w:val="001D61EA"/>
    <w:rsid w:val="001D6532"/>
    <w:rsid w:val="001E37B6"/>
    <w:rsid w:val="001E54F5"/>
    <w:rsid w:val="001E5ACC"/>
    <w:rsid w:val="001E6B8F"/>
    <w:rsid w:val="001F0360"/>
    <w:rsid w:val="001F17CC"/>
    <w:rsid w:val="001F1AA2"/>
    <w:rsid w:val="001F3DC0"/>
    <w:rsid w:val="001F3F4A"/>
    <w:rsid w:val="001F4423"/>
    <w:rsid w:val="001F6AA5"/>
    <w:rsid w:val="001F6C01"/>
    <w:rsid w:val="001F72A3"/>
    <w:rsid w:val="00200F2B"/>
    <w:rsid w:val="002014B0"/>
    <w:rsid w:val="00203FF7"/>
    <w:rsid w:val="00210E8E"/>
    <w:rsid w:val="002116B8"/>
    <w:rsid w:val="0021247B"/>
    <w:rsid w:val="002130B8"/>
    <w:rsid w:val="00213184"/>
    <w:rsid w:val="00214919"/>
    <w:rsid w:val="00216272"/>
    <w:rsid w:val="0022013D"/>
    <w:rsid w:val="0022111D"/>
    <w:rsid w:val="00224703"/>
    <w:rsid w:val="00232E8E"/>
    <w:rsid w:val="00234DA2"/>
    <w:rsid w:val="0023631C"/>
    <w:rsid w:val="00241EEF"/>
    <w:rsid w:val="00244991"/>
    <w:rsid w:val="0024604B"/>
    <w:rsid w:val="00246B42"/>
    <w:rsid w:val="00252AB7"/>
    <w:rsid w:val="002548AE"/>
    <w:rsid w:val="00256C9C"/>
    <w:rsid w:val="00257B10"/>
    <w:rsid w:val="002616C3"/>
    <w:rsid w:val="00261931"/>
    <w:rsid w:val="0026280E"/>
    <w:rsid w:val="00262964"/>
    <w:rsid w:val="00263DE1"/>
    <w:rsid w:val="002641F1"/>
    <w:rsid w:val="00264B15"/>
    <w:rsid w:val="00264E55"/>
    <w:rsid w:val="00265254"/>
    <w:rsid w:val="00265852"/>
    <w:rsid w:val="0026647D"/>
    <w:rsid w:val="00273253"/>
    <w:rsid w:val="00273D74"/>
    <w:rsid w:val="002748D7"/>
    <w:rsid w:val="00274ACD"/>
    <w:rsid w:val="00275DD3"/>
    <w:rsid w:val="0027618E"/>
    <w:rsid w:val="002766D5"/>
    <w:rsid w:val="002772AB"/>
    <w:rsid w:val="00277E89"/>
    <w:rsid w:val="0028143F"/>
    <w:rsid w:val="00281A84"/>
    <w:rsid w:val="00284403"/>
    <w:rsid w:val="00287A9D"/>
    <w:rsid w:val="00292C0D"/>
    <w:rsid w:val="00294638"/>
    <w:rsid w:val="00295E61"/>
    <w:rsid w:val="002960CE"/>
    <w:rsid w:val="00296620"/>
    <w:rsid w:val="002A0EA1"/>
    <w:rsid w:val="002A4C02"/>
    <w:rsid w:val="002A4E52"/>
    <w:rsid w:val="002A6A07"/>
    <w:rsid w:val="002A6E19"/>
    <w:rsid w:val="002A7597"/>
    <w:rsid w:val="002B108C"/>
    <w:rsid w:val="002B24F8"/>
    <w:rsid w:val="002B2A3D"/>
    <w:rsid w:val="002B2B2F"/>
    <w:rsid w:val="002B37DC"/>
    <w:rsid w:val="002B419F"/>
    <w:rsid w:val="002B42DB"/>
    <w:rsid w:val="002B5F0F"/>
    <w:rsid w:val="002B6F22"/>
    <w:rsid w:val="002B7761"/>
    <w:rsid w:val="002C0F72"/>
    <w:rsid w:val="002C1C13"/>
    <w:rsid w:val="002C4820"/>
    <w:rsid w:val="002C5976"/>
    <w:rsid w:val="002C5D9A"/>
    <w:rsid w:val="002C638D"/>
    <w:rsid w:val="002C649D"/>
    <w:rsid w:val="002C6E29"/>
    <w:rsid w:val="002D1E42"/>
    <w:rsid w:val="002D34D3"/>
    <w:rsid w:val="002D3BFC"/>
    <w:rsid w:val="002D46CE"/>
    <w:rsid w:val="002D488D"/>
    <w:rsid w:val="002D500A"/>
    <w:rsid w:val="002D5297"/>
    <w:rsid w:val="002D75EB"/>
    <w:rsid w:val="002D761F"/>
    <w:rsid w:val="002D784B"/>
    <w:rsid w:val="002E0C94"/>
    <w:rsid w:val="002E1F15"/>
    <w:rsid w:val="002E20B3"/>
    <w:rsid w:val="002E25B9"/>
    <w:rsid w:val="002E5148"/>
    <w:rsid w:val="002E639C"/>
    <w:rsid w:val="002E6932"/>
    <w:rsid w:val="002F03FA"/>
    <w:rsid w:val="002F1CB9"/>
    <w:rsid w:val="002F1D2E"/>
    <w:rsid w:val="002F2CA0"/>
    <w:rsid w:val="002F3F9B"/>
    <w:rsid w:val="002F4F00"/>
    <w:rsid w:val="002F738E"/>
    <w:rsid w:val="002F7586"/>
    <w:rsid w:val="002F7677"/>
    <w:rsid w:val="002F7D11"/>
    <w:rsid w:val="00300951"/>
    <w:rsid w:val="00307044"/>
    <w:rsid w:val="00307DEF"/>
    <w:rsid w:val="00311581"/>
    <w:rsid w:val="00311FBB"/>
    <w:rsid w:val="003130C9"/>
    <w:rsid w:val="00313828"/>
    <w:rsid w:val="00314371"/>
    <w:rsid w:val="00316FAA"/>
    <w:rsid w:val="00321504"/>
    <w:rsid w:val="00321B08"/>
    <w:rsid w:val="00325A1A"/>
    <w:rsid w:val="00326FF8"/>
    <w:rsid w:val="00327E79"/>
    <w:rsid w:val="00331E27"/>
    <w:rsid w:val="00333410"/>
    <w:rsid w:val="003366F3"/>
    <w:rsid w:val="00337CFC"/>
    <w:rsid w:val="00337DC2"/>
    <w:rsid w:val="00340F91"/>
    <w:rsid w:val="00341DCD"/>
    <w:rsid w:val="00346888"/>
    <w:rsid w:val="00347113"/>
    <w:rsid w:val="0035000F"/>
    <w:rsid w:val="00350B5A"/>
    <w:rsid w:val="00350CF1"/>
    <w:rsid w:val="0035228F"/>
    <w:rsid w:val="003523DA"/>
    <w:rsid w:val="00354357"/>
    <w:rsid w:val="00354B4C"/>
    <w:rsid w:val="003567F7"/>
    <w:rsid w:val="00357C3D"/>
    <w:rsid w:val="00360908"/>
    <w:rsid w:val="00363F96"/>
    <w:rsid w:val="00370C2C"/>
    <w:rsid w:val="00370CAD"/>
    <w:rsid w:val="00372E60"/>
    <w:rsid w:val="00374CEB"/>
    <w:rsid w:val="00375688"/>
    <w:rsid w:val="0037648F"/>
    <w:rsid w:val="00376FF0"/>
    <w:rsid w:val="00377EF4"/>
    <w:rsid w:val="00382F42"/>
    <w:rsid w:val="00383D28"/>
    <w:rsid w:val="00384374"/>
    <w:rsid w:val="00397141"/>
    <w:rsid w:val="00397B00"/>
    <w:rsid w:val="003A1404"/>
    <w:rsid w:val="003A49EE"/>
    <w:rsid w:val="003A79DB"/>
    <w:rsid w:val="003B10DD"/>
    <w:rsid w:val="003B11E0"/>
    <w:rsid w:val="003B22DF"/>
    <w:rsid w:val="003B2B8D"/>
    <w:rsid w:val="003B7E8B"/>
    <w:rsid w:val="003C1557"/>
    <w:rsid w:val="003C17A4"/>
    <w:rsid w:val="003C2503"/>
    <w:rsid w:val="003C6D0E"/>
    <w:rsid w:val="003C6FBE"/>
    <w:rsid w:val="003C7091"/>
    <w:rsid w:val="003D3C38"/>
    <w:rsid w:val="003D45E9"/>
    <w:rsid w:val="003D75C0"/>
    <w:rsid w:val="003D784A"/>
    <w:rsid w:val="003E26F2"/>
    <w:rsid w:val="003E42E6"/>
    <w:rsid w:val="003E4D59"/>
    <w:rsid w:val="003E67E0"/>
    <w:rsid w:val="003E731D"/>
    <w:rsid w:val="003F0723"/>
    <w:rsid w:val="003F122C"/>
    <w:rsid w:val="003F18CA"/>
    <w:rsid w:val="003F19D7"/>
    <w:rsid w:val="003F1C51"/>
    <w:rsid w:val="003F24B5"/>
    <w:rsid w:val="003F29B8"/>
    <w:rsid w:val="003F561B"/>
    <w:rsid w:val="003F5B5D"/>
    <w:rsid w:val="003F6E4D"/>
    <w:rsid w:val="003F707C"/>
    <w:rsid w:val="004063AE"/>
    <w:rsid w:val="00410589"/>
    <w:rsid w:val="00410865"/>
    <w:rsid w:val="004109B3"/>
    <w:rsid w:val="0041100A"/>
    <w:rsid w:val="0041188C"/>
    <w:rsid w:val="004129C2"/>
    <w:rsid w:val="0041321F"/>
    <w:rsid w:val="0041741E"/>
    <w:rsid w:val="00417FEF"/>
    <w:rsid w:val="004225FB"/>
    <w:rsid w:val="00422D91"/>
    <w:rsid w:val="00424561"/>
    <w:rsid w:val="00425085"/>
    <w:rsid w:val="00425862"/>
    <w:rsid w:val="00426484"/>
    <w:rsid w:val="00426C07"/>
    <w:rsid w:val="00431FFD"/>
    <w:rsid w:val="00432FBB"/>
    <w:rsid w:val="00433424"/>
    <w:rsid w:val="00434AE4"/>
    <w:rsid w:val="00437B4E"/>
    <w:rsid w:val="00441143"/>
    <w:rsid w:val="00442229"/>
    <w:rsid w:val="00445743"/>
    <w:rsid w:val="00445C54"/>
    <w:rsid w:val="00447577"/>
    <w:rsid w:val="00452799"/>
    <w:rsid w:val="004536FD"/>
    <w:rsid w:val="0045622A"/>
    <w:rsid w:val="00461F10"/>
    <w:rsid w:val="00462D33"/>
    <w:rsid w:val="004647F0"/>
    <w:rsid w:val="00465268"/>
    <w:rsid w:val="004678DD"/>
    <w:rsid w:val="00470C48"/>
    <w:rsid w:val="004714ED"/>
    <w:rsid w:val="00473E77"/>
    <w:rsid w:val="00474B24"/>
    <w:rsid w:val="00476360"/>
    <w:rsid w:val="004771BD"/>
    <w:rsid w:val="0048234E"/>
    <w:rsid w:val="00483647"/>
    <w:rsid w:val="004851AF"/>
    <w:rsid w:val="00487522"/>
    <w:rsid w:val="00490893"/>
    <w:rsid w:val="00491BCB"/>
    <w:rsid w:val="00491FC1"/>
    <w:rsid w:val="004952D5"/>
    <w:rsid w:val="0049699B"/>
    <w:rsid w:val="00496AEA"/>
    <w:rsid w:val="00497746"/>
    <w:rsid w:val="004A18ED"/>
    <w:rsid w:val="004A2E51"/>
    <w:rsid w:val="004A419F"/>
    <w:rsid w:val="004A4433"/>
    <w:rsid w:val="004A65B8"/>
    <w:rsid w:val="004A6D1D"/>
    <w:rsid w:val="004B3951"/>
    <w:rsid w:val="004B3A4A"/>
    <w:rsid w:val="004B3A96"/>
    <w:rsid w:val="004B5C59"/>
    <w:rsid w:val="004B6819"/>
    <w:rsid w:val="004C024D"/>
    <w:rsid w:val="004C1708"/>
    <w:rsid w:val="004C49BA"/>
    <w:rsid w:val="004C4C13"/>
    <w:rsid w:val="004C6AB5"/>
    <w:rsid w:val="004D28EC"/>
    <w:rsid w:val="004D2DE1"/>
    <w:rsid w:val="004D4113"/>
    <w:rsid w:val="004D57FE"/>
    <w:rsid w:val="004E14FD"/>
    <w:rsid w:val="004E15C5"/>
    <w:rsid w:val="004E3385"/>
    <w:rsid w:val="004E4C19"/>
    <w:rsid w:val="004E569C"/>
    <w:rsid w:val="004E75FD"/>
    <w:rsid w:val="004F0172"/>
    <w:rsid w:val="004F4BB1"/>
    <w:rsid w:val="004F4D49"/>
    <w:rsid w:val="00501EF3"/>
    <w:rsid w:val="00502186"/>
    <w:rsid w:val="00503C08"/>
    <w:rsid w:val="00506C26"/>
    <w:rsid w:val="00512382"/>
    <w:rsid w:val="00512BCD"/>
    <w:rsid w:val="00512CDD"/>
    <w:rsid w:val="00513D10"/>
    <w:rsid w:val="00514DCE"/>
    <w:rsid w:val="00517564"/>
    <w:rsid w:val="00520293"/>
    <w:rsid w:val="00521D2A"/>
    <w:rsid w:val="0052372D"/>
    <w:rsid w:val="005261B5"/>
    <w:rsid w:val="00526A58"/>
    <w:rsid w:val="005275C6"/>
    <w:rsid w:val="00530650"/>
    <w:rsid w:val="00530F2C"/>
    <w:rsid w:val="005345A7"/>
    <w:rsid w:val="0053656D"/>
    <w:rsid w:val="0053711E"/>
    <w:rsid w:val="005406AC"/>
    <w:rsid w:val="00540702"/>
    <w:rsid w:val="005408E1"/>
    <w:rsid w:val="005428A9"/>
    <w:rsid w:val="0054474A"/>
    <w:rsid w:val="00545008"/>
    <w:rsid w:val="0054789D"/>
    <w:rsid w:val="00547947"/>
    <w:rsid w:val="005479A7"/>
    <w:rsid w:val="005544FC"/>
    <w:rsid w:val="00554722"/>
    <w:rsid w:val="00554A12"/>
    <w:rsid w:val="005551DE"/>
    <w:rsid w:val="00556697"/>
    <w:rsid w:val="00557807"/>
    <w:rsid w:val="00557EA2"/>
    <w:rsid w:val="00560237"/>
    <w:rsid w:val="00561966"/>
    <w:rsid w:val="005623B4"/>
    <w:rsid w:val="005663FD"/>
    <w:rsid w:val="00566A34"/>
    <w:rsid w:val="00567332"/>
    <w:rsid w:val="00571008"/>
    <w:rsid w:val="00574EF4"/>
    <w:rsid w:val="005800CA"/>
    <w:rsid w:val="0058165A"/>
    <w:rsid w:val="00585159"/>
    <w:rsid w:val="0058679E"/>
    <w:rsid w:val="00587560"/>
    <w:rsid w:val="00593E6B"/>
    <w:rsid w:val="00594B2A"/>
    <w:rsid w:val="00594C7F"/>
    <w:rsid w:val="0059734B"/>
    <w:rsid w:val="0059748B"/>
    <w:rsid w:val="005A4A75"/>
    <w:rsid w:val="005A5117"/>
    <w:rsid w:val="005B0A4B"/>
    <w:rsid w:val="005B3E47"/>
    <w:rsid w:val="005B43B6"/>
    <w:rsid w:val="005B4C24"/>
    <w:rsid w:val="005B531E"/>
    <w:rsid w:val="005B5475"/>
    <w:rsid w:val="005C0021"/>
    <w:rsid w:val="005C0B01"/>
    <w:rsid w:val="005C4033"/>
    <w:rsid w:val="005C5F89"/>
    <w:rsid w:val="005D058E"/>
    <w:rsid w:val="005D06F7"/>
    <w:rsid w:val="005D0717"/>
    <w:rsid w:val="005D095D"/>
    <w:rsid w:val="005D5043"/>
    <w:rsid w:val="005D6837"/>
    <w:rsid w:val="005D713D"/>
    <w:rsid w:val="005D7953"/>
    <w:rsid w:val="005D7AFF"/>
    <w:rsid w:val="005D7EAF"/>
    <w:rsid w:val="005D7F71"/>
    <w:rsid w:val="005E07E7"/>
    <w:rsid w:val="005E1378"/>
    <w:rsid w:val="005E334A"/>
    <w:rsid w:val="005E371D"/>
    <w:rsid w:val="005E47FE"/>
    <w:rsid w:val="005E7420"/>
    <w:rsid w:val="005E7543"/>
    <w:rsid w:val="005E7958"/>
    <w:rsid w:val="005E7D71"/>
    <w:rsid w:val="005F0DA3"/>
    <w:rsid w:val="005F1378"/>
    <w:rsid w:val="005F13B6"/>
    <w:rsid w:val="005F20D5"/>
    <w:rsid w:val="005F35CF"/>
    <w:rsid w:val="005F4648"/>
    <w:rsid w:val="005F4F39"/>
    <w:rsid w:val="005F7536"/>
    <w:rsid w:val="005F786F"/>
    <w:rsid w:val="006001D3"/>
    <w:rsid w:val="0060176E"/>
    <w:rsid w:val="006054F0"/>
    <w:rsid w:val="006060FE"/>
    <w:rsid w:val="00607C55"/>
    <w:rsid w:val="00612FD7"/>
    <w:rsid w:val="00614373"/>
    <w:rsid w:val="00620042"/>
    <w:rsid w:val="00620194"/>
    <w:rsid w:val="0062304B"/>
    <w:rsid w:val="00623B7E"/>
    <w:rsid w:val="006248C8"/>
    <w:rsid w:val="00626475"/>
    <w:rsid w:val="00627491"/>
    <w:rsid w:val="00627840"/>
    <w:rsid w:val="00631D15"/>
    <w:rsid w:val="006324AB"/>
    <w:rsid w:val="00632555"/>
    <w:rsid w:val="00633C35"/>
    <w:rsid w:val="00634BB2"/>
    <w:rsid w:val="00637300"/>
    <w:rsid w:val="006403DD"/>
    <w:rsid w:val="00640B4D"/>
    <w:rsid w:val="006419D4"/>
    <w:rsid w:val="006438F4"/>
    <w:rsid w:val="006449D5"/>
    <w:rsid w:val="0064578D"/>
    <w:rsid w:val="006465A6"/>
    <w:rsid w:val="00646682"/>
    <w:rsid w:val="00651EBD"/>
    <w:rsid w:val="00651F68"/>
    <w:rsid w:val="00652384"/>
    <w:rsid w:val="0065290E"/>
    <w:rsid w:val="006553F7"/>
    <w:rsid w:val="00655F59"/>
    <w:rsid w:val="00656837"/>
    <w:rsid w:val="00656B28"/>
    <w:rsid w:val="0065718E"/>
    <w:rsid w:val="0065769D"/>
    <w:rsid w:val="00662A75"/>
    <w:rsid w:val="00663E00"/>
    <w:rsid w:val="00664FFA"/>
    <w:rsid w:val="0066524C"/>
    <w:rsid w:val="00665878"/>
    <w:rsid w:val="00667F7D"/>
    <w:rsid w:val="006707F0"/>
    <w:rsid w:val="00672353"/>
    <w:rsid w:val="0067237E"/>
    <w:rsid w:val="00673CFE"/>
    <w:rsid w:val="00674600"/>
    <w:rsid w:val="00676343"/>
    <w:rsid w:val="00676764"/>
    <w:rsid w:val="006769BB"/>
    <w:rsid w:val="00676A79"/>
    <w:rsid w:val="00676FA9"/>
    <w:rsid w:val="006775A7"/>
    <w:rsid w:val="00677E26"/>
    <w:rsid w:val="00681A35"/>
    <w:rsid w:val="006824ED"/>
    <w:rsid w:val="00682C34"/>
    <w:rsid w:val="00683288"/>
    <w:rsid w:val="00684F2B"/>
    <w:rsid w:val="00684FD4"/>
    <w:rsid w:val="006918F8"/>
    <w:rsid w:val="006930E8"/>
    <w:rsid w:val="0069393F"/>
    <w:rsid w:val="00693ECC"/>
    <w:rsid w:val="0069420E"/>
    <w:rsid w:val="006949FD"/>
    <w:rsid w:val="00694ACF"/>
    <w:rsid w:val="00694D71"/>
    <w:rsid w:val="00695173"/>
    <w:rsid w:val="00695FF1"/>
    <w:rsid w:val="00696693"/>
    <w:rsid w:val="006A113E"/>
    <w:rsid w:val="006A1E93"/>
    <w:rsid w:val="006A1E9D"/>
    <w:rsid w:val="006A48C0"/>
    <w:rsid w:val="006A5D51"/>
    <w:rsid w:val="006A650E"/>
    <w:rsid w:val="006B1750"/>
    <w:rsid w:val="006B284A"/>
    <w:rsid w:val="006B29C9"/>
    <w:rsid w:val="006B74EF"/>
    <w:rsid w:val="006C0B7A"/>
    <w:rsid w:val="006C262C"/>
    <w:rsid w:val="006C3DA3"/>
    <w:rsid w:val="006C4DA1"/>
    <w:rsid w:val="006C50A0"/>
    <w:rsid w:val="006C558D"/>
    <w:rsid w:val="006C5CCA"/>
    <w:rsid w:val="006C75FF"/>
    <w:rsid w:val="006D0473"/>
    <w:rsid w:val="006D1B48"/>
    <w:rsid w:val="006D2E21"/>
    <w:rsid w:val="006D49E8"/>
    <w:rsid w:val="006D540D"/>
    <w:rsid w:val="006D5AB9"/>
    <w:rsid w:val="006D5DDD"/>
    <w:rsid w:val="006D6C63"/>
    <w:rsid w:val="006D6FB2"/>
    <w:rsid w:val="006D7134"/>
    <w:rsid w:val="006E164B"/>
    <w:rsid w:val="006E1F37"/>
    <w:rsid w:val="006E3719"/>
    <w:rsid w:val="006E4FF5"/>
    <w:rsid w:val="006E5615"/>
    <w:rsid w:val="006E6E7F"/>
    <w:rsid w:val="006E7656"/>
    <w:rsid w:val="006E7F26"/>
    <w:rsid w:val="006F2063"/>
    <w:rsid w:val="006F27DC"/>
    <w:rsid w:val="006F3A8E"/>
    <w:rsid w:val="006F4679"/>
    <w:rsid w:val="006F4EB1"/>
    <w:rsid w:val="006F53DD"/>
    <w:rsid w:val="006F6528"/>
    <w:rsid w:val="006F6F2E"/>
    <w:rsid w:val="00701A28"/>
    <w:rsid w:val="00702FEF"/>
    <w:rsid w:val="00703FAC"/>
    <w:rsid w:val="007060AB"/>
    <w:rsid w:val="0071347B"/>
    <w:rsid w:val="00713C11"/>
    <w:rsid w:val="0071735C"/>
    <w:rsid w:val="00717460"/>
    <w:rsid w:val="007174BD"/>
    <w:rsid w:val="0072260B"/>
    <w:rsid w:val="00723F67"/>
    <w:rsid w:val="00724461"/>
    <w:rsid w:val="00724AB4"/>
    <w:rsid w:val="00724D16"/>
    <w:rsid w:val="00726CC9"/>
    <w:rsid w:val="00734D3C"/>
    <w:rsid w:val="007355E4"/>
    <w:rsid w:val="007361E4"/>
    <w:rsid w:val="00737433"/>
    <w:rsid w:val="00740EB0"/>
    <w:rsid w:val="00741C09"/>
    <w:rsid w:val="00742F38"/>
    <w:rsid w:val="00743A7D"/>
    <w:rsid w:val="007448D2"/>
    <w:rsid w:val="00744D61"/>
    <w:rsid w:val="007534B3"/>
    <w:rsid w:val="00753A9E"/>
    <w:rsid w:val="00753E7F"/>
    <w:rsid w:val="007548A5"/>
    <w:rsid w:val="00755463"/>
    <w:rsid w:val="00762543"/>
    <w:rsid w:val="00762A95"/>
    <w:rsid w:val="00764E08"/>
    <w:rsid w:val="00765ADD"/>
    <w:rsid w:val="007660AE"/>
    <w:rsid w:val="00766EE1"/>
    <w:rsid w:val="00770E27"/>
    <w:rsid w:val="007721BE"/>
    <w:rsid w:val="00772242"/>
    <w:rsid w:val="007759F1"/>
    <w:rsid w:val="00775F1C"/>
    <w:rsid w:val="00776572"/>
    <w:rsid w:val="00781365"/>
    <w:rsid w:val="007817F2"/>
    <w:rsid w:val="00784B7E"/>
    <w:rsid w:val="00787641"/>
    <w:rsid w:val="007879F8"/>
    <w:rsid w:val="00787E63"/>
    <w:rsid w:val="007948B5"/>
    <w:rsid w:val="00794A47"/>
    <w:rsid w:val="00794FE0"/>
    <w:rsid w:val="00796260"/>
    <w:rsid w:val="00796D40"/>
    <w:rsid w:val="007A09E3"/>
    <w:rsid w:val="007A4AD9"/>
    <w:rsid w:val="007A4E9B"/>
    <w:rsid w:val="007A593A"/>
    <w:rsid w:val="007A69F6"/>
    <w:rsid w:val="007A70D9"/>
    <w:rsid w:val="007B1100"/>
    <w:rsid w:val="007B3550"/>
    <w:rsid w:val="007B57F8"/>
    <w:rsid w:val="007B65CC"/>
    <w:rsid w:val="007B6F1B"/>
    <w:rsid w:val="007B71F8"/>
    <w:rsid w:val="007B7E00"/>
    <w:rsid w:val="007C01B8"/>
    <w:rsid w:val="007C088B"/>
    <w:rsid w:val="007D231B"/>
    <w:rsid w:val="007D45DB"/>
    <w:rsid w:val="007D4AB4"/>
    <w:rsid w:val="007D73FB"/>
    <w:rsid w:val="007D7B08"/>
    <w:rsid w:val="007E2E15"/>
    <w:rsid w:val="007E335E"/>
    <w:rsid w:val="007E678F"/>
    <w:rsid w:val="007F1DDA"/>
    <w:rsid w:val="007F2BB2"/>
    <w:rsid w:val="007F3415"/>
    <w:rsid w:val="007F3F83"/>
    <w:rsid w:val="007F47FE"/>
    <w:rsid w:val="007F4F99"/>
    <w:rsid w:val="0080204E"/>
    <w:rsid w:val="008021DE"/>
    <w:rsid w:val="0080277F"/>
    <w:rsid w:val="00802924"/>
    <w:rsid w:val="0080364C"/>
    <w:rsid w:val="00807BB2"/>
    <w:rsid w:val="00812032"/>
    <w:rsid w:val="00812198"/>
    <w:rsid w:val="00814399"/>
    <w:rsid w:val="00814719"/>
    <w:rsid w:val="00815C13"/>
    <w:rsid w:val="00820296"/>
    <w:rsid w:val="00823FF9"/>
    <w:rsid w:val="008255E9"/>
    <w:rsid w:val="00825680"/>
    <w:rsid w:val="008260B1"/>
    <w:rsid w:val="00830690"/>
    <w:rsid w:val="00830DBE"/>
    <w:rsid w:val="00831444"/>
    <w:rsid w:val="00831BE4"/>
    <w:rsid w:val="0083410F"/>
    <w:rsid w:val="00840689"/>
    <w:rsid w:val="00842938"/>
    <w:rsid w:val="00842A15"/>
    <w:rsid w:val="0084527C"/>
    <w:rsid w:val="00845746"/>
    <w:rsid w:val="00846016"/>
    <w:rsid w:val="008475B5"/>
    <w:rsid w:val="008477CB"/>
    <w:rsid w:val="00850461"/>
    <w:rsid w:val="0085104C"/>
    <w:rsid w:val="00853ACE"/>
    <w:rsid w:val="0085422B"/>
    <w:rsid w:val="00855F50"/>
    <w:rsid w:val="00856873"/>
    <w:rsid w:val="00856B25"/>
    <w:rsid w:val="00861750"/>
    <w:rsid w:val="008629E4"/>
    <w:rsid w:val="0086371C"/>
    <w:rsid w:val="008642EF"/>
    <w:rsid w:val="0086539D"/>
    <w:rsid w:val="008677F5"/>
    <w:rsid w:val="00870A3C"/>
    <w:rsid w:val="00872118"/>
    <w:rsid w:val="00872C9E"/>
    <w:rsid w:val="00873877"/>
    <w:rsid w:val="00873992"/>
    <w:rsid w:val="00874A05"/>
    <w:rsid w:val="00875784"/>
    <w:rsid w:val="008761BA"/>
    <w:rsid w:val="0087690B"/>
    <w:rsid w:val="008772F3"/>
    <w:rsid w:val="00880982"/>
    <w:rsid w:val="00884243"/>
    <w:rsid w:val="00885387"/>
    <w:rsid w:val="00885D02"/>
    <w:rsid w:val="00886553"/>
    <w:rsid w:val="008869EF"/>
    <w:rsid w:val="008876B9"/>
    <w:rsid w:val="008922BE"/>
    <w:rsid w:val="00892D6E"/>
    <w:rsid w:val="00893898"/>
    <w:rsid w:val="00893B41"/>
    <w:rsid w:val="00893E8D"/>
    <w:rsid w:val="00895E82"/>
    <w:rsid w:val="008A0E96"/>
    <w:rsid w:val="008A28A7"/>
    <w:rsid w:val="008A4EE6"/>
    <w:rsid w:val="008A6948"/>
    <w:rsid w:val="008A78B5"/>
    <w:rsid w:val="008A7996"/>
    <w:rsid w:val="008B0AEE"/>
    <w:rsid w:val="008B0D5B"/>
    <w:rsid w:val="008B0E62"/>
    <w:rsid w:val="008B27F6"/>
    <w:rsid w:val="008B41D3"/>
    <w:rsid w:val="008B5097"/>
    <w:rsid w:val="008B6159"/>
    <w:rsid w:val="008B69C4"/>
    <w:rsid w:val="008C009C"/>
    <w:rsid w:val="008C3DC8"/>
    <w:rsid w:val="008C5702"/>
    <w:rsid w:val="008D17CD"/>
    <w:rsid w:val="008D21F8"/>
    <w:rsid w:val="008D35E4"/>
    <w:rsid w:val="008D370E"/>
    <w:rsid w:val="008D692A"/>
    <w:rsid w:val="008D73CD"/>
    <w:rsid w:val="008E032D"/>
    <w:rsid w:val="008E1B72"/>
    <w:rsid w:val="008E2073"/>
    <w:rsid w:val="008E21D6"/>
    <w:rsid w:val="008E2AF9"/>
    <w:rsid w:val="008E39FA"/>
    <w:rsid w:val="008E56C2"/>
    <w:rsid w:val="008E7D06"/>
    <w:rsid w:val="008E7DF3"/>
    <w:rsid w:val="008F0F72"/>
    <w:rsid w:val="008F1F8B"/>
    <w:rsid w:val="008F1FEE"/>
    <w:rsid w:val="008F2699"/>
    <w:rsid w:val="008F632C"/>
    <w:rsid w:val="008F6509"/>
    <w:rsid w:val="008F6B4A"/>
    <w:rsid w:val="008F772F"/>
    <w:rsid w:val="008F77C9"/>
    <w:rsid w:val="0090077B"/>
    <w:rsid w:val="00901C6D"/>
    <w:rsid w:val="009041F3"/>
    <w:rsid w:val="009041F5"/>
    <w:rsid w:val="00906316"/>
    <w:rsid w:val="0090718F"/>
    <w:rsid w:val="009100E2"/>
    <w:rsid w:val="00912873"/>
    <w:rsid w:val="00913ECB"/>
    <w:rsid w:val="009155FD"/>
    <w:rsid w:val="00915B67"/>
    <w:rsid w:val="009215BF"/>
    <w:rsid w:val="00923A69"/>
    <w:rsid w:val="00931EF7"/>
    <w:rsid w:val="009340D4"/>
    <w:rsid w:val="009359E9"/>
    <w:rsid w:val="009371EB"/>
    <w:rsid w:val="00937CCB"/>
    <w:rsid w:val="00940F2F"/>
    <w:rsid w:val="00944777"/>
    <w:rsid w:val="00944E04"/>
    <w:rsid w:val="00945A6B"/>
    <w:rsid w:val="00951189"/>
    <w:rsid w:val="0095514F"/>
    <w:rsid w:val="009570A4"/>
    <w:rsid w:val="0096473E"/>
    <w:rsid w:val="009649A2"/>
    <w:rsid w:val="00965AEA"/>
    <w:rsid w:val="00966554"/>
    <w:rsid w:val="009676C7"/>
    <w:rsid w:val="00967B98"/>
    <w:rsid w:val="00970997"/>
    <w:rsid w:val="0097223D"/>
    <w:rsid w:val="00972851"/>
    <w:rsid w:val="00972B17"/>
    <w:rsid w:val="00973FA2"/>
    <w:rsid w:val="009741FA"/>
    <w:rsid w:val="0097430C"/>
    <w:rsid w:val="009749D2"/>
    <w:rsid w:val="00976CAD"/>
    <w:rsid w:val="0097762C"/>
    <w:rsid w:val="00977E8E"/>
    <w:rsid w:val="00977F19"/>
    <w:rsid w:val="009812CF"/>
    <w:rsid w:val="00981E52"/>
    <w:rsid w:val="00982D94"/>
    <w:rsid w:val="00983B34"/>
    <w:rsid w:val="00983C2E"/>
    <w:rsid w:val="00984902"/>
    <w:rsid w:val="00984C09"/>
    <w:rsid w:val="00987E0A"/>
    <w:rsid w:val="00991532"/>
    <w:rsid w:val="00991CDF"/>
    <w:rsid w:val="00992216"/>
    <w:rsid w:val="009936D6"/>
    <w:rsid w:val="009939A1"/>
    <w:rsid w:val="00994AA7"/>
    <w:rsid w:val="00995F1A"/>
    <w:rsid w:val="009A0180"/>
    <w:rsid w:val="009A0B47"/>
    <w:rsid w:val="009B08FF"/>
    <w:rsid w:val="009B145E"/>
    <w:rsid w:val="009B3223"/>
    <w:rsid w:val="009B3698"/>
    <w:rsid w:val="009B401C"/>
    <w:rsid w:val="009B4611"/>
    <w:rsid w:val="009B7256"/>
    <w:rsid w:val="009C1AB8"/>
    <w:rsid w:val="009C265B"/>
    <w:rsid w:val="009C366E"/>
    <w:rsid w:val="009C689D"/>
    <w:rsid w:val="009C6992"/>
    <w:rsid w:val="009D01EE"/>
    <w:rsid w:val="009D228E"/>
    <w:rsid w:val="009D32DB"/>
    <w:rsid w:val="009D46B7"/>
    <w:rsid w:val="009D5728"/>
    <w:rsid w:val="009D7F44"/>
    <w:rsid w:val="009E3804"/>
    <w:rsid w:val="009E38EC"/>
    <w:rsid w:val="009E492D"/>
    <w:rsid w:val="009E4BBE"/>
    <w:rsid w:val="009E5B2E"/>
    <w:rsid w:val="009E751F"/>
    <w:rsid w:val="009E78BE"/>
    <w:rsid w:val="009F1544"/>
    <w:rsid w:val="009F1F06"/>
    <w:rsid w:val="009F4A8F"/>
    <w:rsid w:val="009F6481"/>
    <w:rsid w:val="009F7120"/>
    <w:rsid w:val="009F747A"/>
    <w:rsid w:val="00A00353"/>
    <w:rsid w:val="00A008FE"/>
    <w:rsid w:val="00A014F5"/>
    <w:rsid w:val="00A032BD"/>
    <w:rsid w:val="00A0385F"/>
    <w:rsid w:val="00A07C39"/>
    <w:rsid w:val="00A07FD7"/>
    <w:rsid w:val="00A100CF"/>
    <w:rsid w:val="00A102A4"/>
    <w:rsid w:val="00A10C7D"/>
    <w:rsid w:val="00A12E4A"/>
    <w:rsid w:val="00A12E55"/>
    <w:rsid w:val="00A14A26"/>
    <w:rsid w:val="00A15819"/>
    <w:rsid w:val="00A21160"/>
    <w:rsid w:val="00A26685"/>
    <w:rsid w:val="00A274EF"/>
    <w:rsid w:val="00A30A06"/>
    <w:rsid w:val="00A31832"/>
    <w:rsid w:val="00A31DB4"/>
    <w:rsid w:val="00A328FE"/>
    <w:rsid w:val="00A32F4C"/>
    <w:rsid w:val="00A3426B"/>
    <w:rsid w:val="00A359FF"/>
    <w:rsid w:val="00A36152"/>
    <w:rsid w:val="00A405BD"/>
    <w:rsid w:val="00A42846"/>
    <w:rsid w:val="00A469C2"/>
    <w:rsid w:val="00A51F14"/>
    <w:rsid w:val="00A53115"/>
    <w:rsid w:val="00A54058"/>
    <w:rsid w:val="00A54428"/>
    <w:rsid w:val="00A5498F"/>
    <w:rsid w:val="00A621D7"/>
    <w:rsid w:val="00A63ABB"/>
    <w:rsid w:val="00A63FFA"/>
    <w:rsid w:val="00A65460"/>
    <w:rsid w:val="00A6720D"/>
    <w:rsid w:val="00A70403"/>
    <w:rsid w:val="00A71B87"/>
    <w:rsid w:val="00A723F1"/>
    <w:rsid w:val="00A72B23"/>
    <w:rsid w:val="00A74689"/>
    <w:rsid w:val="00A74D64"/>
    <w:rsid w:val="00A761F8"/>
    <w:rsid w:val="00A76A0B"/>
    <w:rsid w:val="00A77093"/>
    <w:rsid w:val="00A82C19"/>
    <w:rsid w:val="00A82CA6"/>
    <w:rsid w:val="00A8382C"/>
    <w:rsid w:val="00A842FF"/>
    <w:rsid w:val="00A84CFA"/>
    <w:rsid w:val="00A85954"/>
    <w:rsid w:val="00A85F2B"/>
    <w:rsid w:val="00A861F4"/>
    <w:rsid w:val="00A87B22"/>
    <w:rsid w:val="00A9041D"/>
    <w:rsid w:val="00A91C41"/>
    <w:rsid w:val="00A92266"/>
    <w:rsid w:val="00A95B84"/>
    <w:rsid w:val="00A9622E"/>
    <w:rsid w:val="00A976CF"/>
    <w:rsid w:val="00AA0ACA"/>
    <w:rsid w:val="00AA0C2E"/>
    <w:rsid w:val="00AA1248"/>
    <w:rsid w:val="00AA173A"/>
    <w:rsid w:val="00AA1B27"/>
    <w:rsid w:val="00AA2A04"/>
    <w:rsid w:val="00AA36D7"/>
    <w:rsid w:val="00AA3E22"/>
    <w:rsid w:val="00AA4A1E"/>
    <w:rsid w:val="00AA5964"/>
    <w:rsid w:val="00AA7D81"/>
    <w:rsid w:val="00AB323C"/>
    <w:rsid w:val="00AB466A"/>
    <w:rsid w:val="00AB72E6"/>
    <w:rsid w:val="00AB73FA"/>
    <w:rsid w:val="00AC0A24"/>
    <w:rsid w:val="00AC139F"/>
    <w:rsid w:val="00AC290C"/>
    <w:rsid w:val="00AC370F"/>
    <w:rsid w:val="00AC39F2"/>
    <w:rsid w:val="00AC7A4D"/>
    <w:rsid w:val="00AD0246"/>
    <w:rsid w:val="00AD0A98"/>
    <w:rsid w:val="00AD585E"/>
    <w:rsid w:val="00AD5B7C"/>
    <w:rsid w:val="00AD623C"/>
    <w:rsid w:val="00AD66BE"/>
    <w:rsid w:val="00AD7E3D"/>
    <w:rsid w:val="00AE302C"/>
    <w:rsid w:val="00AE30C9"/>
    <w:rsid w:val="00AE6929"/>
    <w:rsid w:val="00AF0D86"/>
    <w:rsid w:val="00AF2D90"/>
    <w:rsid w:val="00AF7F0F"/>
    <w:rsid w:val="00B00CA3"/>
    <w:rsid w:val="00B017F7"/>
    <w:rsid w:val="00B0281B"/>
    <w:rsid w:val="00B03837"/>
    <w:rsid w:val="00B05392"/>
    <w:rsid w:val="00B06038"/>
    <w:rsid w:val="00B1047E"/>
    <w:rsid w:val="00B10599"/>
    <w:rsid w:val="00B10F22"/>
    <w:rsid w:val="00B113E0"/>
    <w:rsid w:val="00B12770"/>
    <w:rsid w:val="00B1357F"/>
    <w:rsid w:val="00B14BCA"/>
    <w:rsid w:val="00B16E54"/>
    <w:rsid w:val="00B17FFA"/>
    <w:rsid w:val="00B22267"/>
    <w:rsid w:val="00B22626"/>
    <w:rsid w:val="00B22CDA"/>
    <w:rsid w:val="00B23333"/>
    <w:rsid w:val="00B2353C"/>
    <w:rsid w:val="00B23DED"/>
    <w:rsid w:val="00B2429B"/>
    <w:rsid w:val="00B24382"/>
    <w:rsid w:val="00B24DEE"/>
    <w:rsid w:val="00B31486"/>
    <w:rsid w:val="00B33DCF"/>
    <w:rsid w:val="00B3560F"/>
    <w:rsid w:val="00B36252"/>
    <w:rsid w:val="00B368D3"/>
    <w:rsid w:val="00B3777D"/>
    <w:rsid w:val="00B41009"/>
    <w:rsid w:val="00B41748"/>
    <w:rsid w:val="00B41B63"/>
    <w:rsid w:val="00B426B4"/>
    <w:rsid w:val="00B42FAC"/>
    <w:rsid w:val="00B43CD1"/>
    <w:rsid w:val="00B45AC7"/>
    <w:rsid w:val="00B53323"/>
    <w:rsid w:val="00B53C73"/>
    <w:rsid w:val="00B553DB"/>
    <w:rsid w:val="00B558FF"/>
    <w:rsid w:val="00B55F5E"/>
    <w:rsid w:val="00B6091F"/>
    <w:rsid w:val="00B64030"/>
    <w:rsid w:val="00B641C0"/>
    <w:rsid w:val="00B653E8"/>
    <w:rsid w:val="00B6589F"/>
    <w:rsid w:val="00B71F5D"/>
    <w:rsid w:val="00B72038"/>
    <w:rsid w:val="00B7245A"/>
    <w:rsid w:val="00B74BB9"/>
    <w:rsid w:val="00B75C17"/>
    <w:rsid w:val="00B768E9"/>
    <w:rsid w:val="00B77C3D"/>
    <w:rsid w:val="00B836D7"/>
    <w:rsid w:val="00B8436E"/>
    <w:rsid w:val="00B85BD6"/>
    <w:rsid w:val="00B86444"/>
    <w:rsid w:val="00B870C0"/>
    <w:rsid w:val="00B870FE"/>
    <w:rsid w:val="00B915E6"/>
    <w:rsid w:val="00B92B96"/>
    <w:rsid w:val="00B945E0"/>
    <w:rsid w:val="00B94B54"/>
    <w:rsid w:val="00B951A4"/>
    <w:rsid w:val="00B955C5"/>
    <w:rsid w:val="00B95EFE"/>
    <w:rsid w:val="00B95F40"/>
    <w:rsid w:val="00B96B0D"/>
    <w:rsid w:val="00BA02A5"/>
    <w:rsid w:val="00BA0871"/>
    <w:rsid w:val="00BA3D78"/>
    <w:rsid w:val="00BA40C9"/>
    <w:rsid w:val="00BA5774"/>
    <w:rsid w:val="00BA5F51"/>
    <w:rsid w:val="00BA63AA"/>
    <w:rsid w:val="00BB709F"/>
    <w:rsid w:val="00BB767F"/>
    <w:rsid w:val="00BC0628"/>
    <w:rsid w:val="00BC070E"/>
    <w:rsid w:val="00BC0A93"/>
    <w:rsid w:val="00BC0E12"/>
    <w:rsid w:val="00BC10BE"/>
    <w:rsid w:val="00BC3F95"/>
    <w:rsid w:val="00BC425B"/>
    <w:rsid w:val="00BC7313"/>
    <w:rsid w:val="00BD08FA"/>
    <w:rsid w:val="00BD0CA8"/>
    <w:rsid w:val="00BD62AE"/>
    <w:rsid w:val="00BD6FB8"/>
    <w:rsid w:val="00BE0F6C"/>
    <w:rsid w:val="00BE11D4"/>
    <w:rsid w:val="00BE2D23"/>
    <w:rsid w:val="00BF0D29"/>
    <w:rsid w:val="00BF0FD8"/>
    <w:rsid w:val="00BF101C"/>
    <w:rsid w:val="00BF1373"/>
    <w:rsid w:val="00BF17D3"/>
    <w:rsid w:val="00BF21CE"/>
    <w:rsid w:val="00BF417A"/>
    <w:rsid w:val="00BF4A55"/>
    <w:rsid w:val="00BF4AEB"/>
    <w:rsid w:val="00BF53CB"/>
    <w:rsid w:val="00BF7B35"/>
    <w:rsid w:val="00C002B7"/>
    <w:rsid w:val="00C0162F"/>
    <w:rsid w:val="00C01798"/>
    <w:rsid w:val="00C02AEA"/>
    <w:rsid w:val="00C04303"/>
    <w:rsid w:val="00C04436"/>
    <w:rsid w:val="00C04DD3"/>
    <w:rsid w:val="00C0534B"/>
    <w:rsid w:val="00C06E5C"/>
    <w:rsid w:val="00C1162E"/>
    <w:rsid w:val="00C11A86"/>
    <w:rsid w:val="00C11D66"/>
    <w:rsid w:val="00C11DA8"/>
    <w:rsid w:val="00C12242"/>
    <w:rsid w:val="00C1416E"/>
    <w:rsid w:val="00C15A66"/>
    <w:rsid w:val="00C1794A"/>
    <w:rsid w:val="00C258ED"/>
    <w:rsid w:val="00C260BC"/>
    <w:rsid w:val="00C26BA9"/>
    <w:rsid w:val="00C270B7"/>
    <w:rsid w:val="00C30FD5"/>
    <w:rsid w:val="00C35C72"/>
    <w:rsid w:val="00C4166D"/>
    <w:rsid w:val="00C42D90"/>
    <w:rsid w:val="00C45FB6"/>
    <w:rsid w:val="00C460B1"/>
    <w:rsid w:val="00C51CE3"/>
    <w:rsid w:val="00C532C0"/>
    <w:rsid w:val="00C533DF"/>
    <w:rsid w:val="00C54857"/>
    <w:rsid w:val="00C563C9"/>
    <w:rsid w:val="00C5641A"/>
    <w:rsid w:val="00C61325"/>
    <w:rsid w:val="00C62138"/>
    <w:rsid w:val="00C62526"/>
    <w:rsid w:val="00C627B0"/>
    <w:rsid w:val="00C65C8B"/>
    <w:rsid w:val="00C65F3F"/>
    <w:rsid w:val="00C66CC2"/>
    <w:rsid w:val="00C67724"/>
    <w:rsid w:val="00C700EC"/>
    <w:rsid w:val="00C717FB"/>
    <w:rsid w:val="00C72E20"/>
    <w:rsid w:val="00C72F32"/>
    <w:rsid w:val="00C73286"/>
    <w:rsid w:val="00C75D48"/>
    <w:rsid w:val="00C77AD4"/>
    <w:rsid w:val="00C77DA7"/>
    <w:rsid w:val="00C80B43"/>
    <w:rsid w:val="00C816D8"/>
    <w:rsid w:val="00C823F5"/>
    <w:rsid w:val="00C82BF2"/>
    <w:rsid w:val="00C830BC"/>
    <w:rsid w:val="00C832FA"/>
    <w:rsid w:val="00C85EA7"/>
    <w:rsid w:val="00C86FBB"/>
    <w:rsid w:val="00C87E04"/>
    <w:rsid w:val="00C92ABC"/>
    <w:rsid w:val="00C9380F"/>
    <w:rsid w:val="00C9494F"/>
    <w:rsid w:val="00C95130"/>
    <w:rsid w:val="00C95FD0"/>
    <w:rsid w:val="00C966E4"/>
    <w:rsid w:val="00CA07E1"/>
    <w:rsid w:val="00CA133E"/>
    <w:rsid w:val="00CA2692"/>
    <w:rsid w:val="00CA478B"/>
    <w:rsid w:val="00CB2756"/>
    <w:rsid w:val="00CB5186"/>
    <w:rsid w:val="00CB7F8A"/>
    <w:rsid w:val="00CC0048"/>
    <w:rsid w:val="00CC09BC"/>
    <w:rsid w:val="00CC1670"/>
    <w:rsid w:val="00CC1A7B"/>
    <w:rsid w:val="00CC5B93"/>
    <w:rsid w:val="00CC69C9"/>
    <w:rsid w:val="00CD1E1C"/>
    <w:rsid w:val="00CD2864"/>
    <w:rsid w:val="00CD3936"/>
    <w:rsid w:val="00CD41E3"/>
    <w:rsid w:val="00CD4643"/>
    <w:rsid w:val="00CD4A20"/>
    <w:rsid w:val="00CD705E"/>
    <w:rsid w:val="00CD7615"/>
    <w:rsid w:val="00CE09E1"/>
    <w:rsid w:val="00CE1260"/>
    <w:rsid w:val="00CE3A66"/>
    <w:rsid w:val="00CE4396"/>
    <w:rsid w:val="00CE56F8"/>
    <w:rsid w:val="00CE5AF9"/>
    <w:rsid w:val="00CE7D65"/>
    <w:rsid w:val="00CF0F1E"/>
    <w:rsid w:val="00CF13CF"/>
    <w:rsid w:val="00CF22CD"/>
    <w:rsid w:val="00CF2B23"/>
    <w:rsid w:val="00CF420A"/>
    <w:rsid w:val="00CF457D"/>
    <w:rsid w:val="00CF4F33"/>
    <w:rsid w:val="00CF6E18"/>
    <w:rsid w:val="00D00DA6"/>
    <w:rsid w:val="00D00F25"/>
    <w:rsid w:val="00D01AAC"/>
    <w:rsid w:val="00D03BC7"/>
    <w:rsid w:val="00D04974"/>
    <w:rsid w:val="00D05AD2"/>
    <w:rsid w:val="00D05C9F"/>
    <w:rsid w:val="00D0605F"/>
    <w:rsid w:val="00D0797F"/>
    <w:rsid w:val="00D11CB9"/>
    <w:rsid w:val="00D1254A"/>
    <w:rsid w:val="00D14A0D"/>
    <w:rsid w:val="00D156F1"/>
    <w:rsid w:val="00D15CF6"/>
    <w:rsid w:val="00D16CE7"/>
    <w:rsid w:val="00D217C4"/>
    <w:rsid w:val="00D23392"/>
    <w:rsid w:val="00D25520"/>
    <w:rsid w:val="00D27005"/>
    <w:rsid w:val="00D32318"/>
    <w:rsid w:val="00D32D9B"/>
    <w:rsid w:val="00D36ED4"/>
    <w:rsid w:val="00D36F92"/>
    <w:rsid w:val="00D37C99"/>
    <w:rsid w:val="00D37F81"/>
    <w:rsid w:val="00D50406"/>
    <w:rsid w:val="00D506D1"/>
    <w:rsid w:val="00D52429"/>
    <w:rsid w:val="00D530B2"/>
    <w:rsid w:val="00D53363"/>
    <w:rsid w:val="00D54C45"/>
    <w:rsid w:val="00D5574E"/>
    <w:rsid w:val="00D561C7"/>
    <w:rsid w:val="00D5642A"/>
    <w:rsid w:val="00D63048"/>
    <w:rsid w:val="00D65FC4"/>
    <w:rsid w:val="00D668D8"/>
    <w:rsid w:val="00D66CF1"/>
    <w:rsid w:val="00D67AE6"/>
    <w:rsid w:val="00D67CB0"/>
    <w:rsid w:val="00D7187A"/>
    <w:rsid w:val="00D76F7B"/>
    <w:rsid w:val="00D80105"/>
    <w:rsid w:val="00D80984"/>
    <w:rsid w:val="00D8358A"/>
    <w:rsid w:val="00D86032"/>
    <w:rsid w:val="00D8656A"/>
    <w:rsid w:val="00D86DA7"/>
    <w:rsid w:val="00D86FD5"/>
    <w:rsid w:val="00D87C70"/>
    <w:rsid w:val="00D9010F"/>
    <w:rsid w:val="00D90E8B"/>
    <w:rsid w:val="00D910F4"/>
    <w:rsid w:val="00D91C10"/>
    <w:rsid w:val="00D91EE0"/>
    <w:rsid w:val="00D92E1A"/>
    <w:rsid w:val="00D93BBA"/>
    <w:rsid w:val="00D95135"/>
    <w:rsid w:val="00D9525E"/>
    <w:rsid w:val="00D95797"/>
    <w:rsid w:val="00D95F27"/>
    <w:rsid w:val="00D961D1"/>
    <w:rsid w:val="00D9623E"/>
    <w:rsid w:val="00D97443"/>
    <w:rsid w:val="00DA1EDB"/>
    <w:rsid w:val="00DA3481"/>
    <w:rsid w:val="00DA4E93"/>
    <w:rsid w:val="00DA514A"/>
    <w:rsid w:val="00DA542D"/>
    <w:rsid w:val="00DA604C"/>
    <w:rsid w:val="00DA6B84"/>
    <w:rsid w:val="00DA7ED8"/>
    <w:rsid w:val="00DB03D2"/>
    <w:rsid w:val="00DB1EEF"/>
    <w:rsid w:val="00DB234B"/>
    <w:rsid w:val="00DB279A"/>
    <w:rsid w:val="00DB5864"/>
    <w:rsid w:val="00DB7520"/>
    <w:rsid w:val="00DC200B"/>
    <w:rsid w:val="00DC7A8C"/>
    <w:rsid w:val="00DD135C"/>
    <w:rsid w:val="00DD31A1"/>
    <w:rsid w:val="00DD3666"/>
    <w:rsid w:val="00DD5254"/>
    <w:rsid w:val="00DD545F"/>
    <w:rsid w:val="00DD6982"/>
    <w:rsid w:val="00DE1116"/>
    <w:rsid w:val="00DE26D3"/>
    <w:rsid w:val="00DE2706"/>
    <w:rsid w:val="00DE3326"/>
    <w:rsid w:val="00DE4886"/>
    <w:rsid w:val="00DE6A89"/>
    <w:rsid w:val="00DE6F2C"/>
    <w:rsid w:val="00DE6F62"/>
    <w:rsid w:val="00DE719A"/>
    <w:rsid w:val="00DE7454"/>
    <w:rsid w:val="00DE7505"/>
    <w:rsid w:val="00DF08BC"/>
    <w:rsid w:val="00DF23E9"/>
    <w:rsid w:val="00DF304D"/>
    <w:rsid w:val="00DF366F"/>
    <w:rsid w:val="00DF3C4D"/>
    <w:rsid w:val="00DF3D96"/>
    <w:rsid w:val="00DF3E6F"/>
    <w:rsid w:val="00DF534E"/>
    <w:rsid w:val="00DF78C2"/>
    <w:rsid w:val="00E008DC"/>
    <w:rsid w:val="00E00C1F"/>
    <w:rsid w:val="00E014EA"/>
    <w:rsid w:val="00E03626"/>
    <w:rsid w:val="00E03D90"/>
    <w:rsid w:val="00E0451D"/>
    <w:rsid w:val="00E05529"/>
    <w:rsid w:val="00E05F45"/>
    <w:rsid w:val="00E06069"/>
    <w:rsid w:val="00E060F0"/>
    <w:rsid w:val="00E065DA"/>
    <w:rsid w:val="00E06EBB"/>
    <w:rsid w:val="00E1030F"/>
    <w:rsid w:val="00E125CE"/>
    <w:rsid w:val="00E129BD"/>
    <w:rsid w:val="00E13B5F"/>
    <w:rsid w:val="00E14A48"/>
    <w:rsid w:val="00E20881"/>
    <w:rsid w:val="00E20DC6"/>
    <w:rsid w:val="00E25212"/>
    <w:rsid w:val="00E27350"/>
    <w:rsid w:val="00E27390"/>
    <w:rsid w:val="00E310FB"/>
    <w:rsid w:val="00E335AD"/>
    <w:rsid w:val="00E33CC2"/>
    <w:rsid w:val="00E36D01"/>
    <w:rsid w:val="00E37397"/>
    <w:rsid w:val="00E3793C"/>
    <w:rsid w:val="00E41513"/>
    <w:rsid w:val="00E44BEB"/>
    <w:rsid w:val="00E44E10"/>
    <w:rsid w:val="00E46708"/>
    <w:rsid w:val="00E47AC7"/>
    <w:rsid w:val="00E51C73"/>
    <w:rsid w:val="00E523B0"/>
    <w:rsid w:val="00E527DC"/>
    <w:rsid w:val="00E52DC9"/>
    <w:rsid w:val="00E548FF"/>
    <w:rsid w:val="00E56E26"/>
    <w:rsid w:val="00E60362"/>
    <w:rsid w:val="00E61658"/>
    <w:rsid w:val="00E61FC8"/>
    <w:rsid w:val="00E64B8A"/>
    <w:rsid w:val="00E64BE5"/>
    <w:rsid w:val="00E6511B"/>
    <w:rsid w:val="00E6518B"/>
    <w:rsid w:val="00E671F0"/>
    <w:rsid w:val="00E7221B"/>
    <w:rsid w:val="00E730C6"/>
    <w:rsid w:val="00E73BF5"/>
    <w:rsid w:val="00E75147"/>
    <w:rsid w:val="00E76CB1"/>
    <w:rsid w:val="00E83384"/>
    <w:rsid w:val="00E83A90"/>
    <w:rsid w:val="00E86149"/>
    <w:rsid w:val="00E87384"/>
    <w:rsid w:val="00E87769"/>
    <w:rsid w:val="00E911D9"/>
    <w:rsid w:val="00E9135B"/>
    <w:rsid w:val="00E91677"/>
    <w:rsid w:val="00E92EFB"/>
    <w:rsid w:val="00E956C6"/>
    <w:rsid w:val="00EA00BD"/>
    <w:rsid w:val="00EA0D02"/>
    <w:rsid w:val="00EA21FE"/>
    <w:rsid w:val="00EA63B9"/>
    <w:rsid w:val="00EA70CD"/>
    <w:rsid w:val="00EB116D"/>
    <w:rsid w:val="00EB1375"/>
    <w:rsid w:val="00EB295C"/>
    <w:rsid w:val="00EB2CE2"/>
    <w:rsid w:val="00EB3237"/>
    <w:rsid w:val="00EB6365"/>
    <w:rsid w:val="00EB65FF"/>
    <w:rsid w:val="00EB6EC7"/>
    <w:rsid w:val="00EB7709"/>
    <w:rsid w:val="00EC0087"/>
    <w:rsid w:val="00EC010D"/>
    <w:rsid w:val="00EC31DE"/>
    <w:rsid w:val="00EC3A2B"/>
    <w:rsid w:val="00EC3BC5"/>
    <w:rsid w:val="00EC4735"/>
    <w:rsid w:val="00EC703E"/>
    <w:rsid w:val="00ED2760"/>
    <w:rsid w:val="00ED3414"/>
    <w:rsid w:val="00EE34BB"/>
    <w:rsid w:val="00EE382B"/>
    <w:rsid w:val="00EE3E1E"/>
    <w:rsid w:val="00EE58D1"/>
    <w:rsid w:val="00EE6AD9"/>
    <w:rsid w:val="00EF108F"/>
    <w:rsid w:val="00EF206D"/>
    <w:rsid w:val="00EF2B02"/>
    <w:rsid w:val="00EF4576"/>
    <w:rsid w:val="00EF4648"/>
    <w:rsid w:val="00EF6228"/>
    <w:rsid w:val="00EF6CFD"/>
    <w:rsid w:val="00EF79AA"/>
    <w:rsid w:val="00F00894"/>
    <w:rsid w:val="00F01B6B"/>
    <w:rsid w:val="00F05DEE"/>
    <w:rsid w:val="00F05EFB"/>
    <w:rsid w:val="00F05FCB"/>
    <w:rsid w:val="00F10DCD"/>
    <w:rsid w:val="00F12E7E"/>
    <w:rsid w:val="00F137A8"/>
    <w:rsid w:val="00F2105A"/>
    <w:rsid w:val="00F23F35"/>
    <w:rsid w:val="00F25128"/>
    <w:rsid w:val="00F25A95"/>
    <w:rsid w:val="00F25BF3"/>
    <w:rsid w:val="00F320A5"/>
    <w:rsid w:val="00F32701"/>
    <w:rsid w:val="00F33B0B"/>
    <w:rsid w:val="00F35904"/>
    <w:rsid w:val="00F379BB"/>
    <w:rsid w:val="00F37E91"/>
    <w:rsid w:val="00F44D18"/>
    <w:rsid w:val="00F45771"/>
    <w:rsid w:val="00F45B21"/>
    <w:rsid w:val="00F522DA"/>
    <w:rsid w:val="00F530EC"/>
    <w:rsid w:val="00F54274"/>
    <w:rsid w:val="00F54E5A"/>
    <w:rsid w:val="00F61BB4"/>
    <w:rsid w:val="00F62222"/>
    <w:rsid w:val="00F64568"/>
    <w:rsid w:val="00F648BE"/>
    <w:rsid w:val="00F6589E"/>
    <w:rsid w:val="00F65AF2"/>
    <w:rsid w:val="00F6753C"/>
    <w:rsid w:val="00F72BA4"/>
    <w:rsid w:val="00F74A53"/>
    <w:rsid w:val="00F75FC4"/>
    <w:rsid w:val="00F773A6"/>
    <w:rsid w:val="00F801DF"/>
    <w:rsid w:val="00F83E9B"/>
    <w:rsid w:val="00F8404E"/>
    <w:rsid w:val="00F849DF"/>
    <w:rsid w:val="00F84DC3"/>
    <w:rsid w:val="00F86890"/>
    <w:rsid w:val="00F86C71"/>
    <w:rsid w:val="00F87E5B"/>
    <w:rsid w:val="00F90177"/>
    <w:rsid w:val="00F90DBC"/>
    <w:rsid w:val="00F90E97"/>
    <w:rsid w:val="00F916AE"/>
    <w:rsid w:val="00F92EBD"/>
    <w:rsid w:val="00F93453"/>
    <w:rsid w:val="00F94848"/>
    <w:rsid w:val="00F94FB9"/>
    <w:rsid w:val="00F94FED"/>
    <w:rsid w:val="00F959FF"/>
    <w:rsid w:val="00FA0490"/>
    <w:rsid w:val="00FA34E8"/>
    <w:rsid w:val="00FA3B8E"/>
    <w:rsid w:val="00FB530F"/>
    <w:rsid w:val="00FB61D4"/>
    <w:rsid w:val="00FB7F8C"/>
    <w:rsid w:val="00FC024C"/>
    <w:rsid w:val="00FC4A85"/>
    <w:rsid w:val="00FC6020"/>
    <w:rsid w:val="00FC7457"/>
    <w:rsid w:val="00FC7959"/>
    <w:rsid w:val="00FD3AB4"/>
    <w:rsid w:val="00FD4B8C"/>
    <w:rsid w:val="00FD6DA4"/>
    <w:rsid w:val="00FE108C"/>
    <w:rsid w:val="00FE27AA"/>
    <w:rsid w:val="00FE2D97"/>
    <w:rsid w:val="00FE3D63"/>
    <w:rsid w:val="00FE4C5D"/>
    <w:rsid w:val="00FE606C"/>
    <w:rsid w:val="00FE6681"/>
    <w:rsid w:val="00FE785C"/>
    <w:rsid w:val="00FE7E58"/>
    <w:rsid w:val="00FE7FA3"/>
    <w:rsid w:val="00FF0BD6"/>
    <w:rsid w:val="00FF1CD0"/>
    <w:rsid w:val="00FF26C1"/>
    <w:rsid w:val="00FF29B6"/>
    <w:rsid w:val="00FF420A"/>
    <w:rsid w:val="00FF4829"/>
    <w:rsid w:val="00FF5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9338"/>
  <w15:docId w15:val="{060C2974-A37D-482B-9C70-8B2020D7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7762C"/>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6"/>
    <w:next w:val="a6"/>
    <w:link w:val="13"/>
    <w:qFormat/>
    <w:rsid w:val="00C258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2,sub-sect,H2,contract,h2,Numbered text 3,H21,H22,H23,H24,H211,H25,H212,H221,H231,H241,H2111,H26,H213,H222,H232,H242,H2112,H27,H214,H28,H29,H210,H215,H216,H217,H218,H219,H220,H2110,H223,H2113,H224,H225,H226,H227,H228,Заголовок 2 Знак Знак"/>
    <w:basedOn w:val="a6"/>
    <w:next w:val="a6"/>
    <w:link w:val="20"/>
    <w:qFormat/>
    <w:rsid w:val="00473E77"/>
    <w:pPr>
      <w:keepNext/>
      <w:suppressAutoHyphens/>
      <w:ind w:left="360"/>
      <w:jc w:val="center"/>
      <w:outlineLvl w:val="1"/>
    </w:pPr>
    <w:rPr>
      <w:b/>
      <w:bCs/>
      <w:sz w:val="28"/>
      <w:szCs w:val="28"/>
      <w:lang w:eastAsia="ar-SA"/>
    </w:rPr>
  </w:style>
  <w:style w:type="paragraph" w:styleId="3">
    <w:name w:val="heading 3"/>
    <w:aliases w:val="h3,Head 3,l3+toc 3,heading 3,CT,Sub-section Title,l3,H3"/>
    <w:basedOn w:val="a6"/>
    <w:next w:val="a6"/>
    <w:link w:val="30"/>
    <w:qFormat/>
    <w:rsid w:val="000056B9"/>
    <w:pPr>
      <w:keepNext/>
      <w:suppressAutoHyphens/>
      <w:jc w:val="center"/>
      <w:outlineLvl w:val="2"/>
    </w:pPr>
    <w:rPr>
      <w:b/>
      <w:bCs/>
      <w:sz w:val="28"/>
      <w:szCs w:val="28"/>
      <w:lang w:eastAsia="ar-SA"/>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90077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aliases w:val="_Подпункт"/>
    <w:basedOn w:val="a6"/>
    <w:next w:val="a6"/>
    <w:link w:val="50"/>
    <w:uiPriority w:val="9"/>
    <w:qFormat/>
    <w:rsid w:val="000056B9"/>
    <w:pPr>
      <w:keepNext/>
      <w:suppressAutoHyphens/>
      <w:jc w:val="center"/>
      <w:outlineLvl w:val="4"/>
    </w:pPr>
    <w:rPr>
      <w:rFonts w:eastAsia="SimSun"/>
      <w:b/>
      <w:bCs/>
      <w:lang w:eastAsia="ar-SA"/>
    </w:rPr>
  </w:style>
  <w:style w:type="paragraph" w:styleId="60">
    <w:name w:val="heading 6"/>
    <w:basedOn w:val="a6"/>
    <w:next w:val="a6"/>
    <w:link w:val="61"/>
    <w:uiPriority w:val="9"/>
    <w:qFormat/>
    <w:rsid w:val="000056B9"/>
    <w:pPr>
      <w:keepNext/>
      <w:suppressAutoHyphens/>
      <w:outlineLvl w:val="5"/>
    </w:pPr>
    <w:rPr>
      <w:rFonts w:eastAsia="SimSun"/>
      <w:b/>
      <w:bCs/>
      <w:sz w:val="22"/>
      <w:szCs w:val="22"/>
      <w:u w:val="single"/>
      <w:lang w:eastAsia="ar-SA"/>
    </w:rPr>
  </w:style>
  <w:style w:type="paragraph" w:styleId="7">
    <w:name w:val="heading 7"/>
    <w:basedOn w:val="a6"/>
    <w:next w:val="a6"/>
    <w:link w:val="70"/>
    <w:uiPriority w:val="9"/>
    <w:qFormat/>
    <w:rsid w:val="000056B9"/>
    <w:pPr>
      <w:keepNext/>
      <w:suppressAutoHyphens/>
      <w:ind w:firstLine="708"/>
      <w:jc w:val="center"/>
      <w:outlineLvl w:val="6"/>
    </w:pPr>
    <w:rPr>
      <w:b/>
      <w:bCs/>
      <w:lang w:eastAsia="ar-SA"/>
    </w:rPr>
  </w:style>
  <w:style w:type="paragraph" w:styleId="8">
    <w:name w:val="heading 8"/>
    <w:basedOn w:val="a6"/>
    <w:next w:val="a6"/>
    <w:link w:val="80"/>
    <w:uiPriority w:val="9"/>
    <w:qFormat/>
    <w:rsid w:val="000056B9"/>
    <w:pPr>
      <w:keepNext/>
      <w:suppressAutoHyphens/>
      <w:jc w:val="center"/>
      <w:outlineLvl w:val="7"/>
    </w:pPr>
    <w:rPr>
      <w:b/>
      <w:bCs/>
      <w:sz w:val="28"/>
      <w:szCs w:val="28"/>
      <w:lang w:eastAsia="ar-SA"/>
    </w:rPr>
  </w:style>
  <w:style w:type="paragraph" w:styleId="9">
    <w:name w:val="heading 9"/>
    <w:basedOn w:val="a6"/>
    <w:next w:val="a6"/>
    <w:link w:val="90"/>
    <w:uiPriority w:val="9"/>
    <w:qFormat/>
    <w:rsid w:val="000056B9"/>
    <w:pPr>
      <w:keepNext/>
      <w:tabs>
        <w:tab w:val="left" w:pos="480"/>
      </w:tabs>
      <w:suppressAutoHyphens/>
      <w:ind w:left="480" w:hanging="480"/>
      <w:jc w:val="center"/>
      <w:outlineLvl w:val="8"/>
    </w:pPr>
    <w:rPr>
      <w:b/>
      <w:bCs/>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4">
    <w:name w:val="Знак1"/>
    <w:basedOn w:val="a6"/>
    <w:rsid w:val="002E639C"/>
    <w:pPr>
      <w:spacing w:after="160" w:line="240" w:lineRule="exact"/>
      <w:jc w:val="both"/>
    </w:pPr>
    <w:rPr>
      <w:szCs w:val="20"/>
      <w:lang w:val="en-US" w:eastAsia="en-US"/>
    </w:rPr>
  </w:style>
  <w:style w:type="table" w:styleId="aa">
    <w:name w:val="Table Grid"/>
    <w:basedOn w:val="a8"/>
    <w:uiPriority w:val="39"/>
    <w:rsid w:val="002E63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Paragraphe de liste1,lp1,Bullet List,FooterText,numbered,Цветной список - Акцент 11,Num Bullet 1,Table Number Paragraph,Bullet Number,Bulletr List Paragraph,列出段落,列出段落1,List Paragraph2,List Paragraph21,Listeafsnit1,Parágrafo da Lista1,Ref"/>
    <w:basedOn w:val="a6"/>
    <w:link w:val="ac"/>
    <w:uiPriority w:val="34"/>
    <w:qFormat/>
    <w:rsid w:val="00B113E0"/>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uiPriority w:val="99"/>
    <w:rsid w:val="006C4D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w:aliases w:val="Список 1,Body Text Char"/>
    <w:basedOn w:val="a6"/>
    <w:link w:val="ae"/>
    <w:qFormat/>
    <w:rsid w:val="00E7221B"/>
    <w:pPr>
      <w:jc w:val="both"/>
    </w:pPr>
    <w:rPr>
      <w:sz w:val="28"/>
      <w:szCs w:val="20"/>
    </w:rPr>
  </w:style>
  <w:style w:type="character" w:customStyle="1" w:styleId="ae">
    <w:name w:val="Основной текст Знак"/>
    <w:aliases w:val="Список 1 Знак,Body Text Char Знак"/>
    <w:basedOn w:val="a7"/>
    <w:link w:val="ad"/>
    <w:rsid w:val="00E7221B"/>
    <w:rPr>
      <w:rFonts w:ascii="Times New Roman" w:eastAsia="Times New Roman" w:hAnsi="Times New Roman" w:cs="Times New Roman"/>
      <w:sz w:val="28"/>
      <w:szCs w:val="20"/>
      <w:lang w:eastAsia="ru-RU"/>
    </w:rPr>
  </w:style>
  <w:style w:type="character" w:customStyle="1" w:styleId="20">
    <w:name w:val="Заголовок 2 Знак"/>
    <w:aliases w:val="2 Знак,sub-sect Знак,H2 Знак,contract Знак,h2 Знак,Numbered text 3 Знак,H21 Знак,H22 Знак,H23 Знак,H24 Знак,H211 Знак,H25 Знак,H212 Знак,H221 Знак,H231 Знак,H241 Знак,H2111 Знак,H26 Знак,H213 Знак,H222 Знак,H232 Знак,H242 Знак,H27 Знак"/>
    <w:basedOn w:val="a7"/>
    <w:link w:val="2"/>
    <w:uiPriority w:val="9"/>
    <w:rsid w:val="00473E77"/>
    <w:rPr>
      <w:rFonts w:ascii="Times New Roman" w:eastAsia="Times New Roman" w:hAnsi="Times New Roman" w:cs="Times New Roman"/>
      <w:b/>
      <w:bCs/>
      <w:sz w:val="28"/>
      <w:szCs w:val="28"/>
      <w:lang w:eastAsia="ar-SA"/>
    </w:rPr>
  </w:style>
  <w:style w:type="paragraph" w:styleId="af">
    <w:name w:val="Balloon Text"/>
    <w:basedOn w:val="a6"/>
    <w:link w:val="af0"/>
    <w:uiPriority w:val="99"/>
    <w:unhideWhenUsed/>
    <w:rsid w:val="00D54C45"/>
    <w:rPr>
      <w:rFonts w:ascii="Tahoma" w:hAnsi="Tahoma" w:cs="Tahoma"/>
      <w:sz w:val="16"/>
      <w:szCs w:val="16"/>
    </w:rPr>
  </w:style>
  <w:style w:type="character" w:customStyle="1" w:styleId="af0">
    <w:name w:val="Текст выноски Знак"/>
    <w:basedOn w:val="a7"/>
    <w:link w:val="af"/>
    <w:uiPriority w:val="99"/>
    <w:rsid w:val="00D54C45"/>
    <w:rPr>
      <w:rFonts w:ascii="Tahoma" w:eastAsia="Times New Roman" w:hAnsi="Tahoma" w:cs="Tahoma"/>
      <w:sz w:val="16"/>
      <w:szCs w:val="16"/>
      <w:lang w:eastAsia="ru-RU"/>
    </w:rPr>
  </w:style>
  <w:style w:type="table" w:customStyle="1" w:styleId="15">
    <w:name w:val="Сетка таблицы1"/>
    <w:basedOn w:val="a8"/>
    <w:next w:val="aa"/>
    <w:uiPriority w:val="59"/>
    <w:rsid w:val="00DD545F"/>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Знак Знак"/>
    <w:basedOn w:val="a6"/>
    <w:rsid w:val="00C830BC"/>
    <w:pPr>
      <w:spacing w:after="160" w:line="240" w:lineRule="exact"/>
    </w:pPr>
    <w:rPr>
      <w:rFonts w:ascii="Verdana" w:hAnsi="Verdana" w:cs="Verdana"/>
      <w:sz w:val="20"/>
      <w:szCs w:val="20"/>
      <w:lang w:val="en-US" w:eastAsia="en-US"/>
    </w:rPr>
  </w:style>
  <w:style w:type="character" w:customStyle="1" w:styleId="ac">
    <w:name w:val="Абзац списка Знак"/>
    <w:aliases w:val="Paragraphe de liste1 Знак,lp1 Знак,Bullet List Знак,FooterText Знак,numbered Знак,Цветной список - Акцент 11 Знак,Num Bullet 1 Знак,Table Number Paragraph Знак,Bullet Number Знак,Bulletr List Paragraph Знак,列出段落 Знак,列出段落1 Знак"/>
    <w:link w:val="ab"/>
    <w:uiPriority w:val="34"/>
    <w:qFormat/>
    <w:locked/>
    <w:rsid w:val="002B2A3D"/>
    <w:rPr>
      <w:rFonts w:eastAsiaTheme="minorEastAsia"/>
      <w:lang w:eastAsia="ru-RU"/>
    </w:rPr>
  </w:style>
  <w:style w:type="paragraph" w:customStyle="1" w:styleId="16">
    <w:name w:val="_Нумерованный 1"/>
    <w:basedOn w:val="a6"/>
    <w:link w:val="110"/>
    <w:qFormat/>
    <w:rsid w:val="00BA40C9"/>
    <w:pPr>
      <w:widowControl w:val="0"/>
      <w:tabs>
        <w:tab w:val="num" w:pos="-1061"/>
      </w:tabs>
      <w:autoSpaceDN w:val="0"/>
      <w:adjustRightInd w:val="0"/>
      <w:spacing w:before="240" w:after="120" w:line="360" w:lineRule="atLeast"/>
      <w:ind w:left="57" w:hanging="57"/>
      <w:jc w:val="both"/>
      <w:textAlignment w:val="baseline"/>
    </w:pPr>
    <w:rPr>
      <w:b/>
      <w:lang w:eastAsia="en-US"/>
    </w:rPr>
  </w:style>
  <w:style w:type="character" w:customStyle="1" w:styleId="FontStyle15">
    <w:name w:val="Font Style15"/>
    <w:uiPriority w:val="99"/>
    <w:rsid w:val="00BA40C9"/>
    <w:rPr>
      <w:rFonts w:ascii="Times New Roman" w:hAnsi="Times New Roman" w:cs="Times New Roman"/>
      <w:b/>
      <w:bCs/>
      <w:sz w:val="16"/>
      <w:szCs w:val="16"/>
    </w:rPr>
  </w:style>
  <w:style w:type="character" w:customStyle="1" w:styleId="110">
    <w:name w:val="_Нумерованный 1 Знак1"/>
    <w:link w:val="16"/>
    <w:rsid w:val="00BA40C9"/>
    <w:rPr>
      <w:rFonts w:ascii="Times New Roman" w:eastAsia="Times New Roman" w:hAnsi="Times New Roman" w:cs="Times New Roman"/>
      <w:b/>
      <w:sz w:val="24"/>
      <w:szCs w:val="24"/>
    </w:rPr>
  </w:style>
  <w:style w:type="paragraph" w:styleId="af2">
    <w:name w:val="Normal (Web)"/>
    <w:basedOn w:val="a6"/>
    <w:uiPriority w:val="99"/>
    <w:unhideWhenUsed/>
    <w:rsid w:val="00850461"/>
    <w:pPr>
      <w:spacing w:before="100" w:beforeAutospacing="1" w:after="100" w:afterAutospacing="1"/>
    </w:pPr>
  </w:style>
  <w:style w:type="table" w:customStyle="1" w:styleId="17">
    <w:name w:val="Сетка таблицы светлая1"/>
    <w:basedOn w:val="a8"/>
    <w:uiPriority w:val="40"/>
    <w:rsid w:val="006054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Таблица простая 11"/>
    <w:basedOn w:val="a8"/>
    <w:uiPriority w:val="41"/>
    <w:rsid w:val="006054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8"/>
    <w:uiPriority w:val="42"/>
    <w:rsid w:val="006054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a8"/>
    <w:uiPriority w:val="43"/>
    <w:rsid w:val="006054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Таблица-сетка 1 светлая — акцент 11"/>
    <w:basedOn w:val="a8"/>
    <w:uiPriority w:val="46"/>
    <w:rsid w:val="006054F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8"/>
    <w:uiPriority w:val="46"/>
    <w:rsid w:val="006054F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8"/>
    <w:uiPriority w:val="46"/>
    <w:rsid w:val="006054F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8"/>
    <w:uiPriority w:val="46"/>
    <w:rsid w:val="006054F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af3">
    <w:name w:val="No Spacing"/>
    <w:link w:val="af4"/>
    <w:uiPriority w:val="1"/>
    <w:qFormat/>
    <w:rsid w:val="00944777"/>
    <w:pPr>
      <w:spacing w:after="0" w:line="240" w:lineRule="auto"/>
    </w:pPr>
  </w:style>
  <w:style w:type="character" w:customStyle="1" w:styleId="ecattext">
    <w:name w:val="ecattext"/>
    <w:basedOn w:val="a7"/>
    <w:rsid w:val="009E38EC"/>
  </w:style>
  <w:style w:type="character" w:customStyle="1" w:styleId="ecatbody">
    <w:name w:val="ecatbody"/>
    <w:basedOn w:val="a7"/>
    <w:rsid w:val="00E61658"/>
  </w:style>
  <w:style w:type="character" w:styleId="af5">
    <w:name w:val="Hyperlink"/>
    <w:basedOn w:val="a7"/>
    <w:uiPriority w:val="99"/>
    <w:unhideWhenUsed/>
    <w:rsid w:val="00E61658"/>
    <w:rPr>
      <w:color w:val="0000FF"/>
      <w:u w:val="single"/>
    </w:rPr>
  </w:style>
  <w:style w:type="character" w:styleId="af6">
    <w:name w:val="annotation reference"/>
    <w:uiPriority w:val="99"/>
    <w:rsid w:val="006B284A"/>
    <w:rPr>
      <w:sz w:val="16"/>
    </w:rPr>
  </w:style>
  <w:style w:type="paragraph" w:styleId="af7">
    <w:name w:val="annotation text"/>
    <w:aliases w:val="ct,Used by Word for text of author queries, Знак2"/>
    <w:basedOn w:val="a6"/>
    <w:link w:val="af8"/>
    <w:uiPriority w:val="99"/>
    <w:rsid w:val="006B284A"/>
    <w:pPr>
      <w:spacing w:after="200" w:line="276" w:lineRule="auto"/>
    </w:pPr>
    <w:rPr>
      <w:rFonts w:ascii="Calibri" w:hAnsi="Calibri"/>
      <w:sz w:val="20"/>
      <w:szCs w:val="20"/>
      <w:lang w:val="x-none" w:eastAsia="x-none"/>
    </w:rPr>
  </w:style>
  <w:style w:type="character" w:customStyle="1" w:styleId="af8">
    <w:name w:val="Текст примечания Знак"/>
    <w:aliases w:val="ct Знак,Used by Word for text of author queries Знак, Знак2 Знак"/>
    <w:basedOn w:val="a7"/>
    <w:link w:val="af7"/>
    <w:uiPriority w:val="99"/>
    <w:rsid w:val="006B284A"/>
    <w:rPr>
      <w:rFonts w:ascii="Calibri" w:eastAsia="Times New Roman" w:hAnsi="Calibri" w:cs="Times New Roman"/>
      <w:sz w:val="20"/>
      <w:szCs w:val="20"/>
      <w:lang w:val="x-none" w:eastAsia="x-none"/>
    </w:rPr>
  </w:style>
  <w:style w:type="paragraph" w:styleId="af9">
    <w:name w:val="annotation subject"/>
    <w:basedOn w:val="af7"/>
    <w:next w:val="af7"/>
    <w:link w:val="afa"/>
    <w:uiPriority w:val="99"/>
    <w:unhideWhenUsed/>
    <w:rsid w:val="00DF3E6F"/>
    <w:pPr>
      <w:spacing w:after="0" w:line="240" w:lineRule="auto"/>
    </w:pPr>
    <w:rPr>
      <w:rFonts w:ascii="Times New Roman" w:hAnsi="Times New Roman"/>
      <w:b/>
      <w:bCs/>
      <w:lang w:val="ru-RU" w:eastAsia="ru-RU"/>
    </w:rPr>
  </w:style>
  <w:style w:type="character" w:customStyle="1" w:styleId="afa">
    <w:name w:val="Тема примечания Знак"/>
    <w:basedOn w:val="af8"/>
    <w:link w:val="af9"/>
    <w:uiPriority w:val="99"/>
    <w:rsid w:val="00DF3E6F"/>
    <w:rPr>
      <w:rFonts w:ascii="Times New Roman" w:eastAsia="Times New Roman" w:hAnsi="Times New Roman" w:cs="Times New Roman"/>
      <w:b/>
      <w:bCs/>
      <w:sz w:val="20"/>
      <w:szCs w:val="20"/>
      <w:lang w:val="x-none" w:eastAsia="ru-RU"/>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7"/>
    <w:link w:val="12"/>
    <w:rsid w:val="00C258ED"/>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7"/>
    <w:link w:val="4"/>
    <w:uiPriority w:val="9"/>
    <w:rsid w:val="0090077B"/>
    <w:rPr>
      <w:rFonts w:asciiTheme="majorHAnsi" w:eastAsiaTheme="majorEastAsia" w:hAnsiTheme="majorHAnsi" w:cstheme="majorBidi"/>
      <w:i/>
      <w:iCs/>
      <w:color w:val="365F91" w:themeColor="accent1" w:themeShade="BF"/>
      <w:sz w:val="24"/>
      <w:szCs w:val="24"/>
      <w:lang w:eastAsia="ru-RU"/>
    </w:rPr>
  </w:style>
  <w:style w:type="character" w:customStyle="1" w:styleId="18">
    <w:name w:val="Текст примечания Знак1"/>
    <w:basedOn w:val="a7"/>
    <w:uiPriority w:val="99"/>
    <w:rsid w:val="0090077B"/>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C35C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B57F8"/>
    <w:rPr>
      <w:rFonts w:ascii="Arial" w:eastAsia="Times New Roman" w:hAnsi="Arial" w:cs="Arial"/>
      <w:sz w:val="20"/>
      <w:szCs w:val="20"/>
      <w:lang w:eastAsia="ru-RU"/>
    </w:rPr>
  </w:style>
  <w:style w:type="paragraph" w:styleId="afb">
    <w:name w:val="footnote text"/>
    <w:aliases w:val="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6"/>
    <w:link w:val="19"/>
    <w:uiPriority w:val="99"/>
    <w:qFormat/>
    <w:rsid w:val="00CB7F8A"/>
    <w:pPr>
      <w:suppressAutoHyphens/>
    </w:pPr>
    <w:rPr>
      <w:sz w:val="20"/>
      <w:szCs w:val="20"/>
      <w:lang w:eastAsia="ar-SA"/>
    </w:rPr>
  </w:style>
  <w:style w:type="character" w:customStyle="1" w:styleId="afc">
    <w:name w:val="Текст сноски Знак"/>
    <w:aliases w:val="Char Char Знак,Знак6 Знак, Знак6 Знак,Знак21 Знак,Знак4 Знак Знак,Знак4 Знак1 Знак,Знак4 Знак2,Знак4 Знак Знак Знак2 Знак,Текст сноски Знак Знак1 Знак,Знак7 Знак1 Знак,Знак8 Знак Знак,Знак7 Знак,Знак2 Знак"/>
    <w:basedOn w:val="a7"/>
    <w:uiPriority w:val="99"/>
    <w:rsid w:val="00CB7F8A"/>
    <w:rPr>
      <w:rFonts w:ascii="Times New Roman" w:eastAsia="Times New Roman" w:hAnsi="Times New Roman" w:cs="Times New Roman"/>
      <w:sz w:val="20"/>
      <w:szCs w:val="20"/>
      <w:lang w:eastAsia="ru-RU"/>
    </w:rPr>
  </w:style>
  <w:style w:type="character" w:customStyle="1" w:styleId="19">
    <w:name w:val="Текст сноски Знак1"/>
    <w:aliases w:val="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7"/>
    <w:link w:val="afb"/>
    <w:uiPriority w:val="99"/>
    <w:rsid w:val="00CB7F8A"/>
    <w:rPr>
      <w:rFonts w:ascii="Times New Roman" w:eastAsia="Times New Roman" w:hAnsi="Times New Roman" w:cs="Times New Roman"/>
      <w:sz w:val="20"/>
      <w:szCs w:val="20"/>
      <w:lang w:eastAsia="ar-SA"/>
    </w:rPr>
  </w:style>
  <w:style w:type="character" w:styleId="afd">
    <w:name w:val="footnote reference"/>
    <w:aliases w:val="fr,Used by Word for Help footnote symbols,Знак сноски 1,Ciae niinee 1,Знак сноски-FN,Ciae niinee-FN,Ссылка на сноску 45,Referencia nota al pie,SUPERS"/>
    <w:basedOn w:val="a7"/>
    <w:uiPriority w:val="99"/>
    <w:unhideWhenUsed/>
    <w:rsid w:val="00CB7F8A"/>
    <w:rPr>
      <w:vertAlign w:val="superscript"/>
    </w:rPr>
  </w:style>
  <w:style w:type="table" w:customStyle="1" w:styleId="22">
    <w:name w:val="Сетка таблицы2"/>
    <w:basedOn w:val="a8"/>
    <w:next w:val="aa"/>
    <w:uiPriority w:val="59"/>
    <w:rsid w:val="00C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aliases w:val="Heder,Titul,??????? ??????????,I.L.T.,Aa?oiee eieiioeooe1"/>
    <w:basedOn w:val="a6"/>
    <w:link w:val="aff"/>
    <w:uiPriority w:val="99"/>
    <w:unhideWhenUsed/>
    <w:rsid w:val="00A65460"/>
    <w:pPr>
      <w:tabs>
        <w:tab w:val="center" w:pos="4677"/>
        <w:tab w:val="right" w:pos="9355"/>
      </w:tabs>
    </w:pPr>
  </w:style>
  <w:style w:type="character" w:customStyle="1" w:styleId="aff">
    <w:name w:val="Верхний колонтитул Знак"/>
    <w:aliases w:val="Heder Знак,Titul Знак,??????? ?????????? Знак1,I.L.T. Знак1,Aa?oiee eieiioeooe1 Знак"/>
    <w:basedOn w:val="a7"/>
    <w:link w:val="afe"/>
    <w:uiPriority w:val="99"/>
    <w:rsid w:val="00A65460"/>
    <w:rPr>
      <w:rFonts w:ascii="Times New Roman" w:eastAsia="Times New Roman" w:hAnsi="Times New Roman" w:cs="Times New Roman"/>
      <w:sz w:val="24"/>
      <w:szCs w:val="24"/>
      <w:lang w:eastAsia="ru-RU"/>
    </w:rPr>
  </w:style>
  <w:style w:type="paragraph" w:styleId="aff0">
    <w:name w:val="footer"/>
    <w:basedOn w:val="a6"/>
    <w:link w:val="aff1"/>
    <w:uiPriority w:val="99"/>
    <w:unhideWhenUsed/>
    <w:rsid w:val="00A65460"/>
    <w:pPr>
      <w:tabs>
        <w:tab w:val="center" w:pos="4677"/>
        <w:tab w:val="right" w:pos="9355"/>
      </w:tabs>
    </w:pPr>
  </w:style>
  <w:style w:type="character" w:customStyle="1" w:styleId="aff1">
    <w:name w:val="Нижний колонтитул Знак"/>
    <w:basedOn w:val="a7"/>
    <w:link w:val="aff0"/>
    <w:uiPriority w:val="99"/>
    <w:rsid w:val="00A65460"/>
    <w:rPr>
      <w:rFonts w:ascii="Times New Roman" w:eastAsia="Times New Roman" w:hAnsi="Times New Roman" w:cs="Times New Roman"/>
      <w:sz w:val="24"/>
      <w:szCs w:val="24"/>
      <w:lang w:eastAsia="ru-RU"/>
    </w:rPr>
  </w:style>
  <w:style w:type="character" w:customStyle="1" w:styleId="30">
    <w:name w:val="Заголовок 3 Знак"/>
    <w:aliases w:val="h3 Знак,Head 3 Знак,l3+toc 3 Знак,heading 3 Знак,CT Знак,Sub-section Title Знак,l3 Знак,H3 Знак"/>
    <w:basedOn w:val="a7"/>
    <w:link w:val="3"/>
    <w:rsid w:val="000056B9"/>
    <w:rPr>
      <w:rFonts w:ascii="Times New Roman" w:eastAsia="Times New Roman" w:hAnsi="Times New Roman" w:cs="Times New Roman"/>
      <w:b/>
      <w:bCs/>
      <w:sz w:val="28"/>
      <w:szCs w:val="28"/>
      <w:lang w:eastAsia="ar-SA"/>
    </w:rPr>
  </w:style>
  <w:style w:type="character" w:customStyle="1" w:styleId="50">
    <w:name w:val="Заголовок 5 Знак"/>
    <w:aliases w:val="_Подпункт Знак"/>
    <w:basedOn w:val="a7"/>
    <w:link w:val="5"/>
    <w:uiPriority w:val="9"/>
    <w:rsid w:val="000056B9"/>
    <w:rPr>
      <w:rFonts w:ascii="Times New Roman" w:eastAsia="SimSun" w:hAnsi="Times New Roman" w:cs="Times New Roman"/>
      <w:b/>
      <w:bCs/>
      <w:sz w:val="24"/>
      <w:szCs w:val="24"/>
      <w:lang w:eastAsia="ar-SA"/>
    </w:rPr>
  </w:style>
  <w:style w:type="character" w:customStyle="1" w:styleId="61">
    <w:name w:val="Заголовок 6 Знак"/>
    <w:basedOn w:val="a7"/>
    <w:link w:val="60"/>
    <w:uiPriority w:val="9"/>
    <w:rsid w:val="000056B9"/>
    <w:rPr>
      <w:rFonts w:ascii="Times New Roman" w:eastAsia="SimSun" w:hAnsi="Times New Roman" w:cs="Times New Roman"/>
      <w:b/>
      <w:bCs/>
      <w:u w:val="single"/>
      <w:lang w:eastAsia="ar-SA"/>
    </w:rPr>
  </w:style>
  <w:style w:type="character" w:customStyle="1" w:styleId="70">
    <w:name w:val="Заголовок 7 Знак"/>
    <w:basedOn w:val="a7"/>
    <w:link w:val="7"/>
    <w:uiPriority w:val="9"/>
    <w:rsid w:val="000056B9"/>
    <w:rPr>
      <w:rFonts w:ascii="Times New Roman" w:eastAsia="Times New Roman" w:hAnsi="Times New Roman" w:cs="Times New Roman"/>
      <w:b/>
      <w:bCs/>
      <w:sz w:val="24"/>
      <w:szCs w:val="24"/>
      <w:lang w:eastAsia="ar-SA"/>
    </w:rPr>
  </w:style>
  <w:style w:type="character" w:customStyle="1" w:styleId="80">
    <w:name w:val="Заголовок 8 Знак"/>
    <w:basedOn w:val="a7"/>
    <w:link w:val="8"/>
    <w:uiPriority w:val="9"/>
    <w:rsid w:val="000056B9"/>
    <w:rPr>
      <w:rFonts w:ascii="Times New Roman" w:eastAsia="Times New Roman" w:hAnsi="Times New Roman" w:cs="Times New Roman"/>
      <w:b/>
      <w:bCs/>
      <w:sz w:val="28"/>
      <w:szCs w:val="28"/>
      <w:lang w:eastAsia="ar-SA"/>
    </w:rPr>
  </w:style>
  <w:style w:type="character" w:customStyle="1" w:styleId="90">
    <w:name w:val="Заголовок 9 Знак"/>
    <w:basedOn w:val="a7"/>
    <w:link w:val="9"/>
    <w:uiPriority w:val="9"/>
    <w:rsid w:val="000056B9"/>
    <w:rPr>
      <w:rFonts w:ascii="Times New Roman" w:eastAsia="Times New Roman" w:hAnsi="Times New Roman" w:cs="Times New Roman"/>
      <w:b/>
      <w:bCs/>
      <w:sz w:val="24"/>
      <w:szCs w:val="24"/>
      <w:lang w:eastAsia="ar-SA"/>
    </w:rPr>
  </w:style>
  <w:style w:type="character" w:customStyle="1" w:styleId="WW8Num1z0">
    <w:name w:val="WW8Num1z0"/>
    <w:rsid w:val="000056B9"/>
    <w:rPr>
      <w:rFonts w:cs="Times New Roman"/>
    </w:rPr>
  </w:style>
  <w:style w:type="character" w:customStyle="1" w:styleId="WW8Num2z0">
    <w:name w:val="WW8Num2z0"/>
    <w:rsid w:val="000056B9"/>
    <w:rPr>
      <w:rFonts w:cs="Times New Roman"/>
    </w:rPr>
  </w:style>
  <w:style w:type="character" w:customStyle="1" w:styleId="WW8Num7z0">
    <w:name w:val="WW8Num7z0"/>
    <w:rsid w:val="000056B9"/>
    <w:rPr>
      <w:rFonts w:cs="Times New Roman"/>
    </w:rPr>
  </w:style>
  <w:style w:type="character" w:customStyle="1" w:styleId="WW8Num10z0">
    <w:name w:val="WW8Num10z0"/>
    <w:rsid w:val="000056B9"/>
    <w:rPr>
      <w:rFonts w:ascii="Symbol" w:hAnsi="Symbol"/>
    </w:rPr>
  </w:style>
  <w:style w:type="character" w:customStyle="1" w:styleId="WW8Num18z0">
    <w:name w:val="WW8Num18z0"/>
    <w:rsid w:val="000056B9"/>
    <w:rPr>
      <w:rFonts w:ascii="Times New Roman" w:hAnsi="Times New Roman"/>
    </w:rPr>
  </w:style>
  <w:style w:type="character" w:customStyle="1" w:styleId="WW8Num19z0">
    <w:name w:val="WW8Num19z0"/>
    <w:rsid w:val="000056B9"/>
    <w:rPr>
      <w:rFonts w:ascii="Times New Roman" w:hAnsi="Times New Roman"/>
    </w:rPr>
  </w:style>
  <w:style w:type="character" w:customStyle="1" w:styleId="WW8Num21z0">
    <w:name w:val="WW8Num21z0"/>
    <w:rsid w:val="000056B9"/>
    <w:rPr>
      <w:sz w:val="24"/>
    </w:rPr>
  </w:style>
  <w:style w:type="character" w:customStyle="1" w:styleId="WW8Num29z0">
    <w:name w:val="WW8Num29z0"/>
    <w:rsid w:val="000056B9"/>
    <w:rPr>
      <w:rFonts w:cs="Times New Roman"/>
    </w:rPr>
  </w:style>
  <w:style w:type="character" w:customStyle="1" w:styleId="WW8Num34z0">
    <w:name w:val="WW8Num34z0"/>
    <w:rsid w:val="000056B9"/>
    <w:rPr>
      <w:rFonts w:cs="Times New Roman"/>
    </w:rPr>
  </w:style>
  <w:style w:type="character" w:customStyle="1" w:styleId="WW8Num34z2">
    <w:name w:val="WW8Num34z2"/>
    <w:rsid w:val="000056B9"/>
    <w:rPr>
      <w:rFonts w:cs="Times New Roman"/>
      <w:color w:val="000000"/>
    </w:rPr>
  </w:style>
  <w:style w:type="character" w:customStyle="1" w:styleId="WW8Num36z0">
    <w:name w:val="WW8Num36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0056B9"/>
    <w:rPr>
      <w:rFonts w:cs="Times New Roman"/>
    </w:rPr>
  </w:style>
  <w:style w:type="character" w:customStyle="1" w:styleId="WW8Num37z0">
    <w:name w:val="WW8Num37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0056B9"/>
    <w:rPr>
      <w:rFonts w:cs="Times New Roman"/>
    </w:rPr>
  </w:style>
  <w:style w:type="character" w:customStyle="1" w:styleId="WW8Num37z3">
    <w:name w:val="WW8Num37z3"/>
    <w:rsid w:val="000056B9"/>
    <w:rPr>
      <w:rFonts w:ascii="Wingdings" w:hAnsi="Wingdings"/>
      <w:sz w:val="16"/>
    </w:rPr>
  </w:style>
  <w:style w:type="character" w:customStyle="1" w:styleId="WW8Num37z4">
    <w:name w:val="WW8Num37z4"/>
    <w:rsid w:val="000056B9"/>
    <w:rPr>
      <w:rFonts w:ascii="Symbol" w:hAnsi="Symbol"/>
    </w:rPr>
  </w:style>
  <w:style w:type="character" w:customStyle="1" w:styleId="Absatz-Standardschriftart">
    <w:name w:val="Absatz-Standardschriftart"/>
    <w:rsid w:val="000056B9"/>
  </w:style>
  <w:style w:type="character" w:customStyle="1" w:styleId="WW-Absatz-Standardschriftart">
    <w:name w:val="WW-Absatz-Standardschriftart"/>
    <w:rsid w:val="000056B9"/>
  </w:style>
  <w:style w:type="character" w:customStyle="1" w:styleId="WW8Num8z0">
    <w:name w:val="WW8Num8z0"/>
    <w:rsid w:val="000056B9"/>
    <w:rPr>
      <w:rFonts w:cs="Times New Roman"/>
    </w:rPr>
  </w:style>
  <w:style w:type="character" w:customStyle="1" w:styleId="WW8Num11z0">
    <w:name w:val="WW8Num11z0"/>
    <w:rsid w:val="000056B9"/>
    <w:rPr>
      <w:rFonts w:ascii="Symbol" w:hAnsi="Symbol"/>
    </w:rPr>
  </w:style>
  <w:style w:type="character" w:customStyle="1" w:styleId="WW8Num20z0">
    <w:name w:val="WW8Num20z0"/>
    <w:rsid w:val="000056B9"/>
    <w:rPr>
      <w:rFonts w:ascii="Times New Roman" w:hAnsi="Times New Roman"/>
    </w:rPr>
  </w:style>
  <w:style w:type="character" w:customStyle="1" w:styleId="WW8Num22z0">
    <w:name w:val="WW8Num22z0"/>
    <w:rsid w:val="000056B9"/>
    <w:rPr>
      <w:sz w:val="24"/>
    </w:rPr>
  </w:style>
  <w:style w:type="character" w:customStyle="1" w:styleId="WW8Num30z0">
    <w:name w:val="WW8Num30z0"/>
    <w:rsid w:val="000056B9"/>
    <w:rPr>
      <w:rFonts w:ascii="Arial" w:hAnsi="Arial"/>
    </w:rPr>
  </w:style>
  <w:style w:type="character" w:customStyle="1" w:styleId="WW8Num35z0">
    <w:name w:val="WW8Num35z0"/>
    <w:rsid w:val="000056B9"/>
    <w:rPr>
      <w:rFonts w:cs="Times New Roman"/>
    </w:rPr>
  </w:style>
  <w:style w:type="character" w:customStyle="1" w:styleId="WW8Num35z2">
    <w:name w:val="WW8Num35z2"/>
    <w:rsid w:val="000056B9"/>
    <w:rPr>
      <w:rFonts w:cs="Times New Roman"/>
      <w:color w:val="000000"/>
    </w:rPr>
  </w:style>
  <w:style w:type="character" w:customStyle="1" w:styleId="WW8Num38z0">
    <w:name w:val="WW8Num38z0"/>
    <w:rsid w:val="000056B9"/>
    <w:rPr>
      <w:rFonts w:ascii="Symbol" w:hAnsi="Symbol"/>
      <w:color w:val="auto"/>
    </w:rPr>
  </w:style>
  <w:style w:type="character" w:customStyle="1" w:styleId="WW8Num38z1">
    <w:name w:val="WW8Num38z1"/>
    <w:rsid w:val="000056B9"/>
    <w:rPr>
      <w:rFonts w:ascii="Wingdings" w:hAnsi="Wingdings"/>
    </w:rPr>
  </w:style>
  <w:style w:type="character" w:customStyle="1" w:styleId="WW8Num38z3">
    <w:name w:val="WW8Num38z3"/>
    <w:rsid w:val="000056B9"/>
    <w:rPr>
      <w:rFonts w:ascii="Wingdings" w:hAnsi="Wingdings"/>
      <w:sz w:val="16"/>
    </w:rPr>
  </w:style>
  <w:style w:type="character" w:customStyle="1" w:styleId="WW8Num38z4">
    <w:name w:val="WW8Num38z4"/>
    <w:rsid w:val="000056B9"/>
    <w:rPr>
      <w:rFonts w:ascii="Symbol" w:hAnsi="Symbol"/>
    </w:rPr>
  </w:style>
  <w:style w:type="character" w:customStyle="1" w:styleId="32">
    <w:name w:val="Основной шрифт абзаца3"/>
    <w:rsid w:val="000056B9"/>
  </w:style>
  <w:style w:type="character" w:customStyle="1" w:styleId="WW8Num15z0">
    <w:name w:val="WW8Num15z0"/>
    <w:rsid w:val="000056B9"/>
    <w:rPr>
      <w:rFonts w:ascii="Symbol" w:hAnsi="Symbol"/>
    </w:rPr>
  </w:style>
  <w:style w:type="character" w:customStyle="1" w:styleId="WW8Num24z0">
    <w:name w:val="WW8Num24z0"/>
    <w:rsid w:val="000056B9"/>
    <w:rPr>
      <w:rFonts w:ascii="Times New Roman" w:hAnsi="Times New Roman"/>
    </w:rPr>
  </w:style>
  <w:style w:type="character" w:customStyle="1" w:styleId="WW8Num25z0">
    <w:name w:val="WW8Num25z0"/>
    <w:rsid w:val="000056B9"/>
    <w:rPr>
      <w:rFonts w:ascii="Times New Roman" w:hAnsi="Times New Roman"/>
    </w:rPr>
  </w:style>
  <w:style w:type="character" w:customStyle="1" w:styleId="WW8Num28z0">
    <w:name w:val="WW8Num28z0"/>
    <w:rsid w:val="000056B9"/>
    <w:rPr>
      <w:rFonts w:ascii="Times New Roman" w:hAnsi="Times New Roman" w:cs="Times New Roman"/>
    </w:rPr>
  </w:style>
  <w:style w:type="character" w:customStyle="1" w:styleId="WW8Num40z0">
    <w:name w:val="WW8Num40z0"/>
    <w:rsid w:val="000056B9"/>
    <w:rPr>
      <w:b/>
      <w:i w:val="0"/>
    </w:rPr>
  </w:style>
  <w:style w:type="character" w:customStyle="1" w:styleId="WW8Num40z1">
    <w:name w:val="WW8Num40z1"/>
    <w:rsid w:val="000056B9"/>
    <w:rPr>
      <w:b w:val="0"/>
    </w:rPr>
  </w:style>
  <w:style w:type="character" w:customStyle="1" w:styleId="WW8Num40z3">
    <w:name w:val="WW8Num40z3"/>
    <w:rsid w:val="000056B9"/>
    <w:rPr>
      <w:b/>
    </w:rPr>
  </w:style>
  <w:style w:type="character" w:customStyle="1" w:styleId="WW8Num42z0">
    <w:name w:val="WW8Num42z0"/>
    <w:rsid w:val="000056B9"/>
    <w:rPr>
      <w:rFonts w:ascii="Arial" w:hAnsi="Arial"/>
    </w:rPr>
  </w:style>
  <w:style w:type="character" w:customStyle="1" w:styleId="WW8Num47z0">
    <w:name w:val="WW8Num47z0"/>
    <w:rsid w:val="000056B9"/>
    <w:rPr>
      <w:rFonts w:cs="Times New Roman"/>
    </w:rPr>
  </w:style>
  <w:style w:type="character" w:customStyle="1" w:styleId="WW8Num47z2">
    <w:name w:val="WW8Num47z2"/>
    <w:rsid w:val="000056B9"/>
    <w:rPr>
      <w:rFonts w:cs="Times New Roman"/>
      <w:color w:val="000000"/>
    </w:rPr>
  </w:style>
  <w:style w:type="character" w:customStyle="1" w:styleId="WW8Num50z0">
    <w:name w:val="WW8Num50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0056B9"/>
    <w:rPr>
      <w:rFonts w:cs="Times New Roman"/>
    </w:rPr>
  </w:style>
  <w:style w:type="character" w:customStyle="1" w:styleId="WW8Num52z0">
    <w:name w:val="WW8Num52z0"/>
    <w:rsid w:val="000056B9"/>
    <w:rPr>
      <w:rFonts w:ascii="Symbol" w:hAnsi="Symbol"/>
      <w:color w:val="auto"/>
    </w:rPr>
  </w:style>
  <w:style w:type="character" w:customStyle="1" w:styleId="WW8Num52z1">
    <w:name w:val="WW8Num52z1"/>
    <w:rsid w:val="000056B9"/>
    <w:rPr>
      <w:rFonts w:ascii="Wingdings" w:hAnsi="Wingdings"/>
    </w:rPr>
  </w:style>
  <w:style w:type="character" w:customStyle="1" w:styleId="WW8Num52z3">
    <w:name w:val="WW8Num52z3"/>
    <w:rsid w:val="000056B9"/>
    <w:rPr>
      <w:rFonts w:ascii="Wingdings" w:hAnsi="Wingdings"/>
      <w:sz w:val="16"/>
    </w:rPr>
  </w:style>
  <w:style w:type="character" w:customStyle="1" w:styleId="WW8Num52z4">
    <w:name w:val="WW8Num52z4"/>
    <w:rsid w:val="000056B9"/>
    <w:rPr>
      <w:rFonts w:ascii="Symbol" w:hAnsi="Symbol"/>
    </w:rPr>
  </w:style>
  <w:style w:type="character" w:customStyle="1" w:styleId="WW8Num53z0">
    <w:name w:val="WW8Num53z0"/>
    <w:rsid w:val="000056B9"/>
    <w:rPr>
      <w:rFonts w:cs="Times New Roman"/>
    </w:rPr>
  </w:style>
  <w:style w:type="character" w:customStyle="1" w:styleId="23">
    <w:name w:val="Основной шрифт абзаца2"/>
    <w:rsid w:val="000056B9"/>
  </w:style>
  <w:style w:type="character" w:customStyle="1" w:styleId="WW8Num14z0">
    <w:name w:val="WW8Num14z0"/>
    <w:rsid w:val="000056B9"/>
    <w:rPr>
      <w:rFonts w:ascii="Symbol" w:hAnsi="Symbol"/>
    </w:rPr>
  </w:style>
  <w:style w:type="character" w:customStyle="1" w:styleId="WW8Num14z2">
    <w:name w:val="WW8Num14z2"/>
    <w:rsid w:val="000056B9"/>
    <w:rPr>
      <w:rFonts w:ascii="Wingdings" w:hAnsi="Wingdings"/>
    </w:rPr>
  </w:style>
  <w:style w:type="character" w:customStyle="1" w:styleId="WW8Num14z4">
    <w:name w:val="WW8Num14z4"/>
    <w:rsid w:val="000056B9"/>
    <w:rPr>
      <w:rFonts w:ascii="Courier New" w:hAnsi="Courier New"/>
    </w:rPr>
  </w:style>
  <w:style w:type="character" w:customStyle="1" w:styleId="WW8Num23z0">
    <w:name w:val="WW8Num23z0"/>
    <w:rsid w:val="000056B9"/>
    <w:rPr>
      <w:rFonts w:cs="Times New Roman"/>
    </w:rPr>
  </w:style>
  <w:style w:type="character" w:customStyle="1" w:styleId="WW8Num24z1">
    <w:name w:val="WW8Num24z1"/>
    <w:rsid w:val="000056B9"/>
    <w:rPr>
      <w:rFonts w:ascii="Courier New" w:hAnsi="Courier New"/>
    </w:rPr>
  </w:style>
  <w:style w:type="character" w:customStyle="1" w:styleId="WW8Num24z2">
    <w:name w:val="WW8Num24z2"/>
    <w:rsid w:val="000056B9"/>
    <w:rPr>
      <w:rFonts w:ascii="Wingdings" w:hAnsi="Wingdings"/>
    </w:rPr>
  </w:style>
  <w:style w:type="character" w:customStyle="1" w:styleId="WW8Num24z3">
    <w:name w:val="WW8Num24z3"/>
    <w:rsid w:val="000056B9"/>
    <w:rPr>
      <w:rFonts w:ascii="Symbol" w:hAnsi="Symbol"/>
    </w:rPr>
  </w:style>
  <w:style w:type="character" w:customStyle="1" w:styleId="WW8Num27z0">
    <w:name w:val="WW8Num27z0"/>
    <w:rsid w:val="000056B9"/>
    <w:rPr>
      <w:rFonts w:ascii="Symbol" w:hAnsi="Symbol"/>
    </w:rPr>
  </w:style>
  <w:style w:type="character" w:customStyle="1" w:styleId="WW8Num27z1">
    <w:name w:val="WW8Num27z1"/>
    <w:rsid w:val="000056B9"/>
    <w:rPr>
      <w:rFonts w:ascii="Courier New" w:hAnsi="Courier New"/>
    </w:rPr>
  </w:style>
  <w:style w:type="character" w:customStyle="1" w:styleId="WW8Num27z2">
    <w:name w:val="WW8Num27z2"/>
    <w:rsid w:val="000056B9"/>
    <w:rPr>
      <w:rFonts w:ascii="Wingdings" w:hAnsi="Wingdings"/>
    </w:rPr>
  </w:style>
  <w:style w:type="character" w:customStyle="1" w:styleId="WW8Num42z1">
    <w:name w:val="WW8Num42z1"/>
    <w:rsid w:val="000056B9"/>
    <w:rPr>
      <w:rFonts w:ascii="Courier New" w:hAnsi="Courier New"/>
    </w:rPr>
  </w:style>
  <w:style w:type="character" w:customStyle="1" w:styleId="WW8Num42z2">
    <w:name w:val="WW8Num42z2"/>
    <w:rsid w:val="000056B9"/>
    <w:rPr>
      <w:rFonts w:ascii="Wingdings" w:hAnsi="Wingdings"/>
    </w:rPr>
  </w:style>
  <w:style w:type="character" w:customStyle="1" w:styleId="WW8Num42z3">
    <w:name w:val="WW8Num42z3"/>
    <w:rsid w:val="000056B9"/>
    <w:rPr>
      <w:rFonts w:ascii="Symbol" w:hAnsi="Symbol"/>
    </w:rPr>
  </w:style>
  <w:style w:type="character" w:customStyle="1" w:styleId="1a">
    <w:name w:val="Основной шрифт абзаца1"/>
    <w:rsid w:val="000056B9"/>
  </w:style>
  <w:style w:type="character" w:customStyle="1" w:styleId="120">
    <w:name w:val="Заголовок 1 Знак2"/>
    <w:rsid w:val="000056B9"/>
    <w:rPr>
      <w:sz w:val="24"/>
      <w:szCs w:val="24"/>
      <w:u w:val="single"/>
      <w:lang w:val="ru-RU" w:eastAsia="ar-SA" w:bidi="ar-SA"/>
    </w:rPr>
  </w:style>
  <w:style w:type="character" w:customStyle="1" w:styleId="Heading3Char1">
    <w:name w:val="Heading 3 Char1"/>
    <w:rsid w:val="000056B9"/>
    <w:rPr>
      <w:rFonts w:ascii="Cambria" w:eastAsia="Times New Roman" w:hAnsi="Cambria" w:cs="Times New Roman"/>
      <w:b/>
      <w:bCs/>
      <w:sz w:val="26"/>
      <w:szCs w:val="26"/>
    </w:rPr>
  </w:style>
  <w:style w:type="character" w:styleId="aff2">
    <w:name w:val="page number"/>
    <w:rsid w:val="000056B9"/>
    <w:rPr>
      <w:rFonts w:cs="Times New Roman"/>
    </w:rPr>
  </w:style>
  <w:style w:type="character" w:customStyle="1" w:styleId="aff3">
    <w:name w:val="Название Знак"/>
    <w:rsid w:val="000056B9"/>
    <w:rPr>
      <w:sz w:val="28"/>
      <w:szCs w:val="28"/>
      <w:lang w:val="ru-RU" w:eastAsia="ar-SA" w:bidi="ar-SA"/>
    </w:rPr>
  </w:style>
  <w:style w:type="character" w:customStyle="1" w:styleId="24">
    <w:name w:val="Основной текст 2 Знак"/>
    <w:uiPriority w:val="99"/>
    <w:rsid w:val="000056B9"/>
    <w:rPr>
      <w:b/>
      <w:bCs/>
      <w:sz w:val="24"/>
      <w:szCs w:val="24"/>
      <w:lang w:val="ru-RU" w:eastAsia="ar-SA" w:bidi="ar-SA"/>
    </w:rPr>
  </w:style>
  <w:style w:type="character" w:customStyle="1" w:styleId="BodyTextIndentChar">
    <w:name w:val="Body Text Indent Char"/>
    <w:rsid w:val="000056B9"/>
    <w:rPr>
      <w:rFonts w:cs="Times New Roman"/>
      <w:b/>
      <w:bCs/>
      <w:sz w:val="24"/>
      <w:szCs w:val="24"/>
      <w:lang w:val="ru-RU" w:eastAsia="ar-SA" w:bidi="ar-SA"/>
    </w:rPr>
  </w:style>
  <w:style w:type="character" w:customStyle="1" w:styleId="33">
    <w:name w:val="Основной текст с отступом 3 Знак"/>
    <w:uiPriority w:val="99"/>
    <w:rsid w:val="000056B9"/>
    <w:rPr>
      <w:sz w:val="22"/>
      <w:szCs w:val="22"/>
      <w:lang w:val="ru-RU" w:eastAsia="ar-SA" w:bidi="ar-SA"/>
    </w:rPr>
  </w:style>
  <w:style w:type="character" w:customStyle="1" w:styleId="34">
    <w:name w:val="Основной текст 3 Знак"/>
    <w:link w:val="35"/>
    <w:rsid w:val="000056B9"/>
    <w:rPr>
      <w:b/>
      <w:bCs/>
      <w:sz w:val="24"/>
      <w:szCs w:val="24"/>
      <w:lang w:eastAsia="ar-SA"/>
    </w:rPr>
  </w:style>
  <w:style w:type="character" w:customStyle="1" w:styleId="25">
    <w:name w:val="Основной текст с отступом 2 Знак"/>
    <w:rsid w:val="000056B9"/>
    <w:rPr>
      <w:sz w:val="24"/>
      <w:szCs w:val="24"/>
      <w:lang w:val="ru-RU" w:eastAsia="ar-SA" w:bidi="ar-SA"/>
    </w:rPr>
  </w:style>
  <w:style w:type="character" w:customStyle="1" w:styleId="aff4">
    <w:name w:val="Подзаголовок Знак"/>
    <w:rsid w:val="000056B9"/>
    <w:rPr>
      <w:b/>
      <w:bCs/>
      <w:i/>
      <w:iCs/>
      <w:caps/>
      <w:sz w:val="24"/>
      <w:szCs w:val="24"/>
      <w:lang w:val="ru-RU" w:eastAsia="ar-SA" w:bidi="ar-SA"/>
    </w:rPr>
  </w:style>
  <w:style w:type="character" w:customStyle="1" w:styleId="aff5">
    <w:name w:val="Схема документа Знак"/>
    <w:link w:val="aff6"/>
    <w:rsid w:val="000056B9"/>
    <w:rPr>
      <w:rFonts w:ascii="Tahoma" w:hAnsi="Tahoma" w:cs="Tahoma"/>
      <w:shd w:val="clear" w:color="auto" w:fill="000080"/>
      <w:lang w:eastAsia="ar-SA"/>
    </w:rPr>
  </w:style>
  <w:style w:type="character" w:customStyle="1" w:styleId="aff7">
    <w:name w:val="Символ сноски"/>
    <w:rsid w:val="000056B9"/>
    <w:rPr>
      <w:rFonts w:cs="Times New Roman"/>
      <w:vertAlign w:val="superscript"/>
    </w:rPr>
  </w:style>
  <w:style w:type="character" w:styleId="aff8">
    <w:name w:val="FollowedHyperlink"/>
    <w:uiPriority w:val="99"/>
    <w:rsid w:val="000056B9"/>
    <w:rPr>
      <w:rFonts w:cs="Times New Roman"/>
      <w:color w:val="800080"/>
      <w:u w:val="single"/>
    </w:rPr>
  </w:style>
  <w:style w:type="character" w:customStyle="1" w:styleId="1b">
    <w:name w:val="Знак примечания1"/>
    <w:rsid w:val="000056B9"/>
    <w:rPr>
      <w:rFonts w:cs="Times New Roman"/>
      <w:sz w:val="16"/>
      <w:szCs w:val="16"/>
    </w:rPr>
  </w:style>
  <w:style w:type="character" w:styleId="aff9">
    <w:name w:val="Strong"/>
    <w:uiPriority w:val="22"/>
    <w:qFormat/>
    <w:rsid w:val="000056B9"/>
    <w:rPr>
      <w:rFonts w:cs="Times New Roman"/>
      <w:b/>
      <w:bCs/>
    </w:rPr>
  </w:style>
  <w:style w:type="character" w:customStyle="1" w:styleId="affa">
    <w:name w:val="Дата Знак"/>
    <w:link w:val="affb"/>
    <w:rsid w:val="000056B9"/>
    <w:rPr>
      <w:lang w:eastAsia="ar-SA"/>
    </w:rPr>
  </w:style>
  <w:style w:type="character" w:customStyle="1" w:styleId="affc">
    <w:name w:val="Текст Знак"/>
    <w:link w:val="affd"/>
    <w:rsid w:val="000056B9"/>
    <w:rPr>
      <w:rFonts w:ascii="Courier New" w:hAnsi="Courier New"/>
      <w:lang w:eastAsia="ar-SA"/>
    </w:rPr>
  </w:style>
  <w:style w:type="character" w:customStyle="1" w:styleId="310">
    <w:name w:val="Заголовок 3 Знак1"/>
    <w:rsid w:val="000056B9"/>
    <w:rPr>
      <w:b/>
      <w:bCs/>
      <w:sz w:val="28"/>
      <w:szCs w:val="28"/>
      <w:lang w:val="ru-RU" w:eastAsia="ar-SA" w:bidi="ar-SA"/>
    </w:rPr>
  </w:style>
  <w:style w:type="character" w:customStyle="1" w:styleId="100">
    <w:name w:val="Знак Знак10"/>
    <w:rsid w:val="000056B9"/>
    <w:rPr>
      <w:rFonts w:cs="Times New Roman"/>
      <w:sz w:val="24"/>
      <w:lang w:val="ru-RU" w:eastAsia="ar-SA" w:bidi="ar-SA"/>
    </w:rPr>
  </w:style>
  <w:style w:type="character" w:customStyle="1" w:styleId="73">
    <w:name w:val="Знак Знак7"/>
    <w:rsid w:val="000056B9"/>
    <w:rPr>
      <w:rFonts w:cs="Times New Roman"/>
      <w:sz w:val="24"/>
      <w:szCs w:val="24"/>
      <w:lang w:val="ru-RU" w:eastAsia="ar-SA" w:bidi="ar-SA"/>
    </w:rPr>
  </w:style>
  <w:style w:type="character" w:customStyle="1" w:styleId="affe">
    <w:name w:val="Основной текст с отступом Знак"/>
    <w:uiPriority w:val="99"/>
    <w:rsid w:val="000056B9"/>
    <w:rPr>
      <w:b/>
      <w:bCs/>
      <w:sz w:val="24"/>
      <w:szCs w:val="24"/>
      <w:lang w:val="ru-RU" w:eastAsia="ar-SA" w:bidi="ar-SA"/>
    </w:rPr>
  </w:style>
  <w:style w:type="character" w:customStyle="1" w:styleId="1c">
    <w:name w:val="Глава 1 Знак"/>
    <w:rsid w:val="000056B9"/>
    <w:rPr>
      <w:rFonts w:ascii="Times New Roman" w:hAnsi="Times New Roman" w:cs="Times New Roman"/>
      <w:b/>
      <w:bCs/>
      <w:sz w:val="24"/>
      <w:szCs w:val="24"/>
    </w:rPr>
  </w:style>
  <w:style w:type="character" w:customStyle="1" w:styleId="afff">
    <w:name w:val="Прощание Знак"/>
    <w:link w:val="afff0"/>
    <w:rsid w:val="000056B9"/>
    <w:rPr>
      <w:sz w:val="24"/>
      <w:szCs w:val="24"/>
      <w:lang w:eastAsia="ar-SA"/>
    </w:rPr>
  </w:style>
  <w:style w:type="character" w:customStyle="1" w:styleId="26">
    <w:name w:val="Знак2"/>
    <w:rsid w:val="000056B9"/>
    <w:rPr>
      <w:rFonts w:cs="Times New Roman"/>
      <w:b/>
      <w:bCs/>
      <w:sz w:val="24"/>
      <w:szCs w:val="24"/>
      <w:lang w:val="ru-RU" w:eastAsia="ar-SA" w:bidi="ar-SA"/>
    </w:rPr>
  </w:style>
  <w:style w:type="character" w:customStyle="1" w:styleId="EmailStyle110">
    <w:name w:val="EmailStyle110"/>
    <w:rsid w:val="000056B9"/>
    <w:rPr>
      <w:rFonts w:ascii="Arial" w:hAnsi="Arial" w:cs="Arial"/>
      <w:color w:val="auto"/>
      <w:sz w:val="20"/>
      <w:szCs w:val="20"/>
    </w:rPr>
  </w:style>
  <w:style w:type="character" w:customStyle="1" w:styleId="1d">
    <w:name w:val="заголовок 1 Знак"/>
    <w:uiPriority w:val="99"/>
    <w:rsid w:val="000056B9"/>
    <w:rPr>
      <w:rFonts w:cs="Times New Roman"/>
      <w:b/>
      <w:sz w:val="36"/>
      <w:lang w:val="ru-RU" w:eastAsia="ar-SA" w:bidi="ar-SA"/>
    </w:rPr>
  </w:style>
  <w:style w:type="character" w:customStyle="1" w:styleId="G">
    <w:name w:val="G_Текст Знак"/>
    <w:rsid w:val="000056B9"/>
    <w:rPr>
      <w:sz w:val="24"/>
      <w:lang w:val="ru-RU" w:eastAsia="ar-SA" w:bidi="ar-SA"/>
    </w:rPr>
  </w:style>
  <w:style w:type="character" w:customStyle="1" w:styleId="1e">
    <w:name w:val="Основной Знак1"/>
    <w:rsid w:val="000056B9"/>
    <w:rPr>
      <w:sz w:val="26"/>
      <w:szCs w:val="24"/>
      <w:lang w:val="ru-RU" w:eastAsia="ar-SA" w:bidi="ar-SA"/>
    </w:rPr>
  </w:style>
  <w:style w:type="character" w:customStyle="1" w:styleId="113">
    <w:name w:val="Текст таблицы 11 Знак"/>
    <w:rsid w:val="000056B9"/>
    <w:rPr>
      <w:sz w:val="26"/>
      <w:lang w:val="ru-RU" w:eastAsia="ar-SA" w:bidi="ar-SA"/>
    </w:rPr>
  </w:style>
  <w:style w:type="character" w:customStyle="1" w:styleId="red1">
    <w:name w:val="red1"/>
    <w:rsid w:val="000056B9"/>
    <w:rPr>
      <w:rFonts w:cs="Times New Roman"/>
      <w:color w:val="FF0000"/>
    </w:rPr>
  </w:style>
  <w:style w:type="character" w:customStyle="1" w:styleId="bigtextstrong">
    <w:name w:val="bigtextstrong"/>
    <w:rsid w:val="000056B9"/>
    <w:rPr>
      <w:rFonts w:cs="Times New Roman"/>
      <w:b/>
      <w:bCs/>
      <w:color w:val="208008"/>
    </w:rPr>
  </w:style>
  <w:style w:type="character" w:customStyle="1" w:styleId="SAbbr">
    <w:name w:val="S_Abbr"/>
    <w:rsid w:val="000056B9"/>
    <w:rPr>
      <w:rFonts w:cs="Times New Roman"/>
      <w:b/>
      <w:bCs/>
      <w:position w:val="0"/>
      <w:sz w:val="24"/>
      <w:vertAlign w:val="baseline"/>
    </w:rPr>
  </w:style>
  <w:style w:type="character" w:customStyle="1" w:styleId="SMLst0">
    <w:name w:val="S_MLst Знак"/>
    <w:rsid w:val="000056B9"/>
    <w:rPr>
      <w:rFonts w:ascii="Arial" w:hAnsi="Arial"/>
      <w:lang w:val="ru-RU" w:eastAsia="ar-SA" w:bidi="ar-SA"/>
    </w:rPr>
  </w:style>
  <w:style w:type="character" w:customStyle="1" w:styleId="WW8Num2z5">
    <w:name w:val="WW8Num2z5"/>
    <w:rsid w:val="000056B9"/>
    <w:rPr>
      <w:rFonts w:ascii="Wingdings" w:hAnsi="Wingdings"/>
    </w:rPr>
  </w:style>
  <w:style w:type="character" w:styleId="afff1">
    <w:name w:val="Emphasis"/>
    <w:uiPriority w:val="20"/>
    <w:qFormat/>
    <w:rsid w:val="000056B9"/>
    <w:rPr>
      <w:rFonts w:cs="Times New Roman"/>
      <w:i/>
      <w:iCs/>
    </w:rPr>
  </w:style>
  <w:style w:type="character" w:customStyle="1" w:styleId="SGeneral">
    <w:name w:val="_S General Знак"/>
    <w:rsid w:val="000056B9"/>
    <w:rPr>
      <w:sz w:val="24"/>
      <w:szCs w:val="24"/>
      <w:lang w:eastAsia="ar-SA" w:bidi="ar-SA"/>
    </w:rPr>
  </w:style>
  <w:style w:type="character" w:customStyle="1" w:styleId="SMarkList1">
    <w:name w:val="_S_Mark_List Знак1"/>
    <w:basedOn w:val="SGeneral"/>
    <w:rsid w:val="000056B9"/>
    <w:rPr>
      <w:sz w:val="24"/>
      <w:szCs w:val="24"/>
      <w:lang w:eastAsia="ar-SA" w:bidi="ar-SA"/>
    </w:rPr>
  </w:style>
  <w:style w:type="character" w:customStyle="1" w:styleId="afff2">
    <w:name w:val="_обычный Знак"/>
    <w:rsid w:val="000056B9"/>
    <w:rPr>
      <w:sz w:val="24"/>
      <w:szCs w:val="24"/>
      <w:lang w:val="ru-RU" w:eastAsia="ar-SA" w:bidi="ar-SA"/>
    </w:rPr>
  </w:style>
  <w:style w:type="character" w:customStyle="1" w:styleId="FontStyle45">
    <w:name w:val="Font Style45"/>
    <w:rsid w:val="000056B9"/>
    <w:rPr>
      <w:rFonts w:ascii="Arial" w:hAnsi="Arial" w:cs="Arial"/>
      <w:sz w:val="12"/>
      <w:szCs w:val="12"/>
    </w:rPr>
  </w:style>
  <w:style w:type="character" w:customStyle="1" w:styleId="FontStyle46">
    <w:name w:val="Font Style46"/>
    <w:rsid w:val="000056B9"/>
    <w:rPr>
      <w:rFonts w:ascii="Arial" w:hAnsi="Arial" w:cs="Arial"/>
      <w:b/>
      <w:bCs/>
      <w:sz w:val="14"/>
      <w:szCs w:val="14"/>
    </w:rPr>
  </w:style>
  <w:style w:type="character" w:customStyle="1" w:styleId="FontStyle47">
    <w:name w:val="Font Style47"/>
    <w:rsid w:val="000056B9"/>
    <w:rPr>
      <w:rFonts w:ascii="Arial" w:hAnsi="Arial" w:cs="Arial"/>
      <w:sz w:val="14"/>
      <w:szCs w:val="14"/>
    </w:rPr>
  </w:style>
  <w:style w:type="character" w:customStyle="1" w:styleId="FontStyle48">
    <w:name w:val="Font Style48"/>
    <w:rsid w:val="000056B9"/>
    <w:rPr>
      <w:rFonts w:ascii="Palatino Linotype" w:hAnsi="Palatino Linotype" w:cs="Palatino Linotype"/>
      <w:b/>
      <w:bCs/>
      <w:sz w:val="20"/>
      <w:szCs w:val="20"/>
    </w:rPr>
  </w:style>
  <w:style w:type="character" w:customStyle="1" w:styleId="FontStyle49">
    <w:name w:val="Font Style49"/>
    <w:rsid w:val="000056B9"/>
    <w:rPr>
      <w:rFonts w:ascii="Arial" w:hAnsi="Arial" w:cs="Arial"/>
      <w:sz w:val="20"/>
      <w:szCs w:val="20"/>
    </w:rPr>
  </w:style>
  <w:style w:type="character" w:customStyle="1" w:styleId="FontStyle50">
    <w:name w:val="Font Style50"/>
    <w:rsid w:val="000056B9"/>
    <w:rPr>
      <w:rFonts w:ascii="Arial" w:hAnsi="Arial" w:cs="Arial"/>
      <w:sz w:val="20"/>
      <w:szCs w:val="20"/>
    </w:rPr>
  </w:style>
  <w:style w:type="character" w:customStyle="1" w:styleId="FontStyle51">
    <w:name w:val="Font Style51"/>
    <w:rsid w:val="000056B9"/>
    <w:rPr>
      <w:rFonts w:ascii="Franklin Gothic Book" w:hAnsi="Franklin Gothic Book" w:cs="Franklin Gothic Book"/>
      <w:sz w:val="24"/>
      <w:szCs w:val="24"/>
    </w:rPr>
  </w:style>
  <w:style w:type="character" w:customStyle="1" w:styleId="FontStyle52">
    <w:name w:val="Font Style52"/>
    <w:rsid w:val="000056B9"/>
    <w:rPr>
      <w:rFonts w:ascii="Franklin Gothic Demi" w:hAnsi="Franklin Gothic Demi" w:cs="Franklin Gothic Demi"/>
      <w:b/>
      <w:bCs/>
      <w:sz w:val="24"/>
      <w:szCs w:val="24"/>
    </w:rPr>
  </w:style>
  <w:style w:type="character" w:customStyle="1" w:styleId="FontStyle53">
    <w:name w:val="Font Style53"/>
    <w:rsid w:val="000056B9"/>
    <w:rPr>
      <w:rFonts w:ascii="Franklin Gothic Demi Cond" w:hAnsi="Franklin Gothic Demi Cond" w:cs="Franklin Gothic Demi Cond"/>
      <w:b/>
      <w:bCs/>
      <w:sz w:val="28"/>
      <w:szCs w:val="28"/>
    </w:rPr>
  </w:style>
  <w:style w:type="character" w:customStyle="1" w:styleId="FontStyle54">
    <w:name w:val="Font Style54"/>
    <w:rsid w:val="000056B9"/>
    <w:rPr>
      <w:rFonts w:ascii="Arial Narrow" w:hAnsi="Arial Narrow" w:cs="Arial Narrow"/>
      <w:sz w:val="26"/>
      <w:szCs w:val="26"/>
    </w:rPr>
  </w:style>
  <w:style w:type="character" w:customStyle="1" w:styleId="FontStyle55">
    <w:name w:val="Font Style55"/>
    <w:rsid w:val="000056B9"/>
    <w:rPr>
      <w:rFonts w:ascii="Arial" w:hAnsi="Arial" w:cs="Arial"/>
      <w:sz w:val="22"/>
      <w:szCs w:val="22"/>
    </w:rPr>
  </w:style>
  <w:style w:type="character" w:customStyle="1" w:styleId="FontStyle56">
    <w:name w:val="Font Style56"/>
    <w:rsid w:val="000056B9"/>
    <w:rPr>
      <w:rFonts w:ascii="Cambria" w:hAnsi="Cambria" w:cs="Cambria"/>
      <w:b/>
      <w:bCs/>
      <w:sz w:val="16"/>
      <w:szCs w:val="16"/>
    </w:rPr>
  </w:style>
  <w:style w:type="character" w:customStyle="1" w:styleId="FontStyle57">
    <w:name w:val="Font Style57"/>
    <w:rsid w:val="000056B9"/>
    <w:rPr>
      <w:rFonts w:ascii="Arial" w:hAnsi="Arial" w:cs="Arial"/>
      <w:sz w:val="20"/>
      <w:szCs w:val="20"/>
    </w:rPr>
  </w:style>
  <w:style w:type="character" w:customStyle="1" w:styleId="FontStyle59">
    <w:name w:val="Font Style59"/>
    <w:rsid w:val="000056B9"/>
    <w:rPr>
      <w:rFonts w:ascii="Arial" w:hAnsi="Arial" w:cs="Arial"/>
      <w:sz w:val="22"/>
      <w:szCs w:val="22"/>
    </w:rPr>
  </w:style>
  <w:style w:type="character" w:customStyle="1" w:styleId="afff3">
    <w:name w:val="Таблица Знак"/>
    <w:rsid w:val="000056B9"/>
    <w:rPr>
      <w:rFonts w:cs="Arial"/>
      <w:bCs/>
      <w:iCs/>
      <w:lang w:val="ru-RU" w:eastAsia="ar-SA" w:bidi="ar-SA"/>
    </w:rPr>
  </w:style>
  <w:style w:type="character" w:customStyle="1" w:styleId="afff4">
    <w:name w:val="бпОсновной текст Знак"/>
    <w:rsid w:val="000056B9"/>
    <w:rPr>
      <w:rFonts w:ascii="Arial" w:hAnsi="Arial" w:cs="Times New Roman"/>
      <w:sz w:val="24"/>
    </w:rPr>
  </w:style>
  <w:style w:type="character" w:customStyle="1" w:styleId="alp">
    <w:name w:val="alp_обыч_спис Знак"/>
    <w:rsid w:val="000056B9"/>
    <w:rPr>
      <w:rFonts w:ascii="Calibri" w:hAnsi="Calibri"/>
      <w:b/>
      <w:sz w:val="22"/>
      <w:szCs w:val="22"/>
      <w:lang w:val="ru-RU" w:eastAsia="ar-SA" w:bidi="ar-SA"/>
    </w:rPr>
  </w:style>
  <w:style w:type="character" w:customStyle="1" w:styleId="EmailStyle227">
    <w:name w:val="EmailStyle227"/>
    <w:rsid w:val="000056B9"/>
    <w:rPr>
      <w:rFonts w:ascii="Arial" w:hAnsi="Arial" w:cs="Arial"/>
      <w:color w:val="000080"/>
      <w:sz w:val="20"/>
      <w:szCs w:val="20"/>
    </w:rPr>
  </w:style>
  <w:style w:type="character" w:customStyle="1" w:styleId="Text">
    <w:name w:val="Text Знак"/>
    <w:rsid w:val="000056B9"/>
    <w:rPr>
      <w:sz w:val="22"/>
      <w:lang w:val="en-GB" w:eastAsia="ar-SA" w:bidi="ar-SA"/>
    </w:rPr>
  </w:style>
  <w:style w:type="character" w:customStyle="1" w:styleId="h3subheading">
    <w:name w:val="h3 sub heading Знак"/>
    <w:rsid w:val="000056B9"/>
    <w:rPr>
      <w:rFonts w:ascii="Arial" w:hAnsi="Arial" w:cs="Arial"/>
      <w:b/>
      <w:bCs/>
      <w:sz w:val="26"/>
      <w:szCs w:val="26"/>
      <w:lang w:val="ru-RU" w:eastAsia="ar-SA" w:bidi="ar-SA"/>
    </w:rPr>
  </w:style>
  <w:style w:type="character" w:customStyle="1" w:styleId="HTML">
    <w:name w:val="Стандартный HTML Знак"/>
    <w:rsid w:val="000056B9"/>
    <w:rPr>
      <w:rFonts w:ascii="Arial Unicode MS" w:hAnsi="Arial Unicode MS"/>
      <w:lang w:val="en-US" w:eastAsia="ar-SA" w:bidi="ar-SA"/>
    </w:rPr>
  </w:style>
  <w:style w:type="character" w:styleId="afff5">
    <w:name w:val="line number"/>
    <w:rsid w:val="000056B9"/>
    <w:rPr>
      <w:rFonts w:cs="Times New Roman"/>
    </w:rPr>
  </w:style>
  <w:style w:type="character" w:customStyle="1" w:styleId="BoldUnderlinedText">
    <w:name w:val="BoldUnderlinedText"/>
    <w:rsid w:val="000056B9"/>
    <w:rPr>
      <w:rFonts w:cs="Times New Roman"/>
      <w:b/>
      <w:sz w:val="20"/>
      <w:u w:val="single"/>
    </w:rPr>
  </w:style>
  <w:style w:type="character" w:customStyle="1" w:styleId="afff6">
    <w:name w:val="Подпись Знак"/>
    <w:link w:val="afff7"/>
    <w:rsid w:val="000056B9"/>
    <w:rPr>
      <w:lang w:val="en-US" w:eastAsia="ar-SA"/>
    </w:rPr>
  </w:style>
  <w:style w:type="character" w:customStyle="1" w:styleId="afff8">
    <w:name w:val="Текст табличный Знак Знак"/>
    <w:rsid w:val="000056B9"/>
    <w:rPr>
      <w:rFonts w:ascii="Courier New" w:hAnsi="Courier New" w:cs="Courier New"/>
    </w:rPr>
  </w:style>
  <w:style w:type="character" w:styleId="afff9">
    <w:name w:val="Subtle Emphasis"/>
    <w:uiPriority w:val="19"/>
    <w:qFormat/>
    <w:rsid w:val="000056B9"/>
    <w:rPr>
      <w:i/>
      <w:iCs/>
      <w:color w:val="808080"/>
    </w:rPr>
  </w:style>
  <w:style w:type="paragraph" w:customStyle="1" w:styleId="1f">
    <w:name w:val="Заголовок1"/>
    <w:basedOn w:val="a6"/>
    <w:next w:val="ad"/>
    <w:rsid w:val="000056B9"/>
    <w:pPr>
      <w:keepNext/>
      <w:suppressAutoHyphens/>
      <w:spacing w:before="240" w:after="120"/>
    </w:pPr>
    <w:rPr>
      <w:rFonts w:ascii="Arial" w:eastAsia="Arial Unicode MS" w:hAnsi="Arial" w:cs="Arial Unicode MS"/>
      <w:sz w:val="28"/>
      <w:szCs w:val="28"/>
      <w:lang w:eastAsia="ar-SA"/>
    </w:rPr>
  </w:style>
  <w:style w:type="character" w:customStyle="1" w:styleId="1f0">
    <w:name w:val="Основной текст Знак1"/>
    <w:aliases w:val="Список 1 Знак1,Body Text Char Знак1"/>
    <w:basedOn w:val="a7"/>
    <w:rsid w:val="000056B9"/>
    <w:rPr>
      <w:rFonts w:ascii="Times New Roman" w:eastAsia="Times New Roman" w:hAnsi="Times New Roman" w:cs="Times New Roman"/>
      <w:sz w:val="28"/>
      <w:szCs w:val="28"/>
      <w:lang w:eastAsia="ar-SA"/>
    </w:rPr>
  </w:style>
  <w:style w:type="paragraph" w:styleId="afffa">
    <w:name w:val="List"/>
    <w:basedOn w:val="a6"/>
    <w:rsid w:val="000056B9"/>
    <w:pPr>
      <w:tabs>
        <w:tab w:val="left" w:pos="720"/>
      </w:tabs>
      <w:suppressAutoHyphens/>
      <w:spacing w:before="120"/>
      <w:ind w:left="720" w:hanging="360"/>
      <w:jc w:val="both"/>
    </w:pPr>
    <w:rPr>
      <w:rFonts w:ascii="Arial" w:hAnsi="Arial"/>
      <w:sz w:val="22"/>
      <w:szCs w:val="20"/>
      <w:lang w:eastAsia="ar-SA"/>
    </w:rPr>
  </w:style>
  <w:style w:type="paragraph" w:customStyle="1" w:styleId="36">
    <w:name w:val="Название3"/>
    <w:basedOn w:val="a6"/>
    <w:rsid w:val="000056B9"/>
    <w:pPr>
      <w:suppressLineNumbers/>
      <w:suppressAutoHyphens/>
      <w:spacing w:before="120" w:after="120"/>
    </w:pPr>
    <w:rPr>
      <w:i/>
      <w:iCs/>
      <w:lang w:eastAsia="ar-SA"/>
    </w:rPr>
  </w:style>
  <w:style w:type="paragraph" w:customStyle="1" w:styleId="37">
    <w:name w:val="Указатель3"/>
    <w:basedOn w:val="a6"/>
    <w:rsid w:val="000056B9"/>
    <w:pPr>
      <w:suppressLineNumbers/>
      <w:suppressAutoHyphens/>
      <w:spacing w:before="100" w:after="100"/>
    </w:pPr>
    <w:rPr>
      <w:lang w:eastAsia="ar-SA"/>
    </w:rPr>
  </w:style>
  <w:style w:type="paragraph" w:customStyle="1" w:styleId="27">
    <w:name w:val="Название2"/>
    <w:basedOn w:val="a6"/>
    <w:rsid w:val="000056B9"/>
    <w:pPr>
      <w:suppressLineNumbers/>
      <w:suppressAutoHyphens/>
      <w:spacing w:before="120" w:after="120"/>
    </w:pPr>
    <w:rPr>
      <w:i/>
      <w:iCs/>
      <w:lang w:eastAsia="ar-SA"/>
    </w:rPr>
  </w:style>
  <w:style w:type="paragraph" w:customStyle="1" w:styleId="28">
    <w:name w:val="Указатель2"/>
    <w:basedOn w:val="a6"/>
    <w:rsid w:val="000056B9"/>
    <w:pPr>
      <w:suppressLineNumbers/>
      <w:suppressAutoHyphens/>
      <w:spacing w:before="100" w:after="100"/>
    </w:pPr>
    <w:rPr>
      <w:lang w:eastAsia="ar-SA"/>
    </w:rPr>
  </w:style>
  <w:style w:type="paragraph" w:customStyle="1" w:styleId="1f1">
    <w:name w:val="Название1"/>
    <w:basedOn w:val="a6"/>
    <w:rsid w:val="000056B9"/>
    <w:pPr>
      <w:suppressLineNumbers/>
      <w:suppressAutoHyphens/>
      <w:spacing w:before="120" w:after="120"/>
    </w:pPr>
    <w:rPr>
      <w:i/>
      <w:iCs/>
      <w:lang w:eastAsia="ar-SA"/>
    </w:rPr>
  </w:style>
  <w:style w:type="paragraph" w:customStyle="1" w:styleId="1f2">
    <w:name w:val="Указатель1"/>
    <w:basedOn w:val="a6"/>
    <w:rsid w:val="000056B9"/>
    <w:pPr>
      <w:suppressLineNumbers/>
      <w:suppressAutoHyphens/>
      <w:spacing w:before="100" w:after="100"/>
    </w:pPr>
    <w:rPr>
      <w:lang w:eastAsia="ar-SA"/>
    </w:rPr>
  </w:style>
  <w:style w:type="character" w:customStyle="1" w:styleId="1f3">
    <w:name w:val="Текст выноски Знак1"/>
    <w:basedOn w:val="a7"/>
    <w:rsid w:val="000056B9"/>
    <w:rPr>
      <w:rFonts w:ascii="Tahoma" w:eastAsia="Times New Roman" w:hAnsi="Tahoma" w:cs="Tahoma"/>
      <w:sz w:val="16"/>
      <w:szCs w:val="16"/>
      <w:lang w:eastAsia="ar-SA"/>
    </w:rPr>
  </w:style>
  <w:style w:type="character" w:customStyle="1" w:styleId="1f4">
    <w:name w:val="Нижний колонтитул Знак1"/>
    <w:basedOn w:val="a7"/>
    <w:rsid w:val="000056B9"/>
    <w:rPr>
      <w:rFonts w:ascii="Times New Roman" w:eastAsia="Times New Roman" w:hAnsi="Times New Roman" w:cs="Times New Roman"/>
      <w:sz w:val="20"/>
      <w:szCs w:val="20"/>
      <w:lang w:eastAsia="ar-SA"/>
    </w:rPr>
  </w:style>
  <w:style w:type="paragraph" w:customStyle="1" w:styleId="-0">
    <w:name w:val="Контракт-пункт"/>
    <w:basedOn w:val="a6"/>
    <w:rsid w:val="000056B9"/>
    <w:pPr>
      <w:suppressAutoHyphens/>
      <w:jc w:val="center"/>
    </w:pPr>
    <w:rPr>
      <w:b/>
      <w:bCs/>
      <w:lang w:eastAsia="ar-SA"/>
    </w:rPr>
  </w:style>
  <w:style w:type="paragraph" w:customStyle="1" w:styleId="afffb">
    <w:name w:val="Подпункт"/>
    <w:basedOn w:val="a6"/>
    <w:uiPriority w:val="99"/>
    <w:rsid w:val="000056B9"/>
    <w:pPr>
      <w:tabs>
        <w:tab w:val="left" w:pos="643"/>
        <w:tab w:val="left" w:pos="720"/>
        <w:tab w:val="left" w:pos="2025"/>
      </w:tabs>
      <w:suppressAutoHyphens/>
      <w:ind w:left="360" w:hanging="360"/>
      <w:jc w:val="both"/>
    </w:pPr>
    <w:rPr>
      <w:lang w:eastAsia="ar-SA"/>
    </w:rPr>
  </w:style>
  <w:style w:type="paragraph" w:customStyle="1" w:styleId="afffc">
    <w:name w:val="Подподпункт"/>
    <w:basedOn w:val="a6"/>
    <w:rsid w:val="000056B9"/>
    <w:pPr>
      <w:tabs>
        <w:tab w:val="left" w:pos="643"/>
        <w:tab w:val="left" w:pos="1080"/>
        <w:tab w:val="left" w:pos="5585"/>
      </w:tabs>
      <w:suppressAutoHyphens/>
      <w:ind w:left="360" w:hanging="360"/>
      <w:jc w:val="both"/>
    </w:pPr>
    <w:rPr>
      <w:lang w:eastAsia="ar-SA"/>
    </w:rPr>
  </w:style>
  <w:style w:type="paragraph" w:customStyle="1" w:styleId="afffd">
    <w:name w:val="Пункт"/>
    <w:basedOn w:val="ad"/>
    <w:rsid w:val="000056B9"/>
    <w:pPr>
      <w:tabs>
        <w:tab w:val="left" w:pos="360"/>
      </w:tabs>
      <w:suppressAutoHyphens/>
      <w:ind w:left="360" w:hanging="360"/>
    </w:pPr>
    <w:rPr>
      <w:sz w:val="24"/>
      <w:szCs w:val="24"/>
      <w:lang w:eastAsia="ar-SA"/>
    </w:rPr>
  </w:style>
  <w:style w:type="paragraph" w:customStyle="1" w:styleId="29">
    <w:name w:val="заголовок 2"/>
    <w:basedOn w:val="a6"/>
    <w:next w:val="a6"/>
    <w:rsid w:val="000056B9"/>
    <w:pPr>
      <w:keepLines/>
      <w:widowControl w:val="0"/>
      <w:suppressAutoHyphens/>
      <w:spacing w:before="240"/>
      <w:ind w:left="1134" w:hanging="426"/>
      <w:jc w:val="both"/>
    </w:pPr>
    <w:rPr>
      <w:rFonts w:ascii="Times" w:hAnsi="Times" w:cs="Times"/>
      <w:lang w:val="de-DE" w:eastAsia="ar-SA"/>
    </w:rPr>
  </w:style>
  <w:style w:type="paragraph" w:customStyle="1" w:styleId="-2">
    <w:name w:val="Пункт-2"/>
    <w:basedOn w:val="afffd"/>
    <w:rsid w:val="000056B9"/>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5">
    <w:name w:val="заголовок 1"/>
    <w:basedOn w:val="a6"/>
    <w:next w:val="a6"/>
    <w:rsid w:val="000056B9"/>
    <w:pPr>
      <w:keepLines/>
      <w:widowControl w:val="0"/>
      <w:suppressAutoHyphens/>
      <w:spacing w:before="360"/>
      <w:ind w:left="709" w:hanging="709"/>
      <w:jc w:val="both"/>
    </w:pPr>
    <w:rPr>
      <w:rFonts w:ascii="Times" w:hAnsi="Times" w:cs="Times"/>
      <w:lang w:val="de-DE" w:eastAsia="ar-SA"/>
    </w:rPr>
  </w:style>
  <w:style w:type="paragraph" w:customStyle="1" w:styleId="afffe">
    <w:name w:val="Таблица шапка"/>
    <w:basedOn w:val="a6"/>
    <w:rsid w:val="000056B9"/>
    <w:pPr>
      <w:keepNext/>
      <w:suppressAutoHyphens/>
      <w:spacing w:before="40" w:after="40"/>
      <w:ind w:left="57" w:right="57"/>
    </w:pPr>
    <w:rPr>
      <w:sz w:val="18"/>
      <w:szCs w:val="18"/>
      <w:lang w:eastAsia="ar-SA"/>
    </w:rPr>
  </w:style>
  <w:style w:type="paragraph" w:customStyle="1" w:styleId="affff">
    <w:name w:val="Таблица текст"/>
    <w:basedOn w:val="a6"/>
    <w:rsid w:val="000056B9"/>
    <w:pPr>
      <w:suppressAutoHyphens/>
      <w:spacing w:before="40" w:after="40"/>
      <w:ind w:left="57" w:right="57"/>
    </w:pPr>
    <w:rPr>
      <w:sz w:val="22"/>
      <w:szCs w:val="22"/>
      <w:lang w:eastAsia="ar-SA"/>
    </w:rPr>
  </w:style>
  <w:style w:type="paragraph" w:styleId="affff0">
    <w:name w:val="Title"/>
    <w:basedOn w:val="a6"/>
    <w:next w:val="affff1"/>
    <w:link w:val="affff2"/>
    <w:uiPriority w:val="10"/>
    <w:qFormat/>
    <w:rsid w:val="000056B9"/>
    <w:pPr>
      <w:suppressAutoHyphens/>
      <w:jc w:val="center"/>
    </w:pPr>
    <w:rPr>
      <w:sz w:val="28"/>
      <w:szCs w:val="28"/>
      <w:lang w:eastAsia="ar-SA"/>
    </w:rPr>
  </w:style>
  <w:style w:type="character" w:customStyle="1" w:styleId="affff2">
    <w:name w:val="Заголовок Знак"/>
    <w:basedOn w:val="a7"/>
    <w:link w:val="affff0"/>
    <w:uiPriority w:val="10"/>
    <w:rsid w:val="000056B9"/>
    <w:rPr>
      <w:rFonts w:ascii="Times New Roman" w:eastAsia="Times New Roman" w:hAnsi="Times New Roman" w:cs="Times New Roman"/>
      <w:sz w:val="28"/>
      <w:szCs w:val="28"/>
      <w:lang w:eastAsia="ar-SA"/>
    </w:rPr>
  </w:style>
  <w:style w:type="paragraph" w:styleId="affff1">
    <w:name w:val="Subtitle"/>
    <w:basedOn w:val="a6"/>
    <w:next w:val="ad"/>
    <w:link w:val="1f6"/>
    <w:qFormat/>
    <w:rsid w:val="000056B9"/>
    <w:pPr>
      <w:suppressAutoHyphens/>
      <w:jc w:val="center"/>
    </w:pPr>
    <w:rPr>
      <w:b/>
      <w:bCs/>
      <w:i/>
      <w:iCs/>
      <w:caps/>
      <w:lang w:eastAsia="ar-SA"/>
    </w:rPr>
  </w:style>
  <w:style w:type="character" w:customStyle="1" w:styleId="1f6">
    <w:name w:val="Подзаголовок Знак1"/>
    <w:basedOn w:val="a7"/>
    <w:link w:val="affff1"/>
    <w:rsid w:val="000056B9"/>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6"/>
    <w:rsid w:val="000056B9"/>
    <w:pPr>
      <w:tabs>
        <w:tab w:val="center" w:pos="993"/>
      </w:tabs>
      <w:suppressAutoHyphens/>
      <w:ind w:firstLine="284"/>
      <w:jc w:val="center"/>
    </w:pPr>
    <w:rPr>
      <w:b/>
      <w:bCs/>
      <w:lang w:eastAsia="ar-SA"/>
    </w:rPr>
  </w:style>
  <w:style w:type="paragraph" w:styleId="affff3">
    <w:name w:val="Body Text Indent"/>
    <w:basedOn w:val="a6"/>
    <w:link w:val="1f7"/>
    <w:uiPriority w:val="99"/>
    <w:rsid w:val="000056B9"/>
    <w:pPr>
      <w:suppressAutoHyphens/>
      <w:ind w:firstLine="720"/>
      <w:jc w:val="both"/>
    </w:pPr>
    <w:rPr>
      <w:b/>
      <w:bCs/>
      <w:lang w:eastAsia="ar-SA"/>
    </w:rPr>
  </w:style>
  <w:style w:type="character" w:customStyle="1" w:styleId="1f7">
    <w:name w:val="Основной текст с отступом Знак1"/>
    <w:basedOn w:val="a7"/>
    <w:link w:val="affff3"/>
    <w:uiPriority w:val="99"/>
    <w:rsid w:val="000056B9"/>
    <w:rPr>
      <w:rFonts w:ascii="Times New Roman" w:eastAsia="Times New Roman" w:hAnsi="Times New Roman" w:cs="Times New Roman"/>
      <w:b/>
      <w:bCs/>
      <w:sz w:val="24"/>
      <w:szCs w:val="24"/>
      <w:lang w:eastAsia="ar-SA"/>
    </w:rPr>
  </w:style>
  <w:style w:type="paragraph" w:customStyle="1" w:styleId="311">
    <w:name w:val="Основной текст с отступом 31"/>
    <w:basedOn w:val="a6"/>
    <w:rsid w:val="000056B9"/>
    <w:pPr>
      <w:suppressAutoHyphens/>
      <w:ind w:left="345" w:hanging="345"/>
      <w:jc w:val="both"/>
    </w:pPr>
    <w:rPr>
      <w:sz w:val="22"/>
      <w:szCs w:val="22"/>
      <w:lang w:eastAsia="ar-SA"/>
    </w:rPr>
  </w:style>
  <w:style w:type="paragraph" w:customStyle="1" w:styleId="312">
    <w:name w:val="Основной текст 31"/>
    <w:basedOn w:val="a6"/>
    <w:rsid w:val="000056B9"/>
    <w:pPr>
      <w:suppressAutoHyphens/>
      <w:jc w:val="right"/>
    </w:pPr>
    <w:rPr>
      <w:b/>
      <w:bCs/>
      <w:lang w:eastAsia="ar-SA"/>
    </w:rPr>
  </w:style>
  <w:style w:type="paragraph" w:customStyle="1" w:styleId="210">
    <w:name w:val="Основной текст с отступом 21"/>
    <w:basedOn w:val="a6"/>
    <w:rsid w:val="000056B9"/>
    <w:pPr>
      <w:suppressAutoHyphens/>
      <w:ind w:firstLine="485"/>
      <w:jc w:val="both"/>
    </w:pPr>
    <w:rPr>
      <w:lang w:eastAsia="ar-SA"/>
    </w:rPr>
  </w:style>
  <w:style w:type="paragraph" w:customStyle="1" w:styleId="1f8">
    <w:name w:val="Название объекта1"/>
    <w:basedOn w:val="a6"/>
    <w:next w:val="a6"/>
    <w:rsid w:val="000056B9"/>
    <w:pPr>
      <w:suppressAutoHyphens/>
      <w:jc w:val="center"/>
    </w:pPr>
    <w:rPr>
      <w:b/>
      <w:bCs/>
      <w:lang w:eastAsia="ar-SA"/>
    </w:rPr>
  </w:style>
  <w:style w:type="character" w:customStyle="1" w:styleId="1f9">
    <w:name w:val="Верхний колонтитул Знак1"/>
    <w:aliases w:val="Heder Знак1,Titul Знак1,??????? ?????????? Знак,I.L.T. Знак,Aa?oiee eieiioeooe1 Знак1"/>
    <w:basedOn w:val="a7"/>
    <w:rsid w:val="000056B9"/>
    <w:rPr>
      <w:rFonts w:ascii="Times New Roman" w:eastAsia="Times New Roman" w:hAnsi="Times New Roman" w:cs="Times New Roman"/>
      <w:sz w:val="20"/>
      <w:szCs w:val="20"/>
      <w:lang w:eastAsia="ar-SA"/>
    </w:rPr>
  </w:style>
  <w:style w:type="paragraph" w:customStyle="1" w:styleId="ConsTitle">
    <w:name w:val="ConsTitle"/>
    <w:rsid w:val="000056B9"/>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a">
    <w:name w:val="Схема документа1"/>
    <w:basedOn w:val="a6"/>
    <w:rsid w:val="000056B9"/>
    <w:pPr>
      <w:shd w:val="clear" w:color="auto" w:fill="000080"/>
      <w:suppressAutoHyphens/>
    </w:pPr>
    <w:rPr>
      <w:rFonts w:ascii="Tahoma" w:hAnsi="Tahoma" w:cs="Tahoma"/>
      <w:sz w:val="20"/>
      <w:szCs w:val="20"/>
      <w:lang w:eastAsia="ar-SA"/>
    </w:rPr>
  </w:style>
  <w:style w:type="paragraph" w:customStyle="1" w:styleId="affff4">
    <w:name w:val="Комментарий"/>
    <w:basedOn w:val="a6"/>
    <w:next w:val="a6"/>
    <w:rsid w:val="000056B9"/>
    <w:pPr>
      <w:suppressAutoHyphens/>
      <w:autoSpaceDE w:val="0"/>
      <w:ind w:left="170"/>
      <w:jc w:val="both"/>
    </w:pPr>
    <w:rPr>
      <w:rFonts w:ascii="Arial" w:hAnsi="Arial" w:cs="Arial"/>
      <w:i/>
      <w:iCs/>
      <w:color w:val="800080"/>
      <w:lang w:eastAsia="ar-SA"/>
    </w:rPr>
  </w:style>
  <w:style w:type="paragraph" w:customStyle="1" w:styleId="ConsNormal">
    <w:name w:val="ConsNormal"/>
    <w:link w:val="ConsNormal0"/>
    <w:rsid w:val="000056B9"/>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6"/>
    <w:link w:val="1fb"/>
    <w:rsid w:val="000056B9"/>
    <w:pPr>
      <w:keepNext/>
      <w:keepLines/>
      <w:widowControl w:val="0"/>
      <w:numPr>
        <w:numId w:val="9"/>
      </w:numPr>
      <w:suppressLineNumbers/>
      <w:suppressAutoHyphens/>
      <w:spacing w:after="60"/>
    </w:pPr>
    <w:rPr>
      <w:b/>
      <w:bCs/>
      <w:sz w:val="28"/>
      <w:szCs w:val="28"/>
      <w:lang w:eastAsia="ar-SA"/>
    </w:rPr>
  </w:style>
  <w:style w:type="paragraph" w:customStyle="1" w:styleId="211">
    <w:name w:val="Нумерованный список 21"/>
    <w:basedOn w:val="a6"/>
    <w:rsid w:val="000056B9"/>
    <w:pPr>
      <w:tabs>
        <w:tab w:val="left" w:pos="432"/>
        <w:tab w:val="left" w:pos="643"/>
      </w:tabs>
      <w:suppressAutoHyphens/>
      <w:ind w:left="432" w:hanging="432"/>
    </w:pPr>
    <w:rPr>
      <w:sz w:val="20"/>
      <w:szCs w:val="20"/>
      <w:lang w:eastAsia="ar-SA"/>
    </w:rPr>
  </w:style>
  <w:style w:type="paragraph" w:customStyle="1" w:styleId="2a">
    <w:name w:val="Стиль2"/>
    <w:basedOn w:val="211"/>
    <w:link w:val="2b"/>
    <w:rsid w:val="000056B9"/>
    <w:pPr>
      <w:keepNext/>
      <w:keepLines/>
      <w:widowControl w:val="0"/>
      <w:suppressLineNumbers/>
      <w:tabs>
        <w:tab w:val="num" w:pos="432"/>
      </w:tabs>
      <w:spacing w:after="60"/>
      <w:jc w:val="both"/>
    </w:pPr>
    <w:rPr>
      <w:b/>
      <w:bCs/>
      <w:sz w:val="24"/>
      <w:szCs w:val="24"/>
    </w:rPr>
  </w:style>
  <w:style w:type="paragraph" w:customStyle="1" w:styleId="38">
    <w:name w:val="Стиль3"/>
    <w:basedOn w:val="210"/>
    <w:link w:val="39"/>
    <w:qFormat/>
    <w:rsid w:val="000056B9"/>
    <w:pPr>
      <w:widowControl w:val="0"/>
      <w:tabs>
        <w:tab w:val="num" w:pos="432"/>
      </w:tabs>
      <w:ind w:firstLine="0"/>
      <w:textAlignment w:val="baseline"/>
    </w:pPr>
  </w:style>
  <w:style w:type="paragraph" w:customStyle="1" w:styleId="3a">
    <w:name w:val="Знак3"/>
    <w:basedOn w:val="a6"/>
    <w:rsid w:val="000056B9"/>
    <w:pPr>
      <w:suppressAutoHyphens/>
      <w:spacing w:after="160" w:line="240" w:lineRule="exact"/>
      <w:jc w:val="both"/>
    </w:pPr>
    <w:rPr>
      <w:lang w:val="en-US" w:eastAsia="ar-SA"/>
    </w:rPr>
  </w:style>
  <w:style w:type="paragraph" w:customStyle="1" w:styleId="1fc">
    <w:name w:val="Текст примечания1"/>
    <w:basedOn w:val="a6"/>
    <w:rsid w:val="000056B9"/>
    <w:pPr>
      <w:suppressAutoHyphens/>
      <w:spacing w:before="100" w:after="100"/>
    </w:pPr>
    <w:rPr>
      <w:sz w:val="20"/>
      <w:szCs w:val="20"/>
      <w:lang w:eastAsia="ar-SA"/>
    </w:rPr>
  </w:style>
  <w:style w:type="character" w:customStyle="1" w:styleId="1fd">
    <w:name w:val="Тема примечания Знак1"/>
    <w:basedOn w:val="18"/>
    <w:rsid w:val="000056B9"/>
    <w:rPr>
      <w:rFonts w:ascii="Times New Roman" w:eastAsia="Times New Roman" w:hAnsi="Times New Roman" w:cs="Times New Roman"/>
      <w:b/>
      <w:bCs/>
      <w:sz w:val="20"/>
      <w:szCs w:val="20"/>
      <w:lang w:eastAsia="ar-SA"/>
    </w:rPr>
  </w:style>
  <w:style w:type="paragraph" w:styleId="1fe">
    <w:name w:val="toc 1"/>
    <w:basedOn w:val="a6"/>
    <w:next w:val="a6"/>
    <w:uiPriority w:val="39"/>
    <w:rsid w:val="000056B9"/>
    <w:pPr>
      <w:suppressAutoHyphens/>
      <w:spacing w:before="100" w:after="100"/>
    </w:pPr>
    <w:rPr>
      <w:lang w:eastAsia="ar-SA"/>
    </w:rPr>
  </w:style>
  <w:style w:type="paragraph" w:styleId="2c">
    <w:name w:val="toc 2"/>
    <w:basedOn w:val="a6"/>
    <w:next w:val="a6"/>
    <w:uiPriority w:val="39"/>
    <w:rsid w:val="000056B9"/>
    <w:pPr>
      <w:suppressAutoHyphens/>
      <w:spacing w:before="100" w:after="100"/>
      <w:ind w:left="240"/>
    </w:pPr>
    <w:rPr>
      <w:lang w:eastAsia="ar-SA"/>
    </w:rPr>
  </w:style>
  <w:style w:type="paragraph" w:customStyle="1" w:styleId="CharChar1">
    <w:name w:val="Знак Знак Char Char1"/>
    <w:basedOn w:val="a6"/>
    <w:rsid w:val="000056B9"/>
    <w:pPr>
      <w:suppressAutoHyphens/>
      <w:spacing w:after="160" w:line="240" w:lineRule="exact"/>
    </w:pPr>
    <w:rPr>
      <w:rFonts w:ascii="Verdana" w:hAnsi="Verdana"/>
      <w:sz w:val="20"/>
      <w:szCs w:val="20"/>
      <w:lang w:val="en-US" w:eastAsia="ar-SA"/>
    </w:rPr>
  </w:style>
  <w:style w:type="paragraph" w:styleId="3b">
    <w:name w:val="toc 3"/>
    <w:basedOn w:val="a6"/>
    <w:next w:val="a6"/>
    <w:uiPriority w:val="39"/>
    <w:rsid w:val="000056B9"/>
    <w:pPr>
      <w:suppressAutoHyphens/>
      <w:spacing w:before="100" w:after="100"/>
      <w:ind w:left="480"/>
    </w:pPr>
    <w:rPr>
      <w:lang w:eastAsia="ar-SA"/>
    </w:rPr>
  </w:style>
  <w:style w:type="paragraph" w:customStyle="1" w:styleId="affff5">
    <w:name w:val="текст сноски"/>
    <w:basedOn w:val="a6"/>
    <w:rsid w:val="000056B9"/>
    <w:pPr>
      <w:widowControl w:val="0"/>
      <w:suppressAutoHyphens/>
    </w:pPr>
    <w:rPr>
      <w:rFonts w:ascii="Gelvetsky 12pt" w:hAnsi="Gelvetsky 12pt"/>
      <w:szCs w:val="20"/>
      <w:lang w:val="en-US" w:eastAsia="ar-SA"/>
    </w:rPr>
  </w:style>
  <w:style w:type="paragraph" w:customStyle="1" w:styleId="2d">
    <w:name w:val="Дата2"/>
    <w:basedOn w:val="a6"/>
    <w:next w:val="a6"/>
    <w:rsid w:val="000056B9"/>
    <w:pPr>
      <w:suppressAutoHyphens/>
      <w:jc w:val="both"/>
    </w:pPr>
    <w:rPr>
      <w:sz w:val="20"/>
      <w:szCs w:val="20"/>
      <w:lang w:eastAsia="ar-SA"/>
    </w:rPr>
  </w:style>
  <w:style w:type="paragraph" w:customStyle="1" w:styleId="1ff">
    <w:name w:val="Дата1"/>
    <w:basedOn w:val="a6"/>
    <w:next w:val="a6"/>
    <w:rsid w:val="000056B9"/>
    <w:pPr>
      <w:suppressAutoHyphens/>
      <w:jc w:val="both"/>
    </w:pPr>
    <w:rPr>
      <w:sz w:val="20"/>
      <w:szCs w:val="20"/>
      <w:lang w:eastAsia="ar-SA"/>
    </w:rPr>
  </w:style>
  <w:style w:type="paragraph" w:customStyle="1" w:styleId="212">
    <w:name w:val="Список 21"/>
    <w:basedOn w:val="a6"/>
    <w:rsid w:val="000056B9"/>
    <w:pPr>
      <w:suppressAutoHyphens/>
      <w:spacing w:before="100" w:after="100"/>
      <w:ind w:left="566" w:hanging="283"/>
    </w:pPr>
    <w:rPr>
      <w:lang w:eastAsia="ar-SA"/>
    </w:rPr>
  </w:style>
  <w:style w:type="paragraph" w:customStyle="1" w:styleId="ConsNonformat">
    <w:name w:val="ConsNonformat"/>
    <w:rsid w:val="000056B9"/>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6"/>
    <w:rsid w:val="000056B9"/>
    <w:pPr>
      <w:keepNext/>
      <w:keepLines/>
      <w:widowControl w:val="0"/>
      <w:numPr>
        <w:numId w:val="10"/>
      </w:numPr>
      <w:suppressLineNumbers/>
      <w:suppressAutoHyphens/>
      <w:ind w:left="0" w:firstLine="0"/>
      <w:jc w:val="center"/>
    </w:pPr>
    <w:rPr>
      <w:b/>
      <w:caps/>
      <w:szCs w:val="40"/>
      <w:lang w:eastAsia="ar-SA"/>
    </w:rPr>
  </w:style>
  <w:style w:type="paragraph" w:customStyle="1" w:styleId="2e">
    <w:name w:val="Текст2"/>
    <w:basedOn w:val="1f1"/>
    <w:rsid w:val="000056B9"/>
  </w:style>
  <w:style w:type="paragraph" w:customStyle="1" w:styleId="WW-">
    <w:name w:val="WW-Текст"/>
    <w:basedOn w:val="a6"/>
    <w:rsid w:val="000056B9"/>
    <w:pPr>
      <w:tabs>
        <w:tab w:val="num" w:pos="5279"/>
      </w:tabs>
      <w:suppressAutoHyphens/>
      <w:ind w:left="3839" w:hanging="720"/>
    </w:pPr>
    <w:rPr>
      <w:rFonts w:ascii="Courier New" w:hAnsi="Courier New"/>
      <w:sz w:val="20"/>
      <w:szCs w:val="20"/>
      <w:lang w:eastAsia="ar-SA"/>
    </w:rPr>
  </w:style>
  <w:style w:type="paragraph" w:customStyle="1" w:styleId="affff6">
    <w:name w:val="Раздел"/>
    <w:basedOn w:val="a6"/>
    <w:rsid w:val="000056B9"/>
    <w:pPr>
      <w:tabs>
        <w:tab w:val="left" w:pos="643"/>
        <w:tab w:val="left" w:pos="2700"/>
      </w:tabs>
      <w:suppressAutoHyphens/>
      <w:spacing w:before="120" w:after="120"/>
      <w:ind w:left="1980" w:hanging="360"/>
      <w:jc w:val="center"/>
    </w:pPr>
    <w:rPr>
      <w:rFonts w:ascii="Arial Narrow" w:hAnsi="Arial Narrow"/>
      <w:b/>
      <w:sz w:val="28"/>
      <w:szCs w:val="20"/>
      <w:lang w:eastAsia="ar-SA"/>
    </w:rPr>
  </w:style>
  <w:style w:type="paragraph" w:customStyle="1" w:styleId="BodyText21">
    <w:name w:val="Body Text 21"/>
    <w:basedOn w:val="a6"/>
    <w:rsid w:val="000056B9"/>
    <w:pPr>
      <w:widowControl w:val="0"/>
      <w:suppressAutoHyphens/>
      <w:jc w:val="center"/>
    </w:pPr>
    <w:rPr>
      <w:rFonts w:ascii="Antiqua" w:hAnsi="Antiqua"/>
      <w:szCs w:val="22"/>
      <w:lang w:eastAsia="ar-SA"/>
    </w:rPr>
  </w:style>
  <w:style w:type="paragraph" w:customStyle="1" w:styleId="affff7">
    <w:name w:val="Тендерные данные"/>
    <w:basedOn w:val="a6"/>
    <w:rsid w:val="000056B9"/>
    <w:pPr>
      <w:tabs>
        <w:tab w:val="left" w:pos="1985"/>
      </w:tabs>
      <w:suppressAutoHyphens/>
      <w:spacing w:before="120" w:after="60"/>
      <w:jc w:val="both"/>
    </w:pPr>
    <w:rPr>
      <w:b/>
      <w:szCs w:val="20"/>
      <w:lang w:eastAsia="ar-SA"/>
    </w:rPr>
  </w:style>
  <w:style w:type="paragraph" w:customStyle="1" w:styleId="1ff0">
    <w:name w:val="Маркированный список1"/>
    <w:basedOn w:val="a6"/>
    <w:rsid w:val="000056B9"/>
    <w:pPr>
      <w:widowControl w:val="0"/>
      <w:suppressAutoHyphens/>
      <w:ind w:firstLine="720"/>
      <w:jc w:val="both"/>
    </w:pPr>
    <w:rPr>
      <w:lang w:eastAsia="ar-SA"/>
    </w:rPr>
  </w:style>
  <w:style w:type="paragraph" w:customStyle="1" w:styleId="1ff1">
    <w:name w:val="Обычный1"/>
    <w:basedOn w:val="a6"/>
    <w:link w:val="Normal"/>
    <w:rsid w:val="000056B9"/>
    <w:pPr>
      <w:suppressAutoHyphens/>
      <w:spacing w:after="15"/>
      <w:jc w:val="both"/>
    </w:pPr>
    <w:rPr>
      <w:lang w:eastAsia="ar-SA"/>
    </w:rPr>
  </w:style>
  <w:style w:type="paragraph" w:customStyle="1" w:styleId="3c">
    <w:name w:val="Статья 3 уровень"/>
    <w:basedOn w:val="3"/>
    <w:rsid w:val="000056B9"/>
    <w:pPr>
      <w:tabs>
        <w:tab w:val="left" w:pos="993"/>
      </w:tabs>
      <w:spacing w:before="120"/>
      <w:ind w:left="720" w:hanging="720"/>
      <w:jc w:val="both"/>
    </w:pPr>
    <w:rPr>
      <w:rFonts w:ascii="Arial" w:hAnsi="Arial" w:cs="Arial"/>
      <w:b w:val="0"/>
      <w:sz w:val="24"/>
      <w:szCs w:val="24"/>
    </w:rPr>
  </w:style>
  <w:style w:type="paragraph" w:customStyle="1" w:styleId="1ff2">
    <w:name w:val="Прощание1"/>
    <w:basedOn w:val="a6"/>
    <w:rsid w:val="000056B9"/>
    <w:pPr>
      <w:suppressAutoHyphens/>
      <w:spacing w:after="60"/>
      <w:ind w:left="4252"/>
      <w:jc w:val="both"/>
    </w:pPr>
    <w:rPr>
      <w:lang w:eastAsia="ar-SA"/>
    </w:rPr>
  </w:style>
  <w:style w:type="paragraph" w:customStyle="1" w:styleId="CharCharCharCharChar">
    <w:name w:val="Знак Знак Char Char Char Char Char Знак"/>
    <w:basedOn w:val="a6"/>
    <w:rsid w:val="000056B9"/>
    <w:pPr>
      <w:widowControl w:val="0"/>
      <w:suppressAutoHyphens/>
      <w:spacing w:after="160" w:line="240" w:lineRule="exact"/>
      <w:jc w:val="right"/>
    </w:pPr>
    <w:rPr>
      <w:sz w:val="20"/>
      <w:szCs w:val="20"/>
      <w:lang w:val="en-GB" w:eastAsia="ar-SA"/>
    </w:rPr>
  </w:style>
  <w:style w:type="paragraph" w:customStyle="1" w:styleId="1ff3">
    <w:name w:val="Заглавие1"/>
    <w:basedOn w:val="a6"/>
    <w:rsid w:val="000056B9"/>
    <w:pPr>
      <w:suppressAutoHyphens/>
      <w:jc w:val="center"/>
    </w:pPr>
    <w:rPr>
      <w:b/>
      <w:caps/>
      <w:sz w:val="28"/>
      <w:szCs w:val="20"/>
      <w:lang w:eastAsia="ar-SA"/>
    </w:rPr>
  </w:style>
  <w:style w:type="paragraph" w:customStyle="1" w:styleId="Heading21">
    <w:name w:val="Heading 21"/>
    <w:basedOn w:val="a6"/>
    <w:next w:val="a6"/>
    <w:rsid w:val="000056B9"/>
    <w:pPr>
      <w:suppressAutoHyphens/>
    </w:pPr>
    <w:rPr>
      <w:rFonts w:ascii="Arial" w:hAnsi="Arial"/>
      <w:lang w:eastAsia="ar-SA"/>
    </w:rPr>
  </w:style>
  <w:style w:type="paragraph" w:customStyle="1" w:styleId="G0">
    <w:name w:val="G_Текст"/>
    <w:basedOn w:val="a6"/>
    <w:rsid w:val="000056B9"/>
    <w:pPr>
      <w:suppressAutoHyphens/>
      <w:spacing w:after="120" w:line="276" w:lineRule="auto"/>
      <w:ind w:firstLine="851"/>
      <w:jc w:val="both"/>
    </w:pPr>
    <w:rPr>
      <w:szCs w:val="20"/>
      <w:lang w:eastAsia="ar-SA"/>
    </w:rPr>
  </w:style>
  <w:style w:type="paragraph" w:customStyle="1" w:styleId="G1">
    <w:name w:val="G_1 Маркированный"/>
    <w:basedOn w:val="G0"/>
    <w:rsid w:val="000056B9"/>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0056B9"/>
    <w:pPr>
      <w:tabs>
        <w:tab w:val="clear" w:pos="926"/>
        <w:tab w:val="left" w:pos="621"/>
      </w:tabs>
      <w:spacing w:before="60" w:after="60"/>
      <w:ind w:left="621" w:hanging="264"/>
      <w:jc w:val="both"/>
    </w:pPr>
  </w:style>
  <w:style w:type="paragraph" w:customStyle="1" w:styleId="G3">
    <w:name w:val="G_Содержание"/>
    <w:basedOn w:val="G0"/>
    <w:next w:val="G0"/>
    <w:rsid w:val="000056B9"/>
    <w:pPr>
      <w:pageBreakBefore/>
      <w:spacing w:before="240"/>
      <w:ind w:firstLine="0"/>
      <w:jc w:val="center"/>
    </w:pPr>
    <w:rPr>
      <w:rFonts w:ascii="Arial" w:hAnsi="Arial"/>
      <w:b/>
    </w:rPr>
  </w:style>
  <w:style w:type="paragraph" w:customStyle="1" w:styleId="G2">
    <w:name w:val="G_2 Маркированный"/>
    <w:basedOn w:val="G0"/>
    <w:rsid w:val="000056B9"/>
    <w:pPr>
      <w:keepLines/>
      <w:numPr>
        <w:numId w:val="3"/>
      </w:numPr>
      <w:tabs>
        <w:tab w:val="left" w:pos="2520"/>
      </w:tabs>
      <w:spacing w:before="40" w:after="40" w:line="240" w:lineRule="auto"/>
      <w:ind w:left="2520" w:hanging="360"/>
      <w:jc w:val="left"/>
    </w:pPr>
  </w:style>
  <w:style w:type="paragraph" w:customStyle="1" w:styleId="affff8">
    <w:name w:val="Основной"/>
    <w:basedOn w:val="a6"/>
    <w:rsid w:val="000056B9"/>
    <w:pPr>
      <w:suppressAutoHyphens/>
      <w:spacing w:before="120" w:after="120" w:line="300" w:lineRule="exact"/>
      <w:ind w:firstLine="476"/>
      <w:jc w:val="both"/>
    </w:pPr>
    <w:rPr>
      <w:sz w:val="26"/>
      <w:lang w:eastAsia="ar-SA"/>
    </w:rPr>
  </w:style>
  <w:style w:type="paragraph" w:customStyle="1" w:styleId="Iauiue1">
    <w:name w:val="Iau?iue1"/>
    <w:rsid w:val="000056B9"/>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4">
    <w:name w:val="Текст таблицы 11"/>
    <w:basedOn w:val="a6"/>
    <w:rsid w:val="000056B9"/>
    <w:pPr>
      <w:suppressAutoHyphens/>
      <w:spacing w:after="120"/>
    </w:pPr>
    <w:rPr>
      <w:sz w:val="26"/>
      <w:szCs w:val="20"/>
      <w:lang w:eastAsia="ar-SA"/>
    </w:rPr>
  </w:style>
  <w:style w:type="paragraph" w:customStyle="1" w:styleId="affff9">
    <w:name w:val="Шапка таблицы"/>
    <w:basedOn w:val="a6"/>
    <w:rsid w:val="000056B9"/>
    <w:pPr>
      <w:keepNext/>
      <w:keepLines/>
      <w:suppressAutoHyphens/>
      <w:spacing w:before="60" w:after="60" w:line="240" w:lineRule="atLeast"/>
      <w:ind w:left="-113" w:right="-113"/>
      <w:jc w:val="center"/>
    </w:pPr>
    <w:rPr>
      <w:rFonts w:ascii="Arial" w:hAnsi="Arial"/>
      <w:b/>
      <w:bCs/>
      <w:sz w:val="20"/>
      <w:szCs w:val="20"/>
      <w:lang w:eastAsia="ar-SA"/>
    </w:rPr>
  </w:style>
  <w:style w:type="paragraph" w:customStyle="1" w:styleId="G11">
    <w:name w:val="Стиль G_1 Маркированный + По ширине1"/>
    <w:basedOn w:val="G1"/>
    <w:rsid w:val="000056B9"/>
    <w:pPr>
      <w:spacing w:before="60" w:after="60"/>
      <w:jc w:val="both"/>
    </w:pPr>
  </w:style>
  <w:style w:type="paragraph" w:customStyle="1" w:styleId="Iauiue">
    <w:name w:val="Iau?iue"/>
    <w:rsid w:val="000056B9"/>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CharCharCharChar">
    <w:name w:val="Char Char Знак Знак Char Char"/>
    <w:basedOn w:val="a6"/>
    <w:rsid w:val="000056B9"/>
    <w:pPr>
      <w:suppressAutoHyphens/>
      <w:spacing w:before="280" w:after="280"/>
    </w:pPr>
    <w:rPr>
      <w:rFonts w:ascii="Tahoma" w:hAnsi="Tahoma"/>
      <w:sz w:val="20"/>
      <w:szCs w:val="20"/>
      <w:lang w:val="en-US" w:eastAsia="ar-SA"/>
    </w:rPr>
  </w:style>
  <w:style w:type="paragraph" w:customStyle="1" w:styleId="SMLst">
    <w:name w:val="S_MLst"/>
    <w:basedOn w:val="ad"/>
    <w:rsid w:val="000056B9"/>
    <w:pPr>
      <w:numPr>
        <w:numId w:val="8"/>
      </w:numPr>
      <w:suppressAutoHyphens/>
      <w:spacing w:after="120"/>
      <w:ind w:left="896" w:hanging="187"/>
    </w:pPr>
    <w:rPr>
      <w:rFonts w:ascii="Arial" w:hAnsi="Arial"/>
      <w:sz w:val="20"/>
      <w:lang w:eastAsia="ar-SA"/>
    </w:rPr>
  </w:style>
  <w:style w:type="paragraph" w:customStyle="1" w:styleId="SGenr">
    <w:name w:val="S_Genr"/>
    <w:basedOn w:val="ad"/>
    <w:rsid w:val="000056B9"/>
    <w:pPr>
      <w:suppressAutoHyphens/>
      <w:spacing w:after="120"/>
      <w:ind w:firstLine="720"/>
    </w:pPr>
    <w:rPr>
      <w:rFonts w:ascii="Arial" w:hAnsi="Arial"/>
      <w:sz w:val="20"/>
      <w:lang w:eastAsia="ar-SA"/>
    </w:rPr>
  </w:style>
  <w:style w:type="paragraph" w:customStyle="1" w:styleId="affffa">
    <w:name w:val="Содержание"/>
    <w:basedOn w:val="ad"/>
    <w:next w:val="ad"/>
    <w:rsid w:val="000056B9"/>
    <w:pPr>
      <w:pageBreakBefore/>
      <w:suppressAutoHyphens/>
      <w:spacing w:before="240" w:after="240"/>
      <w:jc w:val="center"/>
    </w:pPr>
    <w:rPr>
      <w:rFonts w:ascii="Arial" w:hAnsi="Arial"/>
      <w:b/>
      <w:szCs w:val="32"/>
      <w:lang w:eastAsia="ar-SA"/>
    </w:rPr>
  </w:style>
  <w:style w:type="paragraph" w:styleId="41">
    <w:name w:val="toc 4"/>
    <w:basedOn w:val="a6"/>
    <w:next w:val="a6"/>
    <w:rsid w:val="000056B9"/>
    <w:pPr>
      <w:suppressAutoHyphens/>
      <w:ind w:left="600"/>
    </w:pPr>
    <w:rPr>
      <w:sz w:val="18"/>
      <w:szCs w:val="18"/>
      <w:lang w:eastAsia="ar-SA"/>
    </w:rPr>
  </w:style>
  <w:style w:type="paragraph" w:styleId="51">
    <w:name w:val="toc 5"/>
    <w:basedOn w:val="a6"/>
    <w:next w:val="a6"/>
    <w:rsid w:val="000056B9"/>
    <w:pPr>
      <w:suppressAutoHyphens/>
      <w:ind w:left="800"/>
    </w:pPr>
    <w:rPr>
      <w:sz w:val="18"/>
      <w:szCs w:val="18"/>
      <w:lang w:eastAsia="ar-SA"/>
    </w:rPr>
  </w:style>
  <w:style w:type="paragraph" w:styleId="62">
    <w:name w:val="toc 6"/>
    <w:basedOn w:val="a6"/>
    <w:next w:val="a6"/>
    <w:rsid w:val="000056B9"/>
    <w:pPr>
      <w:suppressAutoHyphens/>
      <w:ind w:left="1000"/>
    </w:pPr>
    <w:rPr>
      <w:sz w:val="18"/>
      <w:szCs w:val="18"/>
      <w:lang w:eastAsia="ar-SA"/>
    </w:rPr>
  </w:style>
  <w:style w:type="paragraph" w:styleId="74">
    <w:name w:val="toc 7"/>
    <w:basedOn w:val="a6"/>
    <w:next w:val="a6"/>
    <w:rsid w:val="000056B9"/>
    <w:pPr>
      <w:suppressAutoHyphens/>
      <w:ind w:left="1200"/>
    </w:pPr>
    <w:rPr>
      <w:sz w:val="18"/>
      <w:szCs w:val="18"/>
      <w:lang w:eastAsia="ar-SA"/>
    </w:rPr>
  </w:style>
  <w:style w:type="paragraph" w:styleId="81">
    <w:name w:val="toc 8"/>
    <w:basedOn w:val="a6"/>
    <w:next w:val="a6"/>
    <w:rsid w:val="000056B9"/>
    <w:pPr>
      <w:suppressAutoHyphens/>
      <w:ind w:left="1400"/>
    </w:pPr>
    <w:rPr>
      <w:sz w:val="18"/>
      <w:szCs w:val="18"/>
      <w:lang w:eastAsia="ar-SA"/>
    </w:rPr>
  </w:style>
  <w:style w:type="paragraph" w:styleId="91">
    <w:name w:val="toc 9"/>
    <w:basedOn w:val="a6"/>
    <w:next w:val="a6"/>
    <w:rsid w:val="000056B9"/>
    <w:pPr>
      <w:suppressAutoHyphens/>
      <w:ind w:left="1600"/>
    </w:pPr>
    <w:rPr>
      <w:sz w:val="18"/>
      <w:szCs w:val="18"/>
      <w:lang w:eastAsia="ar-SA"/>
    </w:rPr>
  </w:style>
  <w:style w:type="paragraph" w:customStyle="1" w:styleId="affffb">
    <w:name w:val="Знак Знак Знак Знак"/>
    <w:basedOn w:val="a6"/>
    <w:rsid w:val="000056B9"/>
    <w:pPr>
      <w:suppressAutoHyphens/>
      <w:spacing w:before="280" w:after="280"/>
    </w:pPr>
    <w:rPr>
      <w:rFonts w:ascii="Tahoma" w:hAnsi="Tahoma"/>
      <w:sz w:val="20"/>
      <w:szCs w:val="20"/>
      <w:lang w:val="en-US" w:eastAsia="ar-SA"/>
    </w:rPr>
  </w:style>
  <w:style w:type="paragraph" w:customStyle="1" w:styleId="NJ">
    <w:name w:val="NJ"/>
    <w:basedOn w:val="a6"/>
    <w:rsid w:val="000056B9"/>
    <w:pPr>
      <w:widowControl w:val="0"/>
      <w:suppressAutoHyphens/>
      <w:spacing w:before="120" w:after="120"/>
      <w:ind w:firstLine="567"/>
      <w:jc w:val="both"/>
    </w:pPr>
    <w:rPr>
      <w:lang w:eastAsia="ar-SA"/>
    </w:rPr>
  </w:style>
  <w:style w:type="paragraph" w:customStyle="1" w:styleId="affffc">
    <w:name w:val="Текст документа"/>
    <w:basedOn w:val="a6"/>
    <w:rsid w:val="000056B9"/>
    <w:pPr>
      <w:suppressAutoHyphens/>
      <w:spacing w:line="360" w:lineRule="auto"/>
      <w:ind w:firstLine="720"/>
      <w:jc w:val="both"/>
    </w:pPr>
    <w:rPr>
      <w:lang w:eastAsia="ar-SA"/>
    </w:rPr>
  </w:style>
  <w:style w:type="paragraph" w:customStyle="1" w:styleId="Normal1">
    <w:name w:val="Normal1"/>
    <w:uiPriority w:val="99"/>
    <w:rsid w:val="000056B9"/>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6"/>
    <w:rsid w:val="000056B9"/>
    <w:pPr>
      <w:suppressAutoHyphens/>
      <w:spacing w:before="120" w:after="120"/>
      <w:jc w:val="both"/>
    </w:pPr>
    <w:rPr>
      <w:szCs w:val="20"/>
      <w:lang w:eastAsia="ar-SA"/>
    </w:rPr>
  </w:style>
  <w:style w:type="paragraph" w:customStyle="1" w:styleId="SHead1">
    <w:name w:val="_S_Head_1"/>
    <w:basedOn w:val="12"/>
    <w:rsid w:val="000056B9"/>
    <w:pPr>
      <w:keepLines w:val="0"/>
      <w:suppressAutoHyphens/>
      <w:spacing w:before="240" w:after="120"/>
      <w:jc w:val="both"/>
    </w:pPr>
    <w:rPr>
      <w:rFonts w:ascii="Times New Roman" w:eastAsia="Times New Roman" w:hAnsi="Times New Roman" w:cs="Arial"/>
      <w:color w:val="auto"/>
      <w:kern w:val="1"/>
      <w:szCs w:val="32"/>
      <w:lang w:eastAsia="ar-SA"/>
    </w:rPr>
  </w:style>
  <w:style w:type="paragraph" w:customStyle="1" w:styleId="SHead2">
    <w:name w:val="_S_Head_2"/>
    <w:basedOn w:val="2"/>
    <w:rsid w:val="000056B9"/>
    <w:pPr>
      <w:spacing w:before="240" w:after="120" w:line="360" w:lineRule="auto"/>
      <w:ind w:left="576" w:hanging="576"/>
      <w:jc w:val="left"/>
    </w:pPr>
    <w:rPr>
      <w:b w:val="0"/>
      <w:szCs w:val="20"/>
    </w:rPr>
  </w:style>
  <w:style w:type="paragraph" w:customStyle="1" w:styleId="SGeneral0">
    <w:name w:val="_S General"/>
    <w:basedOn w:val="a6"/>
    <w:rsid w:val="000056B9"/>
    <w:pPr>
      <w:suppressAutoHyphens/>
      <w:spacing w:line="360" w:lineRule="auto"/>
      <w:ind w:firstLine="567"/>
      <w:jc w:val="both"/>
    </w:pPr>
    <w:rPr>
      <w:lang w:eastAsia="ar-SA"/>
    </w:rPr>
  </w:style>
  <w:style w:type="paragraph" w:customStyle="1" w:styleId="SMarkList">
    <w:name w:val="_S_Mark_List"/>
    <w:basedOn w:val="SGeneral0"/>
    <w:rsid w:val="000056B9"/>
    <w:pPr>
      <w:numPr>
        <w:numId w:val="5"/>
      </w:numPr>
      <w:spacing w:after="120"/>
      <w:ind w:left="709" w:hanging="142"/>
    </w:pPr>
    <w:rPr>
      <w:szCs w:val="20"/>
    </w:rPr>
  </w:style>
  <w:style w:type="paragraph" w:customStyle="1" w:styleId="SHead3">
    <w:name w:val="_S_Head 3"/>
    <w:basedOn w:val="3"/>
    <w:next w:val="SGeneral0"/>
    <w:rsid w:val="000056B9"/>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6"/>
    <w:rsid w:val="000056B9"/>
    <w:pPr>
      <w:tabs>
        <w:tab w:val="left" w:pos="643"/>
      </w:tabs>
      <w:suppressAutoHyphens/>
      <w:ind w:left="643" w:hanging="360"/>
    </w:pPr>
    <w:rPr>
      <w:lang w:eastAsia="ar-SA"/>
    </w:rPr>
  </w:style>
  <w:style w:type="paragraph" w:customStyle="1" w:styleId="affffd">
    <w:name w:val="_обычный"/>
    <w:rsid w:val="000056B9"/>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d"/>
    <w:rsid w:val="000056B9"/>
    <w:pPr>
      <w:suppressAutoHyphens/>
      <w:spacing w:after="120"/>
      <w:jc w:val="center"/>
    </w:pPr>
    <w:rPr>
      <w:rFonts w:ascii="Arial" w:hAnsi="Arial"/>
      <w:b/>
      <w:sz w:val="20"/>
      <w:lang w:eastAsia="ar-SA"/>
    </w:rPr>
  </w:style>
  <w:style w:type="paragraph" w:customStyle="1" w:styleId="StyleNormal">
    <w:name w:val="Style Normal +"/>
    <w:basedOn w:val="a6"/>
    <w:rsid w:val="000056B9"/>
    <w:pPr>
      <w:suppressAutoHyphens/>
      <w:jc w:val="both"/>
    </w:pPr>
    <w:rPr>
      <w:rFonts w:eastAsia="PMingLiU"/>
      <w:szCs w:val="20"/>
      <w:lang w:eastAsia="ar-SA"/>
    </w:rPr>
  </w:style>
  <w:style w:type="paragraph" w:customStyle="1" w:styleId="a">
    <w:name w:val="Список нум."/>
    <w:basedOn w:val="a6"/>
    <w:rsid w:val="000056B9"/>
    <w:pPr>
      <w:numPr>
        <w:numId w:val="4"/>
      </w:numPr>
      <w:suppressAutoHyphens/>
      <w:spacing w:after="120" w:line="360" w:lineRule="auto"/>
      <w:jc w:val="both"/>
    </w:pPr>
    <w:rPr>
      <w:sz w:val="28"/>
      <w:szCs w:val="20"/>
      <w:lang w:eastAsia="ar-SA"/>
    </w:rPr>
  </w:style>
  <w:style w:type="paragraph" w:customStyle="1" w:styleId="Style18">
    <w:name w:val="Style18"/>
    <w:basedOn w:val="a6"/>
    <w:rsid w:val="000056B9"/>
    <w:pPr>
      <w:widowControl w:val="0"/>
      <w:suppressAutoHyphens/>
      <w:autoSpaceDE w:val="0"/>
    </w:pPr>
    <w:rPr>
      <w:lang w:eastAsia="ar-SA"/>
    </w:rPr>
  </w:style>
  <w:style w:type="paragraph" w:customStyle="1" w:styleId="Style19">
    <w:name w:val="Style19"/>
    <w:basedOn w:val="a6"/>
    <w:rsid w:val="000056B9"/>
    <w:pPr>
      <w:widowControl w:val="0"/>
      <w:suppressAutoHyphens/>
      <w:autoSpaceDE w:val="0"/>
    </w:pPr>
    <w:rPr>
      <w:lang w:eastAsia="ar-SA"/>
    </w:rPr>
  </w:style>
  <w:style w:type="paragraph" w:customStyle="1" w:styleId="Style20">
    <w:name w:val="Style20"/>
    <w:basedOn w:val="a6"/>
    <w:rsid w:val="000056B9"/>
    <w:pPr>
      <w:widowControl w:val="0"/>
      <w:suppressAutoHyphens/>
      <w:autoSpaceDE w:val="0"/>
    </w:pPr>
    <w:rPr>
      <w:lang w:eastAsia="ar-SA"/>
    </w:rPr>
  </w:style>
  <w:style w:type="paragraph" w:customStyle="1" w:styleId="Style21">
    <w:name w:val="Style21"/>
    <w:basedOn w:val="a6"/>
    <w:rsid w:val="000056B9"/>
    <w:pPr>
      <w:widowControl w:val="0"/>
      <w:suppressAutoHyphens/>
      <w:autoSpaceDE w:val="0"/>
    </w:pPr>
    <w:rPr>
      <w:lang w:eastAsia="ar-SA"/>
    </w:rPr>
  </w:style>
  <w:style w:type="paragraph" w:customStyle="1" w:styleId="Style22">
    <w:name w:val="Style22"/>
    <w:basedOn w:val="a6"/>
    <w:rsid w:val="000056B9"/>
    <w:pPr>
      <w:widowControl w:val="0"/>
      <w:suppressAutoHyphens/>
      <w:autoSpaceDE w:val="0"/>
    </w:pPr>
    <w:rPr>
      <w:lang w:eastAsia="ar-SA"/>
    </w:rPr>
  </w:style>
  <w:style w:type="paragraph" w:customStyle="1" w:styleId="Style23">
    <w:name w:val="Style23"/>
    <w:basedOn w:val="a6"/>
    <w:rsid w:val="000056B9"/>
    <w:pPr>
      <w:widowControl w:val="0"/>
      <w:suppressAutoHyphens/>
      <w:autoSpaceDE w:val="0"/>
    </w:pPr>
    <w:rPr>
      <w:lang w:eastAsia="ar-SA"/>
    </w:rPr>
  </w:style>
  <w:style w:type="paragraph" w:customStyle="1" w:styleId="Style24">
    <w:name w:val="Style24"/>
    <w:basedOn w:val="a6"/>
    <w:rsid w:val="000056B9"/>
    <w:pPr>
      <w:widowControl w:val="0"/>
      <w:suppressAutoHyphens/>
      <w:autoSpaceDE w:val="0"/>
    </w:pPr>
    <w:rPr>
      <w:lang w:eastAsia="ar-SA"/>
    </w:rPr>
  </w:style>
  <w:style w:type="paragraph" w:customStyle="1" w:styleId="Style25">
    <w:name w:val="Style25"/>
    <w:basedOn w:val="a6"/>
    <w:rsid w:val="000056B9"/>
    <w:pPr>
      <w:widowControl w:val="0"/>
      <w:suppressAutoHyphens/>
      <w:autoSpaceDE w:val="0"/>
      <w:spacing w:line="216" w:lineRule="exact"/>
    </w:pPr>
    <w:rPr>
      <w:lang w:eastAsia="ar-SA"/>
    </w:rPr>
  </w:style>
  <w:style w:type="paragraph" w:customStyle="1" w:styleId="Style26">
    <w:name w:val="Style26"/>
    <w:basedOn w:val="a6"/>
    <w:rsid w:val="000056B9"/>
    <w:pPr>
      <w:widowControl w:val="0"/>
      <w:suppressAutoHyphens/>
      <w:autoSpaceDE w:val="0"/>
    </w:pPr>
    <w:rPr>
      <w:lang w:eastAsia="ar-SA"/>
    </w:rPr>
  </w:style>
  <w:style w:type="paragraph" w:customStyle="1" w:styleId="Style27">
    <w:name w:val="Style27"/>
    <w:basedOn w:val="a6"/>
    <w:rsid w:val="000056B9"/>
    <w:pPr>
      <w:widowControl w:val="0"/>
      <w:suppressAutoHyphens/>
      <w:autoSpaceDE w:val="0"/>
    </w:pPr>
    <w:rPr>
      <w:lang w:eastAsia="ar-SA"/>
    </w:rPr>
  </w:style>
  <w:style w:type="paragraph" w:customStyle="1" w:styleId="Style28">
    <w:name w:val="Style28"/>
    <w:basedOn w:val="a6"/>
    <w:rsid w:val="000056B9"/>
    <w:pPr>
      <w:widowControl w:val="0"/>
      <w:suppressAutoHyphens/>
      <w:autoSpaceDE w:val="0"/>
    </w:pPr>
    <w:rPr>
      <w:lang w:eastAsia="ar-SA"/>
    </w:rPr>
  </w:style>
  <w:style w:type="paragraph" w:customStyle="1" w:styleId="Style29">
    <w:name w:val="Style29"/>
    <w:basedOn w:val="a6"/>
    <w:rsid w:val="000056B9"/>
    <w:pPr>
      <w:widowControl w:val="0"/>
      <w:suppressAutoHyphens/>
      <w:autoSpaceDE w:val="0"/>
    </w:pPr>
    <w:rPr>
      <w:lang w:eastAsia="ar-SA"/>
    </w:rPr>
  </w:style>
  <w:style w:type="paragraph" w:customStyle="1" w:styleId="Style30">
    <w:name w:val="Style30"/>
    <w:basedOn w:val="a6"/>
    <w:rsid w:val="000056B9"/>
    <w:pPr>
      <w:widowControl w:val="0"/>
      <w:suppressAutoHyphens/>
      <w:autoSpaceDE w:val="0"/>
      <w:spacing w:line="295" w:lineRule="exact"/>
    </w:pPr>
    <w:rPr>
      <w:lang w:eastAsia="ar-SA"/>
    </w:rPr>
  </w:style>
  <w:style w:type="paragraph" w:customStyle="1" w:styleId="Style31">
    <w:name w:val="Style31"/>
    <w:basedOn w:val="a6"/>
    <w:rsid w:val="000056B9"/>
    <w:pPr>
      <w:widowControl w:val="0"/>
      <w:suppressAutoHyphens/>
      <w:autoSpaceDE w:val="0"/>
    </w:pPr>
    <w:rPr>
      <w:lang w:eastAsia="ar-SA"/>
    </w:rPr>
  </w:style>
  <w:style w:type="paragraph" w:customStyle="1" w:styleId="Style32">
    <w:name w:val="Style32"/>
    <w:basedOn w:val="a6"/>
    <w:rsid w:val="000056B9"/>
    <w:pPr>
      <w:widowControl w:val="0"/>
      <w:suppressAutoHyphens/>
      <w:autoSpaceDE w:val="0"/>
    </w:pPr>
    <w:rPr>
      <w:lang w:eastAsia="ar-SA"/>
    </w:rPr>
  </w:style>
  <w:style w:type="paragraph" w:customStyle="1" w:styleId="Style33">
    <w:name w:val="Style33"/>
    <w:basedOn w:val="a6"/>
    <w:rsid w:val="000056B9"/>
    <w:pPr>
      <w:widowControl w:val="0"/>
      <w:suppressAutoHyphens/>
      <w:autoSpaceDE w:val="0"/>
    </w:pPr>
    <w:rPr>
      <w:lang w:eastAsia="ar-SA"/>
    </w:rPr>
  </w:style>
  <w:style w:type="paragraph" w:customStyle="1" w:styleId="313">
    <w:name w:val="Знак31"/>
    <w:basedOn w:val="a6"/>
    <w:rsid w:val="000056B9"/>
    <w:pPr>
      <w:suppressAutoHyphens/>
      <w:spacing w:after="160" w:line="240" w:lineRule="exact"/>
      <w:jc w:val="both"/>
    </w:pPr>
    <w:rPr>
      <w:lang w:val="en-US" w:eastAsia="ar-SA"/>
    </w:rPr>
  </w:style>
  <w:style w:type="paragraph" w:customStyle="1" w:styleId="ListParagraph1">
    <w:name w:val="List Paragraph1"/>
    <w:basedOn w:val="a6"/>
    <w:rsid w:val="000056B9"/>
    <w:pPr>
      <w:suppressAutoHyphens/>
      <w:ind w:left="720"/>
    </w:pPr>
    <w:rPr>
      <w:sz w:val="20"/>
      <w:szCs w:val="20"/>
      <w:lang w:eastAsia="ar-SA"/>
    </w:rPr>
  </w:style>
  <w:style w:type="paragraph" w:customStyle="1" w:styleId="1ff4">
    <w:name w:val="Нумерованный список1"/>
    <w:basedOn w:val="a6"/>
    <w:rsid w:val="000056B9"/>
    <w:pPr>
      <w:tabs>
        <w:tab w:val="left" w:pos="360"/>
      </w:tabs>
      <w:suppressAutoHyphens/>
      <w:spacing w:before="100" w:after="100"/>
      <w:ind w:left="360" w:hanging="360"/>
    </w:pPr>
    <w:rPr>
      <w:lang w:eastAsia="ar-SA"/>
    </w:rPr>
  </w:style>
  <w:style w:type="paragraph" w:customStyle="1" w:styleId="affffe">
    <w:name w:val="Название документа"/>
    <w:basedOn w:val="a6"/>
    <w:rsid w:val="000056B9"/>
    <w:pPr>
      <w:tabs>
        <w:tab w:val="left" w:pos="0"/>
      </w:tabs>
      <w:suppressAutoHyphens/>
      <w:spacing w:before="60" w:after="400"/>
      <w:ind w:left="720" w:hanging="360"/>
      <w:jc w:val="center"/>
    </w:pPr>
    <w:rPr>
      <w:b/>
      <w:bCs/>
      <w:caps/>
      <w:szCs w:val="20"/>
      <w:lang w:eastAsia="ar-SA"/>
    </w:rPr>
  </w:style>
  <w:style w:type="paragraph" w:customStyle="1" w:styleId="afffff">
    <w:name w:val="ОбычныйДог"/>
    <w:basedOn w:val="a6"/>
    <w:next w:val="a6"/>
    <w:rsid w:val="000056B9"/>
    <w:pPr>
      <w:suppressAutoHyphens/>
      <w:spacing w:before="60" w:after="60"/>
      <w:jc w:val="both"/>
    </w:pPr>
    <w:rPr>
      <w:szCs w:val="20"/>
      <w:lang w:eastAsia="ar-SA"/>
    </w:rPr>
  </w:style>
  <w:style w:type="paragraph" w:customStyle="1" w:styleId="1ff5">
    <w:name w:val="Статья 1"/>
    <w:basedOn w:val="a6"/>
    <w:rsid w:val="000056B9"/>
    <w:pPr>
      <w:tabs>
        <w:tab w:val="left" w:pos="1429"/>
      </w:tabs>
      <w:suppressAutoHyphens/>
      <w:spacing w:before="60" w:after="60"/>
      <w:ind w:firstLine="709"/>
      <w:jc w:val="both"/>
    </w:pPr>
    <w:rPr>
      <w:szCs w:val="20"/>
      <w:lang w:eastAsia="ar-SA"/>
    </w:rPr>
  </w:style>
  <w:style w:type="paragraph" w:customStyle="1" w:styleId="2f">
    <w:name w:val="Статья 2"/>
    <w:basedOn w:val="a6"/>
    <w:rsid w:val="000056B9"/>
    <w:pPr>
      <w:tabs>
        <w:tab w:val="left" w:pos="1418"/>
        <w:tab w:val="left" w:pos="1630"/>
      </w:tabs>
      <w:suppressAutoHyphens/>
      <w:spacing w:before="60" w:after="60"/>
      <w:ind w:left="-159" w:firstLine="709"/>
      <w:jc w:val="both"/>
    </w:pPr>
    <w:rPr>
      <w:szCs w:val="20"/>
      <w:lang w:eastAsia="ar-SA"/>
    </w:rPr>
  </w:style>
  <w:style w:type="paragraph" w:customStyle="1" w:styleId="afffff0">
    <w:name w:val="Шапка договора"/>
    <w:basedOn w:val="a6"/>
    <w:rsid w:val="000056B9"/>
    <w:pPr>
      <w:suppressAutoHyphens/>
      <w:spacing w:before="60" w:after="60"/>
      <w:jc w:val="center"/>
    </w:pPr>
    <w:rPr>
      <w:b/>
      <w:bCs/>
      <w:szCs w:val="20"/>
      <w:lang w:eastAsia="ar-SA"/>
    </w:rPr>
  </w:style>
  <w:style w:type="paragraph" w:styleId="afffff1">
    <w:name w:val="TOC Heading"/>
    <w:basedOn w:val="12"/>
    <w:next w:val="a6"/>
    <w:uiPriority w:val="39"/>
    <w:qFormat/>
    <w:rsid w:val="000056B9"/>
    <w:pPr>
      <w:keepLines w:val="0"/>
      <w:suppressAutoHyphens/>
      <w:spacing w:before="240" w:after="60"/>
    </w:pPr>
    <w:rPr>
      <w:rFonts w:ascii="Cambria" w:eastAsia="Times New Roman" w:hAnsi="Cambria" w:cs="Times New Roman"/>
      <w:color w:val="auto"/>
      <w:kern w:val="1"/>
      <w:sz w:val="32"/>
      <w:szCs w:val="32"/>
      <w:lang w:eastAsia="ar-SA"/>
    </w:rPr>
  </w:style>
  <w:style w:type="paragraph" w:customStyle="1" w:styleId="1ff6">
    <w:name w:val="Заголовок оглавления1"/>
    <w:basedOn w:val="12"/>
    <w:next w:val="a6"/>
    <w:rsid w:val="000056B9"/>
    <w:pPr>
      <w:suppressAutoHyphens/>
      <w:spacing w:line="276" w:lineRule="auto"/>
    </w:pPr>
    <w:rPr>
      <w:rFonts w:ascii="Cambria" w:eastAsia="Times New Roman" w:hAnsi="Cambria" w:cs="Times New Roman"/>
      <w:color w:val="365F91"/>
      <w:lang w:eastAsia="ar-SA"/>
    </w:rPr>
  </w:style>
  <w:style w:type="paragraph" w:customStyle="1" w:styleId="1ff7">
    <w:name w:val="Абзац списка1"/>
    <w:basedOn w:val="a6"/>
    <w:rsid w:val="000056B9"/>
    <w:pPr>
      <w:suppressAutoHyphens/>
      <w:spacing w:after="200" w:line="276" w:lineRule="auto"/>
      <w:ind w:left="720"/>
    </w:pPr>
    <w:rPr>
      <w:rFonts w:ascii="Calibri" w:hAnsi="Calibri"/>
      <w:sz w:val="22"/>
      <w:szCs w:val="22"/>
      <w:lang w:eastAsia="ar-SA"/>
    </w:rPr>
  </w:style>
  <w:style w:type="paragraph" w:customStyle="1" w:styleId="TableCellL">
    <w:name w:val="Table Cell L"/>
    <w:basedOn w:val="a6"/>
    <w:rsid w:val="000056B9"/>
    <w:pPr>
      <w:suppressAutoHyphens/>
      <w:jc w:val="both"/>
    </w:pPr>
    <w:rPr>
      <w:szCs w:val="20"/>
      <w:lang w:eastAsia="ar-SA"/>
    </w:rPr>
  </w:style>
  <w:style w:type="paragraph" w:customStyle="1" w:styleId="TableHeading">
    <w:name w:val="Table Heading"/>
    <w:basedOn w:val="TableCellL"/>
    <w:rsid w:val="000056B9"/>
    <w:pPr>
      <w:keepNext/>
      <w:keepLines/>
      <w:spacing w:before="120" w:after="120"/>
      <w:jc w:val="center"/>
    </w:pPr>
    <w:rPr>
      <w:b/>
      <w:i/>
    </w:rPr>
  </w:style>
  <w:style w:type="paragraph" w:customStyle="1" w:styleId="CharChar1CharChar1CharChar1">
    <w:name w:val="Char Char Знак Знак1 Char Char1 Знак Знак Char Char1"/>
    <w:basedOn w:val="a6"/>
    <w:rsid w:val="000056B9"/>
    <w:pPr>
      <w:suppressAutoHyphens/>
      <w:spacing w:before="280" w:after="280"/>
    </w:pPr>
    <w:rPr>
      <w:rFonts w:ascii="Tahoma" w:hAnsi="Tahoma"/>
      <w:sz w:val="20"/>
      <w:szCs w:val="20"/>
      <w:lang w:val="en-US" w:eastAsia="ar-SA"/>
    </w:rPr>
  </w:style>
  <w:style w:type="paragraph" w:customStyle="1" w:styleId="63">
    <w:name w:val="Заголовок 6_шаблон"/>
    <w:basedOn w:val="60"/>
    <w:rsid w:val="000056B9"/>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f2">
    <w:name w:val="Таблица"/>
    <w:basedOn w:val="a6"/>
    <w:qFormat/>
    <w:rsid w:val="000056B9"/>
    <w:pPr>
      <w:suppressAutoHyphens/>
    </w:pPr>
    <w:rPr>
      <w:rFonts w:cs="Arial"/>
      <w:bCs/>
      <w:iCs/>
      <w:sz w:val="20"/>
      <w:szCs w:val="20"/>
      <w:lang w:eastAsia="ar-SA"/>
    </w:rPr>
  </w:style>
  <w:style w:type="paragraph" w:customStyle="1" w:styleId="406">
    <w:name w:val="Стиль Заголовок 4 + Перед:  0 пт После:  6 пт"/>
    <w:basedOn w:val="4"/>
    <w:rsid w:val="000056B9"/>
    <w:pPr>
      <w:keepLines w:val="0"/>
      <w:numPr>
        <w:ilvl w:val="3"/>
        <w:numId w:val="1"/>
      </w:numPr>
      <w:suppressAutoHyphens/>
      <w:spacing w:before="240" w:after="240"/>
      <w:ind w:left="851" w:firstLine="0"/>
      <w:jc w:val="both"/>
    </w:pPr>
    <w:rPr>
      <w:rFonts w:ascii="Times New Roman" w:eastAsia="Times New Roman" w:hAnsi="Times New Roman" w:cs="Times New Roman"/>
      <w:b/>
      <w:bCs/>
      <w:i w:val="0"/>
      <w:iCs w:val="0"/>
      <w:color w:val="auto"/>
      <w:lang w:val="en-US" w:eastAsia="ar-SA"/>
    </w:rPr>
  </w:style>
  <w:style w:type="paragraph" w:customStyle="1" w:styleId="CharChar1CharChar1CharChar">
    <w:name w:val="Char Char Знак Знак1 Char Char1 Знак Знак Char Char"/>
    <w:basedOn w:val="a6"/>
    <w:rsid w:val="000056B9"/>
    <w:pPr>
      <w:numPr>
        <w:numId w:val="2"/>
      </w:numPr>
      <w:suppressAutoHyphens/>
      <w:spacing w:before="280" w:after="280"/>
      <w:ind w:firstLine="0"/>
    </w:pPr>
    <w:rPr>
      <w:rFonts w:ascii="Tahoma" w:hAnsi="Tahoma"/>
      <w:sz w:val="20"/>
      <w:szCs w:val="20"/>
      <w:lang w:val="en-US" w:eastAsia="ar-SA"/>
    </w:rPr>
  </w:style>
  <w:style w:type="paragraph" w:customStyle="1" w:styleId="410">
    <w:name w:val="Маркированный список 41"/>
    <w:basedOn w:val="a6"/>
    <w:rsid w:val="000056B9"/>
    <w:pPr>
      <w:tabs>
        <w:tab w:val="left" w:pos="2152"/>
      </w:tabs>
      <w:suppressAutoHyphens/>
      <w:spacing w:before="60" w:after="60"/>
      <w:ind w:left="2149" w:hanging="357"/>
      <w:jc w:val="both"/>
    </w:pPr>
    <w:rPr>
      <w:szCs w:val="20"/>
      <w:lang w:eastAsia="ar-SA"/>
    </w:rPr>
  </w:style>
  <w:style w:type="paragraph" w:customStyle="1" w:styleId="PseudoH5NoNum">
    <w:name w:val="Pseudo H5 No Num"/>
    <w:basedOn w:val="a6"/>
    <w:next w:val="ad"/>
    <w:rsid w:val="000056B9"/>
    <w:pPr>
      <w:keepNext/>
      <w:suppressAutoHyphens/>
      <w:spacing w:before="240" w:after="180"/>
      <w:ind w:left="720"/>
      <w:jc w:val="both"/>
    </w:pPr>
    <w:rPr>
      <w:rFonts w:ascii="Arial" w:hAnsi="Arial"/>
      <w:b/>
      <w:sz w:val="20"/>
      <w:szCs w:val="20"/>
      <w:lang w:eastAsia="ar-SA"/>
    </w:rPr>
  </w:style>
  <w:style w:type="paragraph" w:customStyle="1" w:styleId="s00">
    <w:name w:val="s00 Текст"/>
    <w:basedOn w:val="a6"/>
    <w:rsid w:val="000056B9"/>
    <w:pPr>
      <w:keepNext/>
      <w:widowControl w:val="0"/>
      <w:suppressAutoHyphens/>
      <w:overflowPunct w:val="0"/>
      <w:autoSpaceDE w:val="0"/>
      <w:spacing w:before="60"/>
      <w:ind w:firstLine="340"/>
      <w:jc w:val="both"/>
      <w:textAlignment w:val="baseline"/>
    </w:pPr>
    <w:rPr>
      <w:rFonts w:ascii="Arial" w:hAnsi="Arial"/>
      <w:sz w:val="22"/>
      <w:szCs w:val="22"/>
      <w:lang w:eastAsia="ar-SA"/>
    </w:rPr>
  </w:style>
  <w:style w:type="paragraph" w:customStyle="1" w:styleId="s01">
    <w:name w:val="s01 РАЗДЕЛ"/>
    <w:basedOn w:val="s00"/>
    <w:next w:val="a6"/>
    <w:rsid w:val="000056B9"/>
    <w:pPr>
      <w:keepLines/>
      <w:spacing w:before="240" w:after="120"/>
    </w:pPr>
    <w:rPr>
      <w:b/>
      <w:bCs/>
      <w:sz w:val="24"/>
      <w:szCs w:val="28"/>
    </w:rPr>
  </w:style>
  <w:style w:type="paragraph" w:customStyle="1" w:styleId="alp0">
    <w:name w:val="alp_обыч_спис"/>
    <w:basedOn w:val="a6"/>
    <w:rsid w:val="000056B9"/>
    <w:pPr>
      <w:suppressAutoHyphens/>
      <w:spacing w:before="120" w:after="120" w:line="360" w:lineRule="auto"/>
      <w:jc w:val="center"/>
    </w:pPr>
    <w:rPr>
      <w:rFonts w:ascii="Calibri" w:hAnsi="Calibri"/>
      <w:b/>
      <w:sz w:val="22"/>
      <w:szCs w:val="22"/>
      <w:lang w:eastAsia="ar-SA"/>
    </w:rPr>
  </w:style>
  <w:style w:type="paragraph" w:customStyle="1" w:styleId="1ff8">
    <w:name w:val="марк список 1"/>
    <w:basedOn w:val="a6"/>
    <w:rsid w:val="000056B9"/>
    <w:pPr>
      <w:suppressAutoHyphens/>
      <w:spacing w:before="120" w:after="120"/>
      <w:jc w:val="both"/>
    </w:pPr>
    <w:rPr>
      <w:szCs w:val="20"/>
      <w:lang w:eastAsia="ar-SA"/>
    </w:rPr>
  </w:style>
  <w:style w:type="paragraph" w:customStyle="1" w:styleId="CharChar">
    <w:name w:val="Char Char"/>
    <w:basedOn w:val="a6"/>
    <w:rsid w:val="000056B9"/>
    <w:pPr>
      <w:tabs>
        <w:tab w:val="left" w:pos="720"/>
      </w:tabs>
      <w:suppressAutoHyphens/>
      <w:spacing w:before="280" w:after="280"/>
      <w:ind w:left="720" w:hanging="360"/>
    </w:pPr>
    <w:rPr>
      <w:rFonts w:ascii="Tahoma" w:hAnsi="Tahoma"/>
      <w:sz w:val="20"/>
      <w:szCs w:val="20"/>
      <w:lang w:val="en-US" w:eastAsia="ar-SA"/>
    </w:rPr>
  </w:style>
  <w:style w:type="paragraph" w:styleId="afffff3">
    <w:name w:val="Revision"/>
    <w:uiPriority w:val="99"/>
    <w:rsid w:val="000056B9"/>
    <w:pPr>
      <w:suppressAutoHyphens/>
      <w:spacing w:after="0" w:line="240" w:lineRule="auto"/>
    </w:pPr>
    <w:rPr>
      <w:rFonts w:ascii="Calibri" w:eastAsia="Arial" w:hAnsi="Calibri" w:cs="Times New Roman"/>
      <w:lang w:eastAsia="ar-SA"/>
    </w:rPr>
  </w:style>
  <w:style w:type="paragraph" w:customStyle="1" w:styleId="Text0">
    <w:name w:val="Text"/>
    <w:basedOn w:val="a6"/>
    <w:uiPriority w:val="99"/>
    <w:rsid w:val="000056B9"/>
    <w:pPr>
      <w:tabs>
        <w:tab w:val="left" w:pos="284"/>
      </w:tabs>
      <w:suppressAutoHyphens/>
      <w:spacing w:after="120"/>
      <w:jc w:val="both"/>
    </w:pPr>
    <w:rPr>
      <w:sz w:val="22"/>
      <w:szCs w:val="20"/>
      <w:lang w:val="en-GB" w:eastAsia="ar-SA"/>
    </w:rPr>
  </w:style>
  <w:style w:type="paragraph" w:customStyle="1" w:styleId="42">
    <w:name w:val="Стиль4"/>
    <w:basedOn w:val="3"/>
    <w:next w:val="a6"/>
    <w:link w:val="43"/>
    <w:qFormat/>
    <w:rsid w:val="000056B9"/>
    <w:pPr>
      <w:keepLines/>
      <w:tabs>
        <w:tab w:val="left" w:pos="1080"/>
      </w:tabs>
      <w:spacing w:before="130" w:line="260" w:lineRule="atLeast"/>
      <w:ind w:left="864" w:hanging="504"/>
      <w:jc w:val="both"/>
    </w:pPr>
    <w:rPr>
      <w:i/>
      <w:iCs/>
      <w:sz w:val="24"/>
      <w:szCs w:val="20"/>
    </w:rPr>
  </w:style>
  <w:style w:type="paragraph" w:customStyle="1" w:styleId="52">
    <w:name w:val="Стиль5"/>
    <w:basedOn w:val="4"/>
    <w:link w:val="53"/>
    <w:qFormat/>
    <w:rsid w:val="000056B9"/>
    <w:pPr>
      <w:keepNext w:val="0"/>
      <w:keepLines w:val="0"/>
      <w:tabs>
        <w:tab w:val="left" w:pos="1800"/>
      </w:tabs>
      <w:suppressAutoHyphens/>
      <w:spacing w:before="130" w:after="130" w:line="260" w:lineRule="atLeast"/>
      <w:ind w:left="1368" w:hanging="648"/>
      <w:jc w:val="both"/>
    </w:pPr>
    <w:rPr>
      <w:rFonts w:ascii="Times New Roman" w:eastAsia="Times New Roman" w:hAnsi="Times New Roman" w:cs="Times New Roman"/>
      <w:iCs w:val="0"/>
      <w:color w:val="auto"/>
      <w:u w:val="single"/>
      <w:lang w:eastAsia="ar-SA"/>
    </w:rPr>
  </w:style>
  <w:style w:type="paragraph" w:customStyle="1" w:styleId="2TimesNewRoman12pt">
    <w:name w:val="Стиль Заголовок 2 + Times New Roman 12 pt"/>
    <w:basedOn w:val="2"/>
    <w:rsid w:val="000056B9"/>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rsid w:val="000056B9"/>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rsid w:val="000056B9"/>
    <w:pPr>
      <w:tabs>
        <w:tab w:val="clear" w:pos="1212"/>
        <w:tab w:val="left" w:pos="1226"/>
      </w:tabs>
      <w:ind w:left="2306" w:hanging="720"/>
    </w:pPr>
  </w:style>
  <w:style w:type="paragraph" w:customStyle="1" w:styleId="412">
    <w:name w:val="Нумерованный список 41"/>
    <w:basedOn w:val="a6"/>
    <w:rsid w:val="000056B9"/>
    <w:pPr>
      <w:tabs>
        <w:tab w:val="left" w:pos="1209"/>
      </w:tabs>
      <w:suppressAutoHyphens/>
      <w:ind w:left="1209" w:hanging="360"/>
      <w:jc w:val="both"/>
    </w:pPr>
    <w:rPr>
      <w:sz w:val="22"/>
      <w:szCs w:val="20"/>
      <w:lang w:eastAsia="ar-SA"/>
    </w:rPr>
  </w:style>
  <w:style w:type="paragraph" w:customStyle="1" w:styleId="214">
    <w:name w:val="Заголовок 2.1"/>
    <w:basedOn w:val="2c"/>
    <w:rsid w:val="000056B9"/>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0056B9"/>
    <w:pPr>
      <w:tabs>
        <w:tab w:val="left" w:pos="1211"/>
      </w:tabs>
      <w:ind w:left="1211" w:hanging="360"/>
    </w:pPr>
  </w:style>
  <w:style w:type="paragraph" w:customStyle="1" w:styleId="1120">
    <w:name w:val="1.1. Заголовок 2"/>
    <w:basedOn w:val="2c"/>
    <w:rsid w:val="000056B9"/>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2"/>
    <w:rsid w:val="000056B9"/>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2"/>
    <w:rsid w:val="000056B9"/>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6"/>
    <w:rsid w:val="000056B9"/>
    <w:pPr>
      <w:tabs>
        <w:tab w:val="left" w:pos="567"/>
      </w:tabs>
      <w:suppressAutoHyphens/>
      <w:spacing w:after="120"/>
      <w:ind w:left="567" w:hanging="567"/>
      <w:jc w:val="both"/>
    </w:pPr>
    <w:rPr>
      <w:rFonts w:ascii="Arial" w:hAnsi="Arial"/>
      <w:sz w:val="22"/>
      <w:szCs w:val="20"/>
      <w:lang w:val="en-GB" w:eastAsia="ar-SA"/>
    </w:rPr>
  </w:style>
  <w:style w:type="paragraph" w:customStyle="1" w:styleId="Subject">
    <w:name w:val="Subject"/>
    <w:basedOn w:val="a6"/>
    <w:next w:val="a6"/>
    <w:rsid w:val="000056B9"/>
    <w:pPr>
      <w:keepLines/>
      <w:suppressAutoHyphens/>
      <w:spacing w:after="130" w:line="260" w:lineRule="exact"/>
      <w:jc w:val="both"/>
    </w:pPr>
    <w:rPr>
      <w:rFonts w:ascii="Arial" w:hAnsi="Arial"/>
      <w:b/>
      <w:sz w:val="22"/>
      <w:szCs w:val="20"/>
      <w:lang w:val="en-GB" w:eastAsia="ar-SA"/>
    </w:rPr>
  </w:style>
  <w:style w:type="paragraph" w:customStyle="1" w:styleId="IndentedText">
    <w:name w:val="IndentedText"/>
    <w:basedOn w:val="Text0"/>
    <w:rsid w:val="000056B9"/>
  </w:style>
  <w:style w:type="paragraph" w:customStyle="1" w:styleId="KPMGSmalllogo">
    <w:name w:val="KPMG Small logo"/>
    <w:basedOn w:val="a6"/>
    <w:rsid w:val="000056B9"/>
    <w:pPr>
      <w:suppressAutoHyphens/>
      <w:spacing w:before="360" w:after="120"/>
      <w:jc w:val="both"/>
    </w:pPr>
    <w:rPr>
      <w:rFonts w:ascii="KPMG Logo" w:hAnsi="KPMG Logo"/>
      <w:sz w:val="20"/>
      <w:szCs w:val="20"/>
      <w:lang w:val="en-GB" w:eastAsia="ar-SA"/>
    </w:rPr>
  </w:style>
  <w:style w:type="paragraph" w:styleId="HTML0">
    <w:name w:val="HTML Preformatted"/>
    <w:basedOn w:val="a6"/>
    <w:link w:val="HTML1"/>
    <w:rsid w:val="00005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sz w:val="20"/>
      <w:szCs w:val="20"/>
      <w:lang w:val="en-US" w:eastAsia="ar-SA"/>
    </w:rPr>
  </w:style>
  <w:style w:type="character" w:customStyle="1" w:styleId="HTML1">
    <w:name w:val="Стандартный HTML Знак1"/>
    <w:basedOn w:val="a7"/>
    <w:link w:val="HTML0"/>
    <w:rsid w:val="000056B9"/>
    <w:rPr>
      <w:rFonts w:ascii="Arial Unicode MS" w:eastAsia="Times New Roman" w:hAnsi="Arial Unicode MS" w:cs="Times New Roman"/>
      <w:sz w:val="20"/>
      <w:szCs w:val="20"/>
      <w:lang w:val="en-US" w:eastAsia="ar-SA"/>
    </w:rPr>
  </w:style>
  <w:style w:type="paragraph" w:customStyle="1" w:styleId="KPMGLargelogo">
    <w:name w:val="KPMG Large logo"/>
    <w:basedOn w:val="a6"/>
    <w:rsid w:val="000056B9"/>
    <w:pPr>
      <w:suppressAutoHyphens/>
      <w:jc w:val="both"/>
    </w:pPr>
    <w:rPr>
      <w:rFonts w:ascii="KPMG Logo" w:hAnsi="KPMG Logo"/>
      <w:sz w:val="44"/>
      <w:szCs w:val="20"/>
      <w:lang w:val="en-GB" w:eastAsia="ar-SA"/>
    </w:rPr>
  </w:style>
  <w:style w:type="paragraph" w:customStyle="1" w:styleId="Iiiaeuiueaaceaniienoiee">
    <w:name w:val="Ii?iaeuiue aac e?aniie no?iee"/>
    <w:basedOn w:val="a6"/>
    <w:rsid w:val="000056B9"/>
    <w:pPr>
      <w:widowControl w:val="0"/>
      <w:suppressAutoHyphens/>
      <w:spacing w:before="80" w:after="80"/>
      <w:jc w:val="both"/>
    </w:pPr>
    <w:rPr>
      <w:rFonts w:ascii="TimesDL" w:hAnsi="TimesDL"/>
      <w:sz w:val="22"/>
      <w:szCs w:val="20"/>
      <w:lang w:eastAsia="ar-SA"/>
    </w:rPr>
  </w:style>
  <w:style w:type="paragraph" w:customStyle="1" w:styleId="body">
    <w:name w:val="body"/>
    <w:basedOn w:val="bulletiki"/>
    <w:rsid w:val="000056B9"/>
    <w:pPr>
      <w:tabs>
        <w:tab w:val="clear" w:pos="567"/>
      </w:tabs>
      <w:spacing w:before="120"/>
      <w:ind w:left="0" w:firstLine="0"/>
    </w:pPr>
    <w:rPr>
      <w:rFonts w:ascii="Times New Roman" w:hAnsi="Times New Roman"/>
      <w:lang w:val="ru-RU"/>
    </w:rPr>
  </w:style>
  <w:style w:type="paragraph" w:customStyle="1" w:styleId="Tablenums">
    <w:name w:val="Tablenums"/>
    <w:basedOn w:val="a6"/>
    <w:rsid w:val="000056B9"/>
    <w:pPr>
      <w:tabs>
        <w:tab w:val="decimal" w:pos="794"/>
      </w:tabs>
      <w:suppressAutoHyphens/>
    </w:pPr>
    <w:rPr>
      <w:sz w:val="18"/>
      <w:szCs w:val="20"/>
      <w:lang w:eastAsia="ar-SA"/>
    </w:rPr>
  </w:style>
  <w:style w:type="paragraph" w:customStyle="1" w:styleId="2f0">
    <w:name w:val="Список2"/>
    <w:basedOn w:val="afffa"/>
    <w:rsid w:val="000056B9"/>
  </w:style>
  <w:style w:type="paragraph" w:customStyle="1" w:styleId="2f1">
    <w:name w:val="Номер2"/>
    <w:basedOn w:val="2f0"/>
    <w:rsid w:val="000056B9"/>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0056B9"/>
  </w:style>
  <w:style w:type="paragraph" w:customStyle="1" w:styleId="bul1">
    <w:name w:val="bul1"/>
    <w:basedOn w:val="a6"/>
    <w:rsid w:val="000056B9"/>
    <w:pPr>
      <w:tabs>
        <w:tab w:val="left" w:pos="1134"/>
      </w:tabs>
      <w:suppressAutoHyphens/>
      <w:overflowPunct w:val="0"/>
      <w:autoSpaceDE w:val="0"/>
      <w:spacing w:before="120"/>
      <w:ind w:left="1134" w:hanging="567"/>
      <w:jc w:val="both"/>
      <w:textAlignment w:val="baseline"/>
    </w:pPr>
    <w:rPr>
      <w:sz w:val="22"/>
      <w:szCs w:val="20"/>
      <w:lang w:eastAsia="ar-SA"/>
    </w:rPr>
  </w:style>
  <w:style w:type="paragraph" w:customStyle="1" w:styleId="Tabletext0">
    <w:name w:val="Tabletext"/>
    <w:basedOn w:val="a6"/>
    <w:rsid w:val="000056B9"/>
    <w:pPr>
      <w:suppressAutoHyphens/>
      <w:ind w:left="153" w:hanging="153"/>
    </w:pPr>
    <w:rPr>
      <w:sz w:val="18"/>
      <w:szCs w:val="20"/>
      <w:lang w:eastAsia="ar-SA"/>
    </w:rPr>
  </w:style>
  <w:style w:type="paragraph" w:customStyle="1" w:styleId="afffff4">
    <w:name w:val="ссс"/>
    <w:basedOn w:val="a6"/>
    <w:rsid w:val="000056B9"/>
    <w:pPr>
      <w:keepLines/>
      <w:widowControl w:val="0"/>
      <w:suppressAutoHyphens/>
      <w:spacing w:line="360" w:lineRule="auto"/>
      <w:ind w:firstLine="720"/>
      <w:jc w:val="both"/>
    </w:pPr>
    <w:rPr>
      <w:sz w:val="22"/>
      <w:szCs w:val="20"/>
      <w:lang w:eastAsia="ar-SA"/>
    </w:rPr>
  </w:style>
  <w:style w:type="paragraph" w:customStyle="1" w:styleId="Numbering">
    <w:name w:val="Numbering"/>
    <w:basedOn w:val="a6"/>
    <w:rsid w:val="000056B9"/>
    <w:pPr>
      <w:suppressAutoHyphens/>
      <w:spacing w:before="130"/>
      <w:ind w:left="284" w:hanging="284"/>
      <w:jc w:val="both"/>
    </w:pPr>
    <w:rPr>
      <w:sz w:val="22"/>
      <w:szCs w:val="20"/>
      <w:lang w:eastAsia="ar-SA"/>
    </w:rPr>
  </w:style>
  <w:style w:type="paragraph" w:customStyle="1" w:styleId="1ff9">
    <w:name w:val="Текст1"/>
    <w:basedOn w:val="a6"/>
    <w:rsid w:val="000056B9"/>
    <w:pPr>
      <w:suppressAutoHyphens/>
      <w:jc w:val="both"/>
    </w:pPr>
    <w:rPr>
      <w:rFonts w:ascii="Courier New" w:hAnsi="Courier New"/>
      <w:sz w:val="20"/>
      <w:szCs w:val="20"/>
      <w:lang w:eastAsia="ar-SA"/>
    </w:rPr>
  </w:style>
  <w:style w:type="paragraph" w:styleId="afffff5">
    <w:name w:val="caption"/>
    <w:basedOn w:val="a6"/>
    <w:qFormat/>
    <w:rsid w:val="000056B9"/>
    <w:pPr>
      <w:suppressAutoHyphens/>
    </w:pPr>
    <w:rPr>
      <w:sz w:val="22"/>
      <w:szCs w:val="20"/>
      <w:lang w:val="en-US" w:eastAsia="ar-SA"/>
    </w:rPr>
  </w:style>
  <w:style w:type="paragraph" w:customStyle="1" w:styleId="ConsCell">
    <w:name w:val="ConsCell"/>
    <w:rsid w:val="000056B9"/>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6"/>
    <w:rsid w:val="000056B9"/>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8"/>
      <w:szCs w:val="18"/>
      <w:lang w:val="en-US" w:eastAsia="ar-SA"/>
    </w:rPr>
  </w:style>
  <w:style w:type="paragraph" w:customStyle="1" w:styleId="Graphic">
    <w:name w:val="Graphic"/>
    <w:basedOn w:val="afffff5"/>
    <w:rsid w:val="000056B9"/>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6"/>
    <w:rsid w:val="000056B9"/>
    <w:pPr>
      <w:suppressAutoHyphens/>
      <w:spacing w:line="260" w:lineRule="atLeast"/>
      <w:jc w:val="center"/>
    </w:pPr>
    <w:rPr>
      <w:i/>
      <w:sz w:val="20"/>
      <w:szCs w:val="20"/>
      <w:lang w:val="en-US" w:eastAsia="ar-SA"/>
    </w:rPr>
  </w:style>
  <w:style w:type="paragraph" w:customStyle="1" w:styleId="xl27">
    <w:name w:val="xl27"/>
    <w:basedOn w:val="a6"/>
    <w:rsid w:val="000056B9"/>
    <w:pPr>
      <w:suppressAutoHyphens/>
      <w:spacing w:before="280" w:after="280"/>
      <w:jc w:val="center"/>
    </w:pPr>
    <w:rPr>
      <w:rFonts w:ascii="Arial" w:hAnsi="Arial" w:cs="Arial"/>
      <w:b/>
      <w:bCs/>
      <w:sz w:val="22"/>
      <w:szCs w:val="22"/>
      <w:lang w:val="en-US" w:eastAsia="ar-SA"/>
    </w:rPr>
  </w:style>
  <w:style w:type="paragraph" w:customStyle="1" w:styleId="ConsPlusNonformat">
    <w:name w:val="ConsPlusNonformat"/>
    <w:rsid w:val="000056B9"/>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6"/>
    <w:rsid w:val="000056B9"/>
    <w:pPr>
      <w:tabs>
        <w:tab w:val="left" w:pos="360"/>
      </w:tabs>
      <w:suppressAutoHyphens/>
      <w:spacing w:after="120"/>
      <w:jc w:val="both"/>
    </w:pPr>
    <w:rPr>
      <w:szCs w:val="20"/>
      <w:lang w:eastAsia="ar-SA"/>
    </w:rPr>
  </w:style>
  <w:style w:type="paragraph" w:customStyle="1" w:styleId="a1">
    <w:name w:val="Маркированный список МнУр"/>
    <w:basedOn w:val="a6"/>
    <w:rsid w:val="000056B9"/>
    <w:pPr>
      <w:numPr>
        <w:numId w:val="11"/>
      </w:numPr>
      <w:suppressAutoHyphens/>
      <w:spacing w:before="120"/>
    </w:pPr>
    <w:rPr>
      <w:lang w:eastAsia="ar-SA"/>
    </w:rPr>
  </w:style>
  <w:style w:type="paragraph" w:customStyle="1" w:styleId="StyleFirstline127cm">
    <w:name w:val="Style First line:  127 cm"/>
    <w:basedOn w:val="a6"/>
    <w:rsid w:val="000056B9"/>
    <w:pPr>
      <w:suppressAutoHyphens/>
      <w:spacing w:before="120"/>
      <w:ind w:firstLine="720"/>
      <w:jc w:val="both"/>
    </w:pPr>
    <w:rPr>
      <w:rFonts w:ascii="Arial" w:hAnsi="Arial"/>
      <w:szCs w:val="20"/>
      <w:lang w:eastAsia="ar-SA"/>
    </w:rPr>
  </w:style>
  <w:style w:type="paragraph" w:customStyle="1" w:styleId="g4">
    <w:name w:val="g"/>
    <w:basedOn w:val="a6"/>
    <w:rsid w:val="000056B9"/>
    <w:pPr>
      <w:suppressAutoHyphens/>
      <w:spacing w:before="280" w:after="280"/>
    </w:pPr>
    <w:rPr>
      <w:lang w:eastAsia="ar-SA"/>
    </w:rPr>
  </w:style>
  <w:style w:type="paragraph" w:customStyle="1" w:styleId="2f2">
    <w:name w:val="Знак2 Знак Знак Знак"/>
    <w:basedOn w:val="a6"/>
    <w:next w:val="a6"/>
    <w:rsid w:val="000056B9"/>
    <w:pPr>
      <w:suppressAutoHyphens/>
      <w:spacing w:before="280" w:after="280"/>
    </w:pPr>
    <w:rPr>
      <w:rFonts w:ascii="Tahoma" w:hAnsi="Tahoma"/>
      <w:sz w:val="20"/>
      <w:szCs w:val="20"/>
      <w:lang w:val="en-US" w:eastAsia="ar-SA"/>
    </w:rPr>
  </w:style>
  <w:style w:type="paragraph" w:customStyle="1" w:styleId="1ffa">
    <w:name w:val="Основной текст с отступом1"/>
    <w:basedOn w:val="a6"/>
    <w:uiPriority w:val="99"/>
    <w:rsid w:val="000056B9"/>
    <w:pPr>
      <w:suppressAutoHyphens/>
      <w:ind w:firstLine="720"/>
      <w:jc w:val="both"/>
    </w:pPr>
    <w:rPr>
      <w:b/>
      <w:bCs/>
      <w:lang w:eastAsia="ar-SA"/>
    </w:rPr>
  </w:style>
  <w:style w:type="paragraph" w:customStyle="1" w:styleId="115">
    <w:name w:val="Обычный11"/>
    <w:uiPriority w:val="99"/>
    <w:rsid w:val="000056B9"/>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6">
    <w:name w:val="Íîðìàëüíûé"/>
    <w:rsid w:val="000056B9"/>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6"/>
    <w:rsid w:val="000056B9"/>
    <w:pPr>
      <w:numPr>
        <w:numId w:val="7"/>
      </w:numPr>
      <w:suppressAutoHyphens/>
      <w:spacing w:before="100" w:after="100"/>
    </w:pPr>
    <w:rPr>
      <w:lang w:eastAsia="ar-SA"/>
    </w:rPr>
  </w:style>
  <w:style w:type="paragraph" w:customStyle="1" w:styleId="101">
    <w:name w:val="Оглавление 10"/>
    <w:basedOn w:val="1f2"/>
    <w:rsid w:val="000056B9"/>
    <w:pPr>
      <w:tabs>
        <w:tab w:val="right" w:leader="dot" w:pos="7091"/>
      </w:tabs>
      <w:ind w:left="2547"/>
    </w:pPr>
  </w:style>
  <w:style w:type="paragraph" w:customStyle="1" w:styleId="afffff7">
    <w:name w:val="Содержимое таблицы"/>
    <w:basedOn w:val="a6"/>
    <w:rsid w:val="000056B9"/>
    <w:pPr>
      <w:suppressLineNumbers/>
      <w:suppressAutoHyphens/>
      <w:spacing w:before="100" w:after="100"/>
    </w:pPr>
    <w:rPr>
      <w:lang w:eastAsia="ar-SA"/>
    </w:rPr>
  </w:style>
  <w:style w:type="paragraph" w:customStyle="1" w:styleId="afffff8">
    <w:name w:val="Заголовок таблицы"/>
    <w:basedOn w:val="afffff7"/>
    <w:rsid w:val="000056B9"/>
    <w:pPr>
      <w:jc w:val="center"/>
    </w:pPr>
    <w:rPr>
      <w:b/>
      <w:bCs/>
    </w:rPr>
  </w:style>
  <w:style w:type="paragraph" w:customStyle="1" w:styleId="afffff9">
    <w:name w:val="Содержимое врезки"/>
    <w:basedOn w:val="ad"/>
    <w:rsid w:val="000056B9"/>
    <w:pPr>
      <w:suppressAutoHyphens/>
    </w:pPr>
    <w:rPr>
      <w:szCs w:val="28"/>
      <w:lang w:eastAsia="ar-SA"/>
    </w:rPr>
  </w:style>
  <w:style w:type="paragraph" w:customStyle="1" w:styleId="Times12">
    <w:name w:val="Times 12"/>
    <w:basedOn w:val="a6"/>
    <w:rsid w:val="000056B9"/>
    <w:pPr>
      <w:suppressAutoHyphens/>
      <w:overflowPunct w:val="0"/>
      <w:autoSpaceDE w:val="0"/>
      <w:spacing w:before="100" w:after="100"/>
      <w:ind w:firstLine="567"/>
      <w:jc w:val="both"/>
    </w:pPr>
    <w:rPr>
      <w:bCs/>
      <w:szCs w:val="22"/>
      <w:lang w:eastAsia="ar-SA"/>
    </w:rPr>
  </w:style>
  <w:style w:type="paragraph" w:customStyle="1" w:styleId="3f3f3f3f3f3f3f3f3f3f3f3f">
    <w:name w:val="Т3fа3fб3fл3fи3fц3fа3f ш3fа3fп3fк3fа3f"/>
    <w:basedOn w:val="a6"/>
    <w:rsid w:val="000056B9"/>
    <w:pPr>
      <w:keepNext/>
      <w:autoSpaceDE w:val="0"/>
      <w:spacing w:before="40" w:after="40"/>
      <w:ind w:left="57" w:right="57"/>
    </w:pPr>
    <w:rPr>
      <w:sz w:val="22"/>
      <w:lang w:eastAsia="ar-SA"/>
    </w:rPr>
  </w:style>
  <w:style w:type="paragraph" w:customStyle="1" w:styleId="3f3f3f3f3f3f3f3f3f3f3f3f0">
    <w:name w:val="Т3fа3fб3fл3fи3fц3fа3f т3fе3fк3fс3fт3f"/>
    <w:basedOn w:val="a6"/>
    <w:rsid w:val="000056B9"/>
    <w:pPr>
      <w:autoSpaceDE w:val="0"/>
      <w:spacing w:before="40" w:after="40"/>
      <w:ind w:left="57" w:right="57"/>
    </w:pPr>
    <w:rPr>
      <w:lang w:eastAsia="ar-SA"/>
    </w:rPr>
  </w:style>
  <w:style w:type="paragraph" w:customStyle="1" w:styleId="Body0">
    <w:name w:val="Body"/>
    <w:rsid w:val="000056B9"/>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b">
    <w:name w:val="Цитата1"/>
    <w:basedOn w:val="a6"/>
    <w:rsid w:val="000056B9"/>
    <w:pPr>
      <w:suppressAutoHyphens/>
      <w:spacing w:after="120"/>
      <w:ind w:left="1440" w:right="1440"/>
    </w:pPr>
    <w:rPr>
      <w:szCs w:val="20"/>
      <w:lang w:eastAsia="ar-SA"/>
    </w:rPr>
  </w:style>
  <w:style w:type="paragraph" w:customStyle="1" w:styleId="222">
    <w:name w:val="Основной текст с отступом 22"/>
    <w:basedOn w:val="a6"/>
    <w:rsid w:val="000056B9"/>
    <w:pPr>
      <w:suppressAutoHyphens/>
      <w:spacing w:after="120" w:line="480" w:lineRule="auto"/>
      <w:ind w:left="283"/>
    </w:pPr>
    <w:rPr>
      <w:szCs w:val="20"/>
      <w:lang w:eastAsia="ar-SA"/>
    </w:rPr>
  </w:style>
  <w:style w:type="paragraph" w:styleId="2f3">
    <w:name w:val="Body Text Indent 2"/>
    <w:basedOn w:val="a6"/>
    <w:link w:val="216"/>
    <w:unhideWhenUsed/>
    <w:rsid w:val="000056B9"/>
    <w:pPr>
      <w:suppressAutoHyphens/>
      <w:spacing w:before="100" w:after="120" w:line="480" w:lineRule="auto"/>
      <w:ind w:left="283"/>
    </w:pPr>
    <w:rPr>
      <w:lang w:eastAsia="ar-SA"/>
    </w:rPr>
  </w:style>
  <w:style w:type="character" w:customStyle="1" w:styleId="216">
    <w:name w:val="Основной текст с отступом 2 Знак1"/>
    <w:basedOn w:val="a7"/>
    <w:link w:val="2f3"/>
    <w:uiPriority w:val="99"/>
    <w:rsid w:val="000056B9"/>
    <w:rPr>
      <w:rFonts w:ascii="Times New Roman" w:eastAsia="Times New Roman" w:hAnsi="Times New Roman" w:cs="Times New Roman"/>
      <w:sz w:val="24"/>
      <w:szCs w:val="24"/>
      <w:lang w:eastAsia="ar-SA"/>
    </w:rPr>
  </w:style>
  <w:style w:type="paragraph" w:styleId="3d">
    <w:name w:val="Body Text Indent 3"/>
    <w:basedOn w:val="a6"/>
    <w:link w:val="314"/>
    <w:uiPriority w:val="99"/>
    <w:unhideWhenUsed/>
    <w:rsid w:val="000056B9"/>
    <w:pPr>
      <w:suppressAutoHyphens/>
      <w:spacing w:before="100" w:after="120"/>
      <w:ind w:left="283"/>
    </w:pPr>
    <w:rPr>
      <w:sz w:val="16"/>
      <w:szCs w:val="16"/>
      <w:lang w:eastAsia="ar-SA"/>
    </w:rPr>
  </w:style>
  <w:style w:type="character" w:customStyle="1" w:styleId="314">
    <w:name w:val="Основной текст с отступом 3 Знак1"/>
    <w:basedOn w:val="a7"/>
    <w:link w:val="3d"/>
    <w:uiPriority w:val="99"/>
    <w:rsid w:val="000056B9"/>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6"/>
    <w:rsid w:val="000056B9"/>
    <w:pPr>
      <w:spacing w:before="100" w:beforeAutospacing="1" w:after="100" w:afterAutospacing="1"/>
    </w:pPr>
  </w:style>
  <w:style w:type="character" w:customStyle="1" w:styleId="style17">
    <w:name w:val="style17"/>
    <w:basedOn w:val="a7"/>
    <w:rsid w:val="000056B9"/>
  </w:style>
  <w:style w:type="paragraph" w:customStyle="1" w:styleId="2f4">
    <w:name w:val="Основной текст с отступом2"/>
    <w:basedOn w:val="a6"/>
    <w:rsid w:val="000056B9"/>
    <w:pPr>
      <w:ind w:firstLine="720"/>
      <w:jc w:val="both"/>
    </w:pPr>
    <w:rPr>
      <w:b/>
      <w:bCs/>
    </w:rPr>
  </w:style>
  <w:style w:type="paragraph" w:customStyle="1" w:styleId="afffffa">
    <w:name w:val="Стиль"/>
    <w:uiPriority w:val="99"/>
    <w:rsid w:val="000056B9"/>
    <w:pPr>
      <w:spacing w:after="0" w:line="240" w:lineRule="auto"/>
    </w:pPr>
    <w:rPr>
      <w:rFonts w:ascii="Times New Roman" w:eastAsia="Times New Roman" w:hAnsi="Times New Roman" w:cs="Times New Roman"/>
      <w:sz w:val="20"/>
      <w:szCs w:val="20"/>
    </w:rPr>
  </w:style>
  <w:style w:type="paragraph" w:styleId="2f5">
    <w:name w:val="Body Text 2"/>
    <w:basedOn w:val="a6"/>
    <w:link w:val="217"/>
    <w:uiPriority w:val="99"/>
    <w:unhideWhenUsed/>
    <w:rsid w:val="000056B9"/>
    <w:pPr>
      <w:suppressAutoHyphens/>
      <w:spacing w:before="100" w:after="120" w:line="480" w:lineRule="auto"/>
    </w:pPr>
    <w:rPr>
      <w:lang w:eastAsia="ar-SA"/>
    </w:rPr>
  </w:style>
  <w:style w:type="character" w:customStyle="1" w:styleId="217">
    <w:name w:val="Основной текст 2 Знак1"/>
    <w:basedOn w:val="a7"/>
    <w:link w:val="2f5"/>
    <w:uiPriority w:val="99"/>
    <w:rsid w:val="000056B9"/>
    <w:rPr>
      <w:rFonts w:ascii="Times New Roman" w:eastAsia="Times New Roman" w:hAnsi="Times New Roman" w:cs="Times New Roman"/>
      <w:sz w:val="24"/>
      <w:szCs w:val="24"/>
      <w:lang w:eastAsia="ar-SA"/>
    </w:rPr>
  </w:style>
  <w:style w:type="paragraph" w:customStyle="1" w:styleId="afffffb">
    <w:name w:val="Заг_табл"/>
    <w:basedOn w:val="a6"/>
    <w:autoRedefine/>
    <w:rsid w:val="000056B9"/>
    <w:pPr>
      <w:tabs>
        <w:tab w:val="left" w:pos="480"/>
        <w:tab w:val="left" w:pos="720"/>
        <w:tab w:val="left" w:pos="1276"/>
      </w:tabs>
      <w:spacing w:line="276" w:lineRule="auto"/>
      <w:ind w:left="709"/>
      <w:jc w:val="center"/>
    </w:pPr>
    <w:rPr>
      <w:bCs/>
    </w:rPr>
  </w:style>
  <w:style w:type="paragraph" w:customStyle="1" w:styleId="BodyTextIndent32">
    <w:name w:val="Body Text Indent 32"/>
    <w:basedOn w:val="a6"/>
    <w:uiPriority w:val="99"/>
    <w:rsid w:val="000056B9"/>
    <w:pPr>
      <w:widowControl w:val="0"/>
      <w:overflowPunct w:val="0"/>
      <w:autoSpaceDE w:val="0"/>
      <w:autoSpaceDN w:val="0"/>
      <w:adjustRightInd w:val="0"/>
      <w:ind w:left="176"/>
      <w:jc w:val="both"/>
      <w:textAlignment w:val="baseline"/>
    </w:pPr>
    <w:rPr>
      <w:szCs w:val="20"/>
    </w:rPr>
  </w:style>
  <w:style w:type="paragraph" w:customStyle="1" w:styleId="1KGK9">
    <w:name w:val="1KG=K9"/>
    <w:rsid w:val="000056B9"/>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Normal">
    <w:name w:val="Normal Знак"/>
    <w:link w:val="1ff1"/>
    <w:locked/>
    <w:rsid w:val="000056B9"/>
    <w:rPr>
      <w:rFonts w:ascii="Times New Roman" w:eastAsia="Times New Roman" w:hAnsi="Times New Roman" w:cs="Times New Roman"/>
      <w:sz w:val="24"/>
      <w:szCs w:val="24"/>
      <w:lang w:eastAsia="ar-SA"/>
    </w:rPr>
  </w:style>
  <w:style w:type="paragraph" w:styleId="afffffc">
    <w:name w:val="endnote text"/>
    <w:basedOn w:val="a6"/>
    <w:link w:val="afffffd"/>
    <w:uiPriority w:val="99"/>
    <w:unhideWhenUsed/>
    <w:rsid w:val="000056B9"/>
    <w:pPr>
      <w:suppressAutoHyphens/>
    </w:pPr>
    <w:rPr>
      <w:sz w:val="20"/>
      <w:szCs w:val="20"/>
      <w:lang w:eastAsia="ar-SA"/>
    </w:rPr>
  </w:style>
  <w:style w:type="character" w:customStyle="1" w:styleId="afffffd">
    <w:name w:val="Текст концевой сноски Знак"/>
    <w:basedOn w:val="a7"/>
    <w:link w:val="afffffc"/>
    <w:uiPriority w:val="99"/>
    <w:rsid w:val="000056B9"/>
    <w:rPr>
      <w:rFonts w:ascii="Times New Roman" w:eastAsia="Times New Roman" w:hAnsi="Times New Roman" w:cs="Times New Roman"/>
      <w:sz w:val="20"/>
      <w:szCs w:val="20"/>
      <w:lang w:eastAsia="ar-SA"/>
    </w:rPr>
  </w:style>
  <w:style w:type="character" w:styleId="afffffe">
    <w:name w:val="endnote reference"/>
    <w:basedOn w:val="a7"/>
    <w:uiPriority w:val="99"/>
    <w:unhideWhenUsed/>
    <w:rsid w:val="000056B9"/>
    <w:rPr>
      <w:vertAlign w:val="superscript"/>
    </w:rPr>
  </w:style>
  <w:style w:type="paragraph" w:customStyle="1" w:styleId="ConsPlusCell">
    <w:name w:val="ConsPlusCell"/>
    <w:rsid w:val="00005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
    <w:name w:val="Нормальный"/>
    <w:rsid w:val="000056B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Без интервала Знак"/>
    <w:basedOn w:val="a7"/>
    <w:link w:val="af3"/>
    <w:uiPriority w:val="1"/>
    <w:rsid w:val="000056B9"/>
  </w:style>
  <w:style w:type="numbering" w:customStyle="1" w:styleId="1ffc">
    <w:name w:val="Нет списка1"/>
    <w:next w:val="a9"/>
    <w:uiPriority w:val="99"/>
    <w:semiHidden/>
    <w:unhideWhenUsed/>
    <w:rsid w:val="000056B9"/>
  </w:style>
  <w:style w:type="table" w:customStyle="1" w:styleId="54">
    <w:name w:val="Сетка таблицы5"/>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9"/>
    <w:semiHidden/>
    <w:unhideWhenUsed/>
    <w:rsid w:val="000056B9"/>
  </w:style>
  <w:style w:type="numbering" w:customStyle="1" w:styleId="1111">
    <w:name w:val="Нет списка111"/>
    <w:next w:val="a9"/>
    <w:uiPriority w:val="99"/>
    <w:semiHidden/>
    <w:unhideWhenUsed/>
    <w:rsid w:val="000056B9"/>
  </w:style>
  <w:style w:type="numbering" w:customStyle="1" w:styleId="11110">
    <w:name w:val="Нет списка1111"/>
    <w:next w:val="a9"/>
    <w:uiPriority w:val="99"/>
    <w:semiHidden/>
    <w:unhideWhenUsed/>
    <w:rsid w:val="000056B9"/>
  </w:style>
  <w:style w:type="table" w:customStyle="1" w:styleId="218">
    <w:name w:val="Сетка таблицы2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6">
    <w:name w:val="Нет списка2"/>
    <w:next w:val="a9"/>
    <w:uiPriority w:val="99"/>
    <w:semiHidden/>
    <w:unhideWhenUsed/>
    <w:rsid w:val="000056B9"/>
  </w:style>
  <w:style w:type="character" w:customStyle="1" w:styleId="FontStyle39">
    <w:name w:val="Font Style39"/>
    <w:rsid w:val="000056B9"/>
    <w:rPr>
      <w:rFonts w:ascii="Times New Roman" w:hAnsi="Times New Roman"/>
      <w:sz w:val="20"/>
    </w:rPr>
  </w:style>
  <w:style w:type="character" w:customStyle="1" w:styleId="FontStyle44">
    <w:name w:val="Font Style44"/>
    <w:rsid w:val="000056B9"/>
    <w:rPr>
      <w:rFonts w:ascii="Arial" w:hAnsi="Arial"/>
      <w:sz w:val="22"/>
    </w:rPr>
  </w:style>
  <w:style w:type="paragraph" w:styleId="35">
    <w:name w:val="Body Text 3"/>
    <w:basedOn w:val="a6"/>
    <w:link w:val="34"/>
    <w:rsid w:val="000056B9"/>
    <w:pPr>
      <w:spacing w:after="120"/>
    </w:pPr>
    <w:rPr>
      <w:rFonts w:asciiTheme="minorHAnsi" w:eastAsiaTheme="minorHAnsi" w:hAnsiTheme="minorHAnsi" w:cstheme="minorBidi"/>
      <w:b/>
      <w:bCs/>
      <w:lang w:eastAsia="ar-SA"/>
    </w:rPr>
  </w:style>
  <w:style w:type="character" w:customStyle="1" w:styleId="315">
    <w:name w:val="Основной текст 3 Знак1"/>
    <w:basedOn w:val="a7"/>
    <w:uiPriority w:val="99"/>
    <w:semiHidden/>
    <w:rsid w:val="000056B9"/>
    <w:rPr>
      <w:rFonts w:ascii="Times New Roman" w:eastAsia="Times New Roman" w:hAnsi="Times New Roman" w:cs="Times New Roman"/>
      <w:sz w:val="16"/>
      <w:szCs w:val="16"/>
      <w:lang w:eastAsia="ru-RU"/>
    </w:rPr>
  </w:style>
  <w:style w:type="paragraph" w:customStyle="1" w:styleId="BodyTextIndent1">
    <w:name w:val="Body Text Indent1"/>
    <w:basedOn w:val="a6"/>
    <w:rsid w:val="000056B9"/>
    <w:pPr>
      <w:ind w:firstLine="720"/>
      <w:jc w:val="both"/>
    </w:pPr>
    <w:rPr>
      <w:b/>
      <w:bCs/>
    </w:rPr>
  </w:style>
  <w:style w:type="paragraph" w:styleId="2f7">
    <w:name w:val="List Number 2"/>
    <w:basedOn w:val="a6"/>
    <w:link w:val="2f8"/>
    <w:uiPriority w:val="99"/>
    <w:rsid w:val="000056B9"/>
    <w:pPr>
      <w:tabs>
        <w:tab w:val="num" w:pos="360"/>
        <w:tab w:val="num" w:pos="432"/>
      </w:tabs>
      <w:ind w:left="432" w:hanging="432"/>
    </w:pPr>
    <w:rPr>
      <w:sz w:val="20"/>
      <w:szCs w:val="20"/>
    </w:rPr>
  </w:style>
  <w:style w:type="paragraph" w:customStyle="1" w:styleId="affffff0">
    <w:name w:val="Знак"/>
    <w:basedOn w:val="a6"/>
    <w:rsid w:val="000056B9"/>
    <w:pPr>
      <w:spacing w:after="160" w:line="240" w:lineRule="exact"/>
      <w:jc w:val="both"/>
    </w:pPr>
    <w:rPr>
      <w:lang w:val="en-US" w:eastAsia="en-US"/>
    </w:rPr>
  </w:style>
  <w:style w:type="paragraph" w:customStyle="1" w:styleId="bodytextindent">
    <w:name w:val="bodytextindent"/>
    <w:basedOn w:val="a6"/>
    <w:rsid w:val="000056B9"/>
    <w:pPr>
      <w:spacing w:before="100" w:beforeAutospacing="1" w:after="100" w:afterAutospacing="1"/>
    </w:pPr>
  </w:style>
  <w:style w:type="paragraph" w:customStyle="1" w:styleId="affffff1">
    <w:name w:val="???????"/>
    <w:rsid w:val="000056B9"/>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9">
    <w:name w:val="???????? ????? 2"/>
    <w:basedOn w:val="affffff1"/>
    <w:rsid w:val="000056B9"/>
    <w:pPr>
      <w:ind w:firstLine="0"/>
    </w:pPr>
  </w:style>
  <w:style w:type="paragraph" w:customStyle="1" w:styleId="affffff2">
    <w:name w:val="Обычный + По ширине"/>
    <w:basedOn w:val="a6"/>
    <w:rsid w:val="000056B9"/>
    <w:pPr>
      <w:jc w:val="both"/>
    </w:pPr>
  </w:style>
  <w:style w:type="paragraph" w:customStyle="1" w:styleId="3f">
    <w:name w:val="Знак Знак3 Знак"/>
    <w:basedOn w:val="a6"/>
    <w:rsid w:val="000056B9"/>
    <w:pPr>
      <w:spacing w:after="160" w:line="240" w:lineRule="exact"/>
    </w:pPr>
    <w:rPr>
      <w:rFonts w:ascii="Verdana" w:hAnsi="Verdana" w:cs="Verdana"/>
      <w:lang w:val="en-US" w:eastAsia="en-US"/>
    </w:rPr>
  </w:style>
  <w:style w:type="paragraph" w:customStyle="1" w:styleId="3f0">
    <w:name w:val="Знак Знак3 Знак Знак Знак"/>
    <w:basedOn w:val="a6"/>
    <w:rsid w:val="000056B9"/>
    <w:pPr>
      <w:spacing w:after="160" w:line="240" w:lineRule="exact"/>
    </w:pPr>
    <w:rPr>
      <w:rFonts w:ascii="Verdana" w:hAnsi="Verdana" w:cs="Verdana"/>
      <w:lang w:val="en-US" w:eastAsia="en-US"/>
    </w:rPr>
  </w:style>
  <w:style w:type="paragraph" w:customStyle="1" w:styleId="316">
    <w:name w:val="Знак Знак3 Знак1"/>
    <w:basedOn w:val="a6"/>
    <w:rsid w:val="000056B9"/>
    <w:pPr>
      <w:spacing w:after="160" w:line="240" w:lineRule="exact"/>
    </w:pPr>
    <w:rPr>
      <w:rFonts w:ascii="Verdana" w:hAnsi="Verdana" w:cs="Verdana"/>
      <w:lang w:val="en-US" w:eastAsia="en-US"/>
    </w:rPr>
  </w:style>
  <w:style w:type="paragraph" w:customStyle="1" w:styleId="1ffd">
    <w:name w:val="Знак Знак1"/>
    <w:basedOn w:val="a6"/>
    <w:rsid w:val="000056B9"/>
    <w:pPr>
      <w:spacing w:after="160" w:line="240" w:lineRule="exact"/>
    </w:pPr>
    <w:rPr>
      <w:rFonts w:ascii="Verdana" w:hAnsi="Verdana" w:cs="Verdana"/>
      <w:lang w:val="en-US" w:eastAsia="en-US"/>
    </w:rPr>
  </w:style>
  <w:style w:type="paragraph" w:customStyle="1" w:styleId="2fa">
    <w:name w:val="Знак Знак2"/>
    <w:basedOn w:val="a6"/>
    <w:rsid w:val="000056B9"/>
    <w:pPr>
      <w:spacing w:after="160" w:line="240" w:lineRule="exact"/>
    </w:pPr>
    <w:rPr>
      <w:rFonts w:ascii="Verdana" w:hAnsi="Verdana" w:cs="Verdana"/>
      <w:lang w:val="en-US" w:eastAsia="en-US"/>
    </w:rPr>
  </w:style>
  <w:style w:type="paragraph" w:styleId="aff6">
    <w:name w:val="Document Map"/>
    <w:basedOn w:val="a6"/>
    <w:link w:val="aff5"/>
    <w:rsid w:val="000056B9"/>
    <w:pPr>
      <w:shd w:val="clear" w:color="auto" w:fill="000080"/>
      <w:spacing w:before="100" w:after="100"/>
    </w:pPr>
    <w:rPr>
      <w:rFonts w:ascii="Tahoma" w:eastAsiaTheme="minorHAnsi" w:hAnsi="Tahoma" w:cs="Tahoma"/>
      <w:sz w:val="22"/>
      <w:szCs w:val="22"/>
      <w:lang w:eastAsia="ar-SA"/>
    </w:rPr>
  </w:style>
  <w:style w:type="character" w:customStyle="1" w:styleId="1ffe">
    <w:name w:val="Схема документа Знак1"/>
    <w:basedOn w:val="a7"/>
    <w:uiPriority w:val="99"/>
    <w:semiHidden/>
    <w:rsid w:val="000056B9"/>
    <w:rPr>
      <w:rFonts w:ascii="Segoe UI" w:eastAsia="Times New Roman" w:hAnsi="Segoe UI" w:cs="Segoe UI"/>
      <w:sz w:val="16"/>
      <w:szCs w:val="16"/>
      <w:lang w:eastAsia="ru-RU"/>
    </w:rPr>
  </w:style>
  <w:style w:type="paragraph" w:customStyle="1" w:styleId="acxspmiddle">
    <w:name w:val="acxspmiddle"/>
    <w:basedOn w:val="a6"/>
    <w:rsid w:val="000056B9"/>
    <w:pPr>
      <w:spacing w:before="100" w:beforeAutospacing="1" w:after="100" w:afterAutospacing="1"/>
    </w:pPr>
  </w:style>
  <w:style w:type="paragraph" w:customStyle="1" w:styleId="acxsplast">
    <w:name w:val="acxsplast"/>
    <w:basedOn w:val="a6"/>
    <w:rsid w:val="000056B9"/>
    <w:pPr>
      <w:spacing w:before="100" w:beforeAutospacing="1" w:after="100" w:afterAutospacing="1"/>
    </w:pPr>
  </w:style>
  <w:style w:type="character" w:customStyle="1" w:styleId="117">
    <w:name w:val="Знак Знак11"/>
    <w:rsid w:val="000056B9"/>
    <w:rPr>
      <w:sz w:val="28"/>
      <w:lang w:val="ru-RU" w:eastAsia="ru-RU"/>
    </w:rPr>
  </w:style>
  <w:style w:type="character" w:customStyle="1" w:styleId="200">
    <w:name w:val="Знак Знак20"/>
    <w:rsid w:val="000056B9"/>
    <w:rPr>
      <w:sz w:val="24"/>
      <w:u w:val="single"/>
      <w:lang w:val="ru-RU" w:eastAsia="ru-RU"/>
    </w:rPr>
  </w:style>
  <w:style w:type="paragraph" w:styleId="affd">
    <w:name w:val="Plain Text"/>
    <w:basedOn w:val="a6"/>
    <w:link w:val="affc"/>
    <w:rsid w:val="000056B9"/>
    <w:rPr>
      <w:rFonts w:ascii="Courier New" w:eastAsiaTheme="minorHAnsi" w:hAnsi="Courier New" w:cstheme="minorBidi"/>
      <w:sz w:val="22"/>
      <w:szCs w:val="22"/>
      <w:lang w:eastAsia="ar-SA"/>
    </w:rPr>
  </w:style>
  <w:style w:type="character" w:customStyle="1" w:styleId="1fff">
    <w:name w:val="Текст Знак1"/>
    <w:basedOn w:val="a7"/>
    <w:uiPriority w:val="99"/>
    <w:semiHidden/>
    <w:rsid w:val="000056B9"/>
    <w:rPr>
      <w:rFonts w:ascii="Consolas" w:eastAsia="Times New Roman" w:hAnsi="Consolas" w:cs="Consolas"/>
      <w:sz w:val="21"/>
      <w:szCs w:val="21"/>
      <w:lang w:eastAsia="ru-RU"/>
    </w:rPr>
  </w:style>
  <w:style w:type="paragraph" w:customStyle="1" w:styleId="140">
    <w:name w:val="Знак Знак14 Знак"/>
    <w:basedOn w:val="a6"/>
    <w:rsid w:val="000056B9"/>
    <w:pPr>
      <w:spacing w:after="160" w:line="240" w:lineRule="exact"/>
    </w:pPr>
    <w:rPr>
      <w:rFonts w:ascii="Verdana" w:hAnsi="Verdana" w:cs="Verdana"/>
      <w:lang w:val="en-US" w:eastAsia="en-US"/>
    </w:rPr>
  </w:style>
  <w:style w:type="paragraph" w:customStyle="1" w:styleId="xl76">
    <w:name w:val="xl76"/>
    <w:basedOn w:val="a6"/>
    <w:rsid w:val="000056B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p008d83ec890a0e2d824458fb0c471908">
    <w:name w:val="p008d83ec890a0e2d824458fb0c471908"/>
    <w:basedOn w:val="a6"/>
    <w:rsid w:val="000056B9"/>
    <w:pPr>
      <w:spacing w:before="100" w:beforeAutospacing="1" w:after="100" w:afterAutospacing="1"/>
    </w:pPr>
  </w:style>
  <w:style w:type="character" w:customStyle="1" w:styleId="affffff3">
    <w:name w:val="Подпись к таблице_"/>
    <w:link w:val="1fff0"/>
    <w:uiPriority w:val="99"/>
    <w:locked/>
    <w:rsid w:val="000056B9"/>
    <w:rPr>
      <w:spacing w:val="10"/>
      <w:shd w:val="clear" w:color="auto" w:fill="FFFFFF"/>
    </w:rPr>
  </w:style>
  <w:style w:type="paragraph" w:customStyle="1" w:styleId="1fff0">
    <w:name w:val="Подпись к таблице1"/>
    <w:basedOn w:val="a6"/>
    <w:link w:val="affffff3"/>
    <w:uiPriority w:val="99"/>
    <w:rsid w:val="000056B9"/>
    <w:pPr>
      <w:shd w:val="clear" w:color="auto" w:fill="FFFFFF"/>
      <w:spacing w:line="270" w:lineRule="exact"/>
      <w:jc w:val="both"/>
    </w:pPr>
    <w:rPr>
      <w:rFonts w:asciiTheme="minorHAnsi" w:eastAsiaTheme="minorHAnsi" w:hAnsiTheme="minorHAnsi" w:cstheme="minorBidi"/>
      <w:spacing w:val="10"/>
      <w:sz w:val="22"/>
      <w:szCs w:val="22"/>
      <w:lang w:eastAsia="en-US"/>
    </w:rPr>
  </w:style>
  <w:style w:type="paragraph" w:customStyle="1" w:styleId="3f1">
    <w:name w:val="Основной текст с отступом3"/>
    <w:basedOn w:val="a6"/>
    <w:uiPriority w:val="99"/>
    <w:rsid w:val="000056B9"/>
    <w:pPr>
      <w:ind w:firstLine="720"/>
      <w:jc w:val="both"/>
    </w:pPr>
    <w:rPr>
      <w:b/>
      <w:bCs/>
    </w:rPr>
  </w:style>
  <w:style w:type="paragraph" w:customStyle="1" w:styleId="affffff4">
    <w:name w:val="Нормальный (таблица)"/>
    <w:basedOn w:val="a6"/>
    <w:next w:val="a6"/>
    <w:rsid w:val="000056B9"/>
    <w:pPr>
      <w:autoSpaceDE w:val="0"/>
      <w:autoSpaceDN w:val="0"/>
      <w:adjustRightInd w:val="0"/>
      <w:jc w:val="both"/>
    </w:pPr>
    <w:rPr>
      <w:rFonts w:ascii="Arial" w:hAnsi="Arial"/>
    </w:rPr>
  </w:style>
  <w:style w:type="paragraph" w:customStyle="1" w:styleId="consplusnormal1">
    <w:name w:val="consplusnormal"/>
    <w:basedOn w:val="a6"/>
    <w:rsid w:val="000056B9"/>
    <w:pPr>
      <w:autoSpaceDE w:val="0"/>
      <w:autoSpaceDN w:val="0"/>
    </w:pPr>
    <w:rPr>
      <w:rFonts w:ascii="Arial" w:hAnsi="Arial" w:cs="Arial"/>
      <w:sz w:val="20"/>
      <w:szCs w:val="20"/>
    </w:rPr>
  </w:style>
  <w:style w:type="paragraph" w:customStyle="1" w:styleId="indent2">
    <w:name w:val="indent2"/>
    <w:basedOn w:val="a6"/>
    <w:rsid w:val="000056B9"/>
    <w:pPr>
      <w:spacing w:before="48"/>
      <w:ind w:left="1886" w:hanging="763"/>
    </w:pPr>
    <w:rPr>
      <w:rFonts w:ascii="Arial" w:hAnsi="Arial" w:cs="Arial"/>
      <w:sz w:val="22"/>
      <w:szCs w:val="22"/>
      <w:lang w:val="en-GB" w:eastAsia="en-US"/>
    </w:rPr>
  </w:style>
  <w:style w:type="paragraph" w:customStyle="1" w:styleId="a3">
    <w:name w:val="АААА Форма"/>
    <w:rsid w:val="000056B9"/>
    <w:pPr>
      <w:numPr>
        <w:numId w:val="14"/>
      </w:numPr>
      <w:tabs>
        <w:tab w:val="clear" w:pos="927"/>
      </w:tabs>
      <w:spacing w:after="0" w:line="240" w:lineRule="auto"/>
      <w:ind w:left="0" w:firstLine="0"/>
      <w:jc w:val="both"/>
    </w:pPr>
    <w:rPr>
      <w:rFonts w:ascii="Times New Roman" w:eastAsia="Times New Roman" w:hAnsi="Times New Roman" w:cs="Times New Roman"/>
      <w:bCs/>
      <w:color w:val="FF0000"/>
      <w:sz w:val="28"/>
      <w:szCs w:val="24"/>
      <w:lang w:eastAsia="ru-RU"/>
    </w:rPr>
  </w:style>
  <w:style w:type="character" w:customStyle="1" w:styleId="apple-converted-space">
    <w:name w:val="apple-converted-space"/>
    <w:rsid w:val="000056B9"/>
  </w:style>
  <w:style w:type="paragraph" w:customStyle="1" w:styleId="1CStyle6">
    <w:name w:val="1CStyle6"/>
    <w:rsid w:val="000056B9"/>
    <w:pPr>
      <w:jc w:val="both"/>
    </w:pPr>
    <w:rPr>
      <w:rFonts w:ascii="Times New Roman" w:eastAsia="Times New Roman" w:hAnsi="Times New Roman" w:cs="Times New Roman"/>
      <w:sz w:val="24"/>
      <w:lang w:eastAsia="ru-RU"/>
    </w:rPr>
  </w:style>
  <w:style w:type="character" w:customStyle="1" w:styleId="WW8Num4z0">
    <w:name w:val="WW8Num4z0"/>
    <w:rsid w:val="000056B9"/>
    <w:rPr>
      <w:rFonts w:ascii="Times New Roman" w:hAnsi="Times New Roman" w:cs="Times New Roman"/>
    </w:rPr>
  </w:style>
  <w:style w:type="character" w:customStyle="1" w:styleId="WW8Num9z0">
    <w:name w:val="WW8Num9z0"/>
    <w:rsid w:val="000056B9"/>
    <w:rPr>
      <w:rFonts w:ascii="Times New Roman" w:hAnsi="Times New Roman" w:cs="Times New Roman"/>
    </w:rPr>
  </w:style>
  <w:style w:type="character" w:customStyle="1" w:styleId="WW8Num12z0">
    <w:name w:val="WW8Num12z0"/>
    <w:rsid w:val="000056B9"/>
    <w:rPr>
      <w:rFonts w:ascii="Times New Roman" w:hAnsi="Times New Roman" w:cs="Times New Roman"/>
    </w:rPr>
  </w:style>
  <w:style w:type="character" w:customStyle="1" w:styleId="WW8Num13z0">
    <w:name w:val="WW8Num13z0"/>
    <w:rsid w:val="000056B9"/>
    <w:rPr>
      <w:rFonts w:ascii="Times New Roman" w:hAnsi="Times New Roman" w:cs="Times New Roman"/>
    </w:rPr>
  </w:style>
  <w:style w:type="character" w:customStyle="1" w:styleId="WW8NumSt4z0">
    <w:name w:val="WW8NumSt4z0"/>
    <w:rsid w:val="000056B9"/>
    <w:rPr>
      <w:rFonts w:ascii="Times New Roman" w:hAnsi="Times New Roman" w:cs="Times New Roman"/>
    </w:rPr>
  </w:style>
  <w:style w:type="character" w:customStyle="1" w:styleId="WW8NumSt7z0">
    <w:name w:val="WW8NumSt7z0"/>
    <w:rsid w:val="000056B9"/>
    <w:rPr>
      <w:rFonts w:ascii="Times New Roman" w:hAnsi="Times New Roman" w:cs="Times New Roman"/>
    </w:rPr>
  </w:style>
  <w:style w:type="character" w:customStyle="1" w:styleId="WW8NumSt12z0">
    <w:name w:val="WW8NumSt12z0"/>
    <w:rsid w:val="000056B9"/>
    <w:rPr>
      <w:rFonts w:ascii="Times New Roman" w:hAnsi="Times New Roman" w:cs="Times New Roman"/>
    </w:rPr>
  </w:style>
  <w:style w:type="character" w:customStyle="1" w:styleId="affffff5">
    <w:name w:val="Знак Знак"/>
    <w:rsid w:val="000056B9"/>
    <w:rPr>
      <w:rFonts w:ascii="Calibri" w:hAnsi="Calibri" w:cs="Calibri"/>
      <w:lang w:val="ru-RU" w:bidi="ar-SA"/>
    </w:rPr>
  </w:style>
  <w:style w:type="character" w:customStyle="1" w:styleId="affffff6">
    <w:name w:val="Символ нумерации"/>
    <w:rsid w:val="000056B9"/>
  </w:style>
  <w:style w:type="paragraph" w:customStyle="1" w:styleId="2fb">
    <w:name w:val="Название объекта2"/>
    <w:basedOn w:val="a6"/>
    <w:rsid w:val="000056B9"/>
    <w:pPr>
      <w:suppressLineNumbers/>
      <w:suppressAutoHyphens/>
      <w:overflowPunct w:val="0"/>
      <w:autoSpaceDE w:val="0"/>
      <w:spacing w:before="120" w:after="120"/>
    </w:pPr>
    <w:rPr>
      <w:rFonts w:cs="Mangal"/>
      <w:i/>
      <w:iCs/>
      <w:lang w:eastAsia="zh-CN"/>
    </w:rPr>
  </w:style>
  <w:style w:type="paragraph" w:customStyle="1" w:styleId="71">
    <w:name w:val="Заголовок 71"/>
    <w:basedOn w:val="a6"/>
    <w:next w:val="a6"/>
    <w:rsid w:val="000056B9"/>
    <w:pPr>
      <w:keepNext/>
      <w:widowControl w:val="0"/>
      <w:numPr>
        <w:numId w:val="13"/>
      </w:numPr>
      <w:suppressAutoHyphens/>
      <w:ind w:left="0" w:firstLine="708"/>
      <w:jc w:val="center"/>
    </w:pPr>
    <w:rPr>
      <w:b/>
      <w:bCs/>
      <w:kern w:val="1"/>
      <w:lang w:eastAsia="zh-CN"/>
    </w:rPr>
  </w:style>
  <w:style w:type="paragraph" w:customStyle="1" w:styleId="2fc">
    <w:name w:val="Цитата2"/>
    <w:basedOn w:val="a6"/>
    <w:rsid w:val="000056B9"/>
    <w:pPr>
      <w:ind w:left="-1418" w:right="-1333"/>
    </w:pPr>
    <w:rPr>
      <w:sz w:val="20"/>
      <w:szCs w:val="20"/>
      <w:lang w:eastAsia="zh-CN"/>
    </w:rPr>
  </w:style>
  <w:style w:type="paragraph" w:customStyle="1" w:styleId="2fd">
    <w:name w:val="Абзац списка2"/>
    <w:basedOn w:val="a6"/>
    <w:rsid w:val="000056B9"/>
    <w:pPr>
      <w:ind w:left="720"/>
      <w:contextualSpacing/>
    </w:pPr>
  </w:style>
  <w:style w:type="paragraph" w:customStyle="1" w:styleId="223">
    <w:name w:val="223 Положение"/>
    <w:basedOn w:val="af3"/>
    <w:qFormat/>
    <w:rsid w:val="000056B9"/>
    <w:pPr>
      <w:numPr>
        <w:numId w:val="15"/>
      </w:numPr>
      <w:spacing w:after="240"/>
      <w:ind w:left="1495" w:hanging="360"/>
      <w:jc w:val="center"/>
      <w:outlineLvl w:val="0"/>
    </w:pPr>
    <w:rPr>
      <w:rFonts w:ascii="Times New Roman" w:eastAsia="Calibri" w:hAnsi="Times New Roman" w:cs="Times New Roman"/>
      <w:sz w:val="28"/>
      <w:szCs w:val="28"/>
    </w:rPr>
  </w:style>
  <w:style w:type="paragraph" w:customStyle="1" w:styleId="affffff7">
    <w:name w:val="......."/>
    <w:basedOn w:val="Default"/>
    <w:next w:val="Default"/>
    <w:uiPriority w:val="99"/>
    <w:rsid w:val="000056B9"/>
    <w:rPr>
      <w:rFonts w:eastAsia="Times New Roman"/>
      <w:color w:val="auto"/>
      <w:lang w:eastAsia="ru-RU"/>
    </w:rPr>
  </w:style>
  <w:style w:type="numbering" w:customStyle="1" w:styleId="11111">
    <w:name w:val="Нет списка11111"/>
    <w:next w:val="a9"/>
    <w:uiPriority w:val="99"/>
    <w:semiHidden/>
    <w:unhideWhenUsed/>
    <w:rsid w:val="000056B9"/>
  </w:style>
  <w:style w:type="numbering" w:customStyle="1" w:styleId="3f2">
    <w:name w:val="Нет списка3"/>
    <w:next w:val="a9"/>
    <w:uiPriority w:val="99"/>
    <w:semiHidden/>
    <w:unhideWhenUsed/>
    <w:rsid w:val="000056B9"/>
  </w:style>
  <w:style w:type="paragraph" w:customStyle="1" w:styleId="1fff1">
    <w:name w:val=".1"/>
    <w:basedOn w:val="a6"/>
    <w:next w:val="a6"/>
    <w:qFormat/>
    <w:rsid w:val="000056B9"/>
    <w:pPr>
      <w:keepNext/>
      <w:keepLines/>
      <w:suppressAutoHyphens/>
      <w:spacing w:before="480"/>
      <w:outlineLvl w:val="0"/>
    </w:pPr>
    <w:rPr>
      <w:rFonts w:ascii="Cambria" w:hAnsi="Cambria"/>
      <w:b/>
      <w:bCs/>
      <w:color w:val="365F91"/>
      <w:sz w:val="28"/>
      <w:szCs w:val="28"/>
      <w:lang w:eastAsia="ar-SA"/>
    </w:rPr>
  </w:style>
  <w:style w:type="numbering" w:customStyle="1" w:styleId="121">
    <w:name w:val="Нет списка12"/>
    <w:next w:val="a9"/>
    <w:uiPriority w:val="99"/>
    <w:semiHidden/>
    <w:unhideWhenUsed/>
    <w:rsid w:val="000056B9"/>
  </w:style>
  <w:style w:type="numbering" w:customStyle="1" w:styleId="111111">
    <w:name w:val="Нет списка111111"/>
    <w:next w:val="a9"/>
    <w:uiPriority w:val="99"/>
    <w:semiHidden/>
    <w:unhideWhenUsed/>
    <w:rsid w:val="000056B9"/>
  </w:style>
  <w:style w:type="table" w:customStyle="1" w:styleId="64">
    <w:name w:val="Сетка таблицы6"/>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9"/>
    <w:uiPriority w:val="99"/>
    <w:semiHidden/>
    <w:unhideWhenUsed/>
    <w:rsid w:val="000056B9"/>
  </w:style>
  <w:style w:type="numbering" w:customStyle="1" w:styleId="1111111">
    <w:name w:val="Нет списка1111111"/>
    <w:next w:val="a9"/>
    <w:uiPriority w:val="99"/>
    <w:semiHidden/>
    <w:unhideWhenUsed/>
    <w:rsid w:val="000056B9"/>
  </w:style>
  <w:style w:type="character" w:customStyle="1" w:styleId="119">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7"/>
    <w:uiPriority w:val="9"/>
    <w:rsid w:val="000056B9"/>
    <w:rPr>
      <w:rFonts w:ascii="Calibri Light" w:eastAsia="Times New Roman" w:hAnsi="Calibri Light" w:cs="Times New Roman"/>
      <w:color w:val="2E74B5"/>
      <w:sz w:val="32"/>
      <w:szCs w:val="32"/>
    </w:rPr>
  </w:style>
  <w:style w:type="table" w:customStyle="1" w:styleId="75">
    <w:name w:val="Сетка таблицы7"/>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Текст концевой сноски Знак1"/>
    <w:basedOn w:val="a7"/>
    <w:uiPriority w:val="99"/>
    <w:semiHidden/>
    <w:rsid w:val="000056B9"/>
    <w:rPr>
      <w:rFonts w:ascii="Times New Roman" w:eastAsia="Times New Roman" w:hAnsi="Times New Roman" w:cs="Times New Roman"/>
      <w:sz w:val="20"/>
      <w:szCs w:val="20"/>
      <w:lang w:eastAsia="ru-RU"/>
    </w:rPr>
  </w:style>
  <w:style w:type="paragraph" w:customStyle="1" w:styleId="2fe">
    <w:name w:val="Заголовок 2_Приложения"/>
    <w:basedOn w:val="a6"/>
    <w:next w:val="a6"/>
    <w:rsid w:val="000056B9"/>
    <w:pPr>
      <w:tabs>
        <w:tab w:val="left" w:pos="708"/>
      </w:tabs>
      <w:spacing w:before="180" w:after="60"/>
      <w:ind w:firstLine="567"/>
      <w:jc w:val="both"/>
    </w:pPr>
    <w:rPr>
      <w:b/>
      <w:color w:val="000000"/>
      <w:sz w:val="28"/>
    </w:rPr>
  </w:style>
  <w:style w:type="paragraph" w:customStyle="1" w:styleId="3f3">
    <w:name w:val="Заголовок 3_Приложения"/>
    <w:basedOn w:val="a6"/>
    <w:next w:val="a6"/>
    <w:rsid w:val="000056B9"/>
    <w:pPr>
      <w:tabs>
        <w:tab w:val="left" w:pos="708"/>
      </w:tabs>
      <w:spacing w:before="120" w:after="60"/>
      <w:ind w:firstLine="567"/>
      <w:jc w:val="both"/>
    </w:pPr>
    <w:rPr>
      <w:b/>
      <w:color w:val="000000"/>
      <w:sz w:val="26"/>
    </w:rPr>
  </w:style>
  <w:style w:type="paragraph" w:customStyle="1" w:styleId="45">
    <w:name w:val="Заголовок 4_Приложения"/>
    <w:basedOn w:val="a6"/>
    <w:next w:val="a6"/>
    <w:rsid w:val="000056B9"/>
    <w:pPr>
      <w:tabs>
        <w:tab w:val="left" w:pos="708"/>
      </w:tabs>
      <w:spacing w:before="120" w:after="120"/>
      <w:ind w:firstLine="567"/>
    </w:pPr>
    <w:rPr>
      <w:b/>
      <w:color w:val="000000"/>
    </w:rPr>
  </w:style>
  <w:style w:type="character" w:customStyle="1" w:styleId="3f4">
    <w:name w:val="3 уровень Знак"/>
    <w:basedOn w:val="a7"/>
    <w:link w:val="3f5"/>
    <w:locked/>
    <w:rsid w:val="000056B9"/>
    <w:rPr>
      <w:rFonts w:ascii="Times New Roman" w:hAnsi="Times New Roman" w:cs="Times New Roman"/>
      <w:sz w:val="24"/>
      <w:szCs w:val="28"/>
      <w:lang w:val="x-none" w:eastAsia="x-none"/>
    </w:rPr>
  </w:style>
  <w:style w:type="paragraph" w:customStyle="1" w:styleId="3f5">
    <w:name w:val="3 уровень"/>
    <w:basedOn w:val="a6"/>
    <w:link w:val="3f4"/>
    <w:qFormat/>
    <w:rsid w:val="000056B9"/>
    <w:pPr>
      <w:tabs>
        <w:tab w:val="left" w:pos="796"/>
        <w:tab w:val="left" w:pos="1276"/>
      </w:tabs>
      <w:spacing w:line="288" w:lineRule="auto"/>
      <w:ind w:left="709"/>
      <w:jc w:val="both"/>
    </w:pPr>
    <w:rPr>
      <w:rFonts w:eastAsiaTheme="minorHAnsi"/>
      <w:szCs w:val="28"/>
      <w:lang w:val="x-none" w:eastAsia="x-none"/>
    </w:rPr>
  </w:style>
  <w:style w:type="paragraph" w:customStyle="1" w:styleId="2ff">
    <w:name w:val="_Нумерованный 2"/>
    <w:basedOn w:val="a6"/>
    <w:qFormat/>
    <w:rsid w:val="000056B9"/>
    <w:pPr>
      <w:widowControl w:val="0"/>
      <w:tabs>
        <w:tab w:val="num" w:pos="284"/>
      </w:tabs>
      <w:autoSpaceDN w:val="0"/>
      <w:adjustRightInd w:val="0"/>
      <w:spacing w:before="120" w:after="120" w:line="288" w:lineRule="auto"/>
      <w:ind w:left="453" w:hanging="169"/>
      <w:jc w:val="both"/>
    </w:pPr>
    <w:rPr>
      <w:lang w:val="x-none" w:eastAsia="x-none"/>
    </w:rPr>
  </w:style>
  <w:style w:type="character" w:customStyle="1" w:styleId="1fff3">
    <w:name w:val="Нум1 Знак"/>
    <w:basedOn w:val="a7"/>
    <w:link w:val="1fff4"/>
    <w:locked/>
    <w:rsid w:val="000056B9"/>
    <w:rPr>
      <w:rFonts w:ascii="Times New Roman" w:eastAsia="Times New Roman" w:hAnsi="Times New Roman" w:cs="Times New Roman"/>
      <w:sz w:val="28"/>
      <w:szCs w:val="24"/>
      <w:lang w:eastAsia="ru-RU"/>
    </w:rPr>
  </w:style>
  <w:style w:type="paragraph" w:customStyle="1" w:styleId="1fff4">
    <w:name w:val="Нум1"/>
    <w:basedOn w:val="a6"/>
    <w:link w:val="1fff3"/>
    <w:qFormat/>
    <w:rsid w:val="000056B9"/>
    <w:pPr>
      <w:keepNext/>
      <w:keepLines/>
      <w:widowControl w:val="0"/>
      <w:suppressLineNumbers/>
      <w:tabs>
        <w:tab w:val="left" w:pos="708"/>
      </w:tabs>
      <w:suppressAutoHyphens/>
      <w:spacing w:before="360" w:after="240"/>
      <w:jc w:val="center"/>
    </w:pPr>
    <w:rPr>
      <w:sz w:val="28"/>
    </w:rPr>
  </w:style>
  <w:style w:type="character" w:customStyle="1" w:styleId="2ff0">
    <w:name w:val="Нум2 Знак"/>
    <w:basedOn w:val="a7"/>
    <w:link w:val="2ff1"/>
    <w:locked/>
    <w:rsid w:val="000056B9"/>
    <w:rPr>
      <w:rFonts w:ascii="Times New Roman" w:eastAsia="Times New Roman" w:hAnsi="Times New Roman" w:cs="Times New Roman"/>
      <w:sz w:val="28"/>
      <w:szCs w:val="20"/>
      <w:lang w:eastAsia="ru-RU"/>
    </w:rPr>
  </w:style>
  <w:style w:type="paragraph" w:customStyle="1" w:styleId="2ff1">
    <w:name w:val="Нум2"/>
    <w:basedOn w:val="a6"/>
    <w:link w:val="2ff0"/>
    <w:qFormat/>
    <w:rsid w:val="000056B9"/>
    <w:pPr>
      <w:widowControl w:val="0"/>
      <w:suppressLineNumbers/>
      <w:tabs>
        <w:tab w:val="num" w:pos="432"/>
      </w:tabs>
      <w:suppressAutoHyphens/>
      <w:ind w:left="709" w:hanging="709"/>
      <w:jc w:val="both"/>
    </w:pPr>
    <w:rPr>
      <w:sz w:val="28"/>
      <w:szCs w:val="20"/>
    </w:rPr>
  </w:style>
  <w:style w:type="character" w:customStyle="1" w:styleId="3f6">
    <w:name w:val="Нум3 Знак"/>
    <w:basedOn w:val="a7"/>
    <w:link w:val="3f7"/>
    <w:locked/>
    <w:rsid w:val="000056B9"/>
    <w:rPr>
      <w:rFonts w:ascii="Times New Roman" w:eastAsia="Times New Roman" w:hAnsi="Times New Roman" w:cs="Times New Roman"/>
      <w:sz w:val="28"/>
      <w:szCs w:val="20"/>
      <w:lang w:eastAsia="ru-RU"/>
    </w:rPr>
  </w:style>
  <w:style w:type="paragraph" w:customStyle="1" w:styleId="3f7">
    <w:name w:val="Нум3"/>
    <w:basedOn w:val="a6"/>
    <w:link w:val="3f6"/>
    <w:qFormat/>
    <w:rsid w:val="000056B9"/>
    <w:pPr>
      <w:widowControl w:val="0"/>
      <w:tabs>
        <w:tab w:val="left" w:pos="708"/>
      </w:tabs>
      <w:adjustRightInd w:val="0"/>
      <w:jc w:val="both"/>
    </w:pPr>
    <w:rPr>
      <w:sz w:val="28"/>
      <w:szCs w:val="20"/>
    </w:rPr>
  </w:style>
  <w:style w:type="character" w:customStyle="1" w:styleId="affffff8">
    <w:name w:val="Основной текст_"/>
    <w:basedOn w:val="a7"/>
    <w:link w:val="2ff2"/>
    <w:locked/>
    <w:rsid w:val="000056B9"/>
    <w:rPr>
      <w:rFonts w:ascii="Arial" w:eastAsia="Arial" w:hAnsi="Arial" w:cs="Arial"/>
      <w:sz w:val="19"/>
      <w:szCs w:val="19"/>
      <w:shd w:val="clear" w:color="auto" w:fill="FFFFFF"/>
    </w:rPr>
  </w:style>
  <w:style w:type="paragraph" w:customStyle="1" w:styleId="2ff2">
    <w:name w:val="Основной текст2"/>
    <w:basedOn w:val="a6"/>
    <w:link w:val="affffff8"/>
    <w:rsid w:val="000056B9"/>
    <w:pPr>
      <w:widowControl w:val="0"/>
      <w:shd w:val="clear" w:color="auto" w:fill="FFFFFF"/>
      <w:tabs>
        <w:tab w:val="left" w:pos="708"/>
      </w:tabs>
      <w:spacing w:line="485" w:lineRule="exact"/>
      <w:jc w:val="right"/>
    </w:pPr>
    <w:rPr>
      <w:rFonts w:ascii="Arial" w:eastAsia="Arial" w:hAnsi="Arial" w:cs="Arial"/>
      <w:sz w:val="19"/>
      <w:szCs w:val="19"/>
      <w:lang w:eastAsia="en-US"/>
    </w:rPr>
  </w:style>
  <w:style w:type="character" w:customStyle="1" w:styleId="76">
    <w:name w:val="Основной текст + 7"/>
    <w:aliases w:val="5 pt"/>
    <w:basedOn w:val="a7"/>
    <w:uiPriority w:val="99"/>
    <w:rsid w:val="000056B9"/>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styleId="affffff9">
    <w:name w:val="toa heading"/>
    <w:basedOn w:val="a6"/>
    <w:next w:val="a6"/>
    <w:semiHidden/>
    <w:rsid w:val="000056B9"/>
    <w:pPr>
      <w:spacing w:before="40" w:after="20"/>
      <w:jc w:val="center"/>
    </w:pPr>
    <w:rPr>
      <w:b/>
      <w:sz w:val="22"/>
      <w:szCs w:val="20"/>
      <w:lang w:eastAsia="en-US"/>
    </w:rPr>
  </w:style>
  <w:style w:type="character" w:customStyle="1" w:styleId="75pt">
    <w:name w:val="Основной текст + 7;5 pt"/>
    <w:basedOn w:val="affffff8"/>
    <w:rsid w:val="000056B9"/>
    <w:rPr>
      <w:rFonts w:ascii="Arial" w:eastAsia="Arial" w:hAnsi="Arial" w:cs="Arial"/>
      <w:color w:val="000000"/>
      <w:spacing w:val="0"/>
      <w:w w:val="100"/>
      <w:position w:val="0"/>
      <w:sz w:val="15"/>
      <w:szCs w:val="15"/>
      <w:shd w:val="clear" w:color="auto" w:fill="FFFFFF"/>
      <w:lang w:val="ru-RU" w:eastAsia="ru-RU" w:bidi="ru-RU"/>
    </w:rPr>
  </w:style>
  <w:style w:type="character" w:customStyle="1" w:styleId="Arial75pt">
    <w:name w:val="Основной текст + Arial;7;5 pt"/>
    <w:basedOn w:val="a7"/>
    <w:rsid w:val="000056B9"/>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Arial75pt0">
    <w:name w:val="Основной текст + Arial;7;5 pt;Малые прописные"/>
    <w:basedOn w:val="a7"/>
    <w:rsid w:val="000056B9"/>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character" w:customStyle="1" w:styleId="Arial95pt">
    <w:name w:val="Основной текст + Arial;9;5 pt"/>
    <w:basedOn w:val="a7"/>
    <w:rsid w:val="000056B9"/>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numbering" w:customStyle="1" w:styleId="46">
    <w:name w:val="Нет списка4"/>
    <w:next w:val="a9"/>
    <w:uiPriority w:val="99"/>
    <w:semiHidden/>
    <w:unhideWhenUsed/>
    <w:rsid w:val="000056B9"/>
  </w:style>
  <w:style w:type="numbering" w:customStyle="1" w:styleId="130">
    <w:name w:val="Нет списка13"/>
    <w:next w:val="a9"/>
    <w:uiPriority w:val="99"/>
    <w:semiHidden/>
    <w:unhideWhenUsed/>
    <w:rsid w:val="000056B9"/>
  </w:style>
  <w:style w:type="paragraph" w:customStyle="1" w:styleId="1fff5">
    <w:name w:val="1"/>
    <w:basedOn w:val="a6"/>
    <w:uiPriority w:val="99"/>
    <w:rsid w:val="000056B9"/>
    <w:pPr>
      <w:spacing w:after="160" w:line="240" w:lineRule="exact"/>
    </w:pPr>
    <w:rPr>
      <w:sz w:val="20"/>
      <w:szCs w:val="20"/>
      <w:lang w:eastAsia="zh-CN"/>
    </w:rPr>
  </w:style>
  <w:style w:type="paragraph" w:styleId="2ff3">
    <w:name w:val="List Bullet 2"/>
    <w:basedOn w:val="a6"/>
    <w:autoRedefine/>
    <w:uiPriority w:val="99"/>
    <w:rsid w:val="000056B9"/>
    <w:pPr>
      <w:tabs>
        <w:tab w:val="num" w:pos="643"/>
      </w:tabs>
      <w:spacing w:after="60"/>
      <w:ind w:left="643" w:hanging="360"/>
      <w:jc w:val="both"/>
    </w:pPr>
    <w:rPr>
      <w:szCs w:val="20"/>
    </w:rPr>
  </w:style>
  <w:style w:type="paragraph" w:styleId="3f8">
    <w:name w:val="List Bullet 3"/>
    <w:basedOn w:val="a6"/>
    <w:autoRedefine/>
    <w:uiPriority w:val="99"/>
    <w:rsid w:val="000056B9"/>
    <w:pPr>
      <w:tabs>
        <w:tab w:val="num" w:pos="926"/>
      </w:tabs>
      <w:spacing w:after="60"/>
      <w:ind w:left="926" w:hanging="360"/>
      <w:jc w:val="both"/>
    </w:pPr>
    <w:rPr>
      <w:szCs w:val="20"/>
    </w:rPr>
  </w:style>
  <w:style w:type="paragraph" w:styleId="47">
    <w:name w:val="List Bullet 4"/>
    <w:basedOn w:val="a6"/>
    <w:autoRedefine/>
    <w:uiPriority w:val="99"/>
    <w:rsid w:val="000056B9"/>
    <w:pPr>
      <w:tabs>
        <w:tab w:val="num" w:pos="1209"/>
      </w:tabs>
      <w:spacing w:after="60"/>
      <w:ind w:left="1209" w:hanging="360"/>
      <w:jc w:val="both"/>
    </w:pPr>
    <w:rPr>
      <w:szCs w:val="20"/>
    </w:rPr>
  </w:style>
  <w:style w:type="paragraph" w:styleId="55">
    <w:name w:val="List Bullet 5"/>
    <w:basedOn w:val="a6"/>
    <w:autoRedefine/>
    <w:uiPriority w:val="99"/>
    <w:rsid w:val="000056B9"/>
    <w:pPr>
      <w:tabs>
        <w:tab w:val="num" w:pos="1492"/>
      </w:tabs>
      <w:spacing w:after="60"/>
      <w:ind w:left="1492" w:hanging="360"/>
      <w:jc w:val="both"/>
    </w:pPr>
    <w:rPr>
      <w:szCs w:val="20"/>
    </w:rPr>
  </w:style>
  <w:style w:type="paragraph" w:styleId="affffffa">
    <w:name w:val="List Number"/>
    <w:basedOn w:val="a6"/>
    <w:uiPriority w:val="99"/>
    <w:rsid w:val="000056B9"/>
    <w:pPr>
      <w:tabs>
        <w:tab w:val="num" w:pos="360"/>
      </w:tabs>
      <w:spacing w:after="60"/>
      <w:ind w:left="360" w:hanging="360"/>
      <w:jc w:val="both"/>
    </w:pPr>
    <w:rPr>
      <w:szCs w:val="20"/>
    </w:rPr>
  </w:style>
  <w:style w:type="paragraph" w:styleId="3f9">
    <w:name w:val="List Number 3"/>
    <w:basedOn w:val="a6"/>
    <w:uiPriority w:val="99"/>
    <w:rsid w:val="000056B9"/>
    <w:pPr>
      <w:tabs>
        <w:tab w:val="num" w:pos="926"/>
      </w:tabs>
      <w:spacing w:after="60"/>
      <w:ind w:left="926" w:hanging="360"/>
      <w:jc w:val="both"/>
    </w:pPr>
    <w:rPr>
      <w:szCs w:val="20"/>
    </w:rPr>
  </w:style>
  <w:style w:type="paragraph" w:styleId="48">
    <w:name w:val="List Number 4"/>
    <w:basedOn w:val="a6"/>
    <w:uiPriority w:val="99"/>
    <w:rsid w:val="000056B9"/>
    <w:pPr>
      <w:tabs>
        <w:tab w:val="num" w:pos="1209"/>
      </w:tabs>
      <w:spacing w:after="60"/>
      <w:ind w:left="1209" w:hanging="360"/>
      <w:jc w:val="both"/>
    </w:pPr>
    <w:rPr>
      <w:szCs w:val="20"/>
    </w:rPr>
  </w:style>
  <w:style w:type="paragraph" w:customStyle="1" w:styleId="3fa">
    <w:name w:val="Раздел 3"/>
    <w:basedOn w:val="a6"/>
    <w:uiPriority w:val="99"/>
    <w:semiHidden/>
    <w:rsid w:val="000056B9"/>
    <w:pPr>
      <w:tabs>
        <w:tab w:val="num" w:pos="360"/>
      </w:tabs>
      <w:spacing w:before="120" w:after="120"/>
      <w:ind w:left="360" w:hanging="360"/>
      <w:jc w:val="center"/>
    </w:pPr>
    <w:rPr>
      <w:b/>
      <w:szCs w:val="20"/>
    </w:rPr>
  </w:style>
  <w:style w:type="paragraph" w:customStyle="1" w:styleId="affffffb">
    <w:name w:val="Условия контракта"/>
    <w:basedOn w:val="a6"/>
    <w:uiPriority w:val="99"/>
    <w:semiHidden/>
    <w:rsid w:val="000056B9"/>
    <w:pPr>
      <w:tabs>
        <w:tab w:val="num" w:pos="567"/>
      </w:tabs>
      <w:spacing w:before="240" w:after="120"/>
      <w:ind w:left="567" w:hanging="567"/>
      <w:jc w:val="both"/>
    </w:pPr>
    <w:rPr>
      <w:b/>
      <w:szCs w:val="20"/>
    </w:rPr>
  </w:style>
  <w:style w:type="paragraph" w:customStyle="1" w:styleId="affffffc">
    <w:name w:val="Подраздел"/>
    <w:basedOn w:val="a6"/>
    <w:uiPriority w:val="99"/>
    <w:semiHidden/>
    <w:rsid w:val="000056B9"/>
    <w:pPr>
      <w:suppressAutoHyphens/>
      <w:spacing w:before="240" w:after="120"/>
      <w:jc w:val="center"/>
    </w:pPr>
    <w:rPr>
      <w:rFonts w:ascii="TimesDL" w:hAnsi="TimesDL"/>
      <w:b/>
      <w:smallCaps/>
      <w:spacing w:val="-2"/>
      <w:szCs w:val="20"/>
    </w:rPr>
  </w:style>
  <w:style w:type="paragraph" w:styleId="affffffd">
    <w:name w:val="Block Text"/>
    <w:basedOn w:val="a6"/>
    <w:rsid w:val="000056B9"/>
    <w:pPr>
      <w:spacing w:after="120"/>
      <w:ind w:left="1440" w:right="1440"/>
      <w:jc w:val="both"/>
    </w:pPr>
    <w:rPr>
      <w:szCs w:val="20"/>
    </w:rPr>
  </w:style>
  <w:style w:type="paragraph" w:styleId="affffffe">
    <w:name w:val="Note Heading"/>
    <w:basedOn w:val="a6"/>
    <w:next w:val="a6"/>
    <w:link w:val="afffffff"/>
    <w:uiPriority w:val="99"/>
    <w:rsid w:val="000056B9"/>
    <w:pPr>
      <w:spacing w:after="60"/>
      <w:jc w:val="both"/>
    </w:pPr>
  </w:style>
  <w:style w:type="character" w:customStyle="1" w:styleId="afffffff">
    <w:name w:val="Заголовок записки Знак"/>
    <w:basedOn w:val="a7"/>
    <w:link w:val="affffffe"/>
    <w:uiPriority w:val="99"/>
    <w:rsid w:val="000056B9"/>
    <w:rPr>
      <w:rFonts w:ascii="Times New Roman" w:eastAsia="Times New Roman" w:hAnsi="Times New Roman" w:cs="Times New Roman"/>
      <w:sz w:val="24"/>
      <w:szCs w:val="24"/>
      <w:lang w:eastAsia="ru-RU"/>
    </w:rPr>
  </w:style>
  <w:style w:type="paragraph" w:customStyle="1" w:styleId="afffffff0">
    <w:name w:val="пункт"/>
    <w:basedOn w:val="a6"/>
    <w:uiPriority w:val="99"/>
    <w:rsid w:val="000056B9"/>
    <w:pPr>
      <w:tabs>
        <w:tab w:val="num" w:pos="1135"/>
      </w:tabs>
      <w:spacing w:before="60" w:after="60"/>
      <w:ind w:left="-283" w:firstLine="567"/>
    </w:pPr>
  </w:style>
  <w:style w:type="character" w:customStyle="1" w:styleId="afffffff1">
    <w:name w:val="Знак Знак Знак"/>
    <w:uiPriority w:val="99"/>
    <w:semiHidden/>
    <w:locked/>
    <w:rsid w:val="000056B9"/>
    <w:rPr>
      <w:rFonts w:cs="Times New Roman"/>
      <w:sz w:val="24"/>
      <w:szCs w:val="24"/>
      <w:lang w:val="ru-RU" w:eastAsia="ru-RU" w:bidi="ar-SA"/>
    </w:rPr>
  </w:style>
  <w:style w:type="paragraph" w:customStyle="1" w:styleId="232">
    <w:name w:val="Знак Знак23 Знак Знак Знак"/>
    <w:basedOn w:val="a6"/>
    <w:uiPriority w:val="99"/>
    <w:rsid w:val="000056B9"/>
    <w:pPr>
      <w:spacing w:after="160" w:line="240" w:lineRule="exact"/>
    </w:pPr>
    <w:rPr>
      <w:sz w:val="20"/>
      <w:szCs w:val="20"/>
      <w:lang w:eastAsia="zh-CN"/>
    </w:rPr>
  </w:style>
  <w:style w:type="paragraph" w:customStyle="1" w:styleId="233">
    <w:name w:val="Знак Знак23 Знак Знак Знак Знак"/>
    <w:basedOn w:val="a6"/>
    <w:uiPriority w:val="99"/>
    <w:rsid w:val="000056B9"/>
    <w:pPr>
      <w:spacing w:after="160" w:line="240" w:lineRule="exact"/>
    </w:pPr>
    <w:rPr>
      <w:sz w:val="20"/>
      <w:szCs w:val="20"/>
      <w:lang w:eastAsia="zh-CN"/>
    </w:rPr>
  </w:style>
  <w:style w:type="paragraph" w:customStyle="1" w:styleId="afffffff2">
    <w:name w:val="Знак Знак Знак Знак Знак Знак Знак"/>
    <w:basedOn w:val="a6"/>
    <w:rsid w:val="000056B9"/>
    <w:pPr>
      <w:spacing w:after="160" w:line="240" w:lineRule="exact"/>
    </w:pPr>
    <w:rPr>
      <w:sz w:val="20"/>
      <w:szCs w:val="20"/>
      <w:lang w:eastAsia="zh-CN"/>
    </w:rPr>
  </w:style>
  <w:style w:type="paragraph" w:customStyle="1" w:styleId="1fff6">
    <w:name w:val="Список многоуровневый 1"/>
    <w:basedOn w:val="a6"/>
    <w:uiPriority w:val="99"/>
    <w:rsid w:val="000056B9"/>
    <w:pPr>
      <w:tabs>
        <w:tab w:val="num" w:pos="432"/>
      </w:tabs>
      <w:spacing w:after="60"/>
      <w:ind w:left="431" w:hanging="431"/>
      <w:jc w:val="both"/>
    </w:pPr>
  </w:style>
  <w:style w:type="paragraph" w:customStyle="1" w:styleId="2310">
    <w:name w:val="Знак Знак23 Знак Знак Знак Знак1"/>
    <w:basedOn w:val="a6"/>
    <w:autoRedefine/>
    <w:uiPriority w:val="99"/>
    <w:rsid w:val="000056B9"/>
    <w:pPr>
      <w:spacing w:before="60" w:after="60"/>
    </w:pPr>
    <w:rPr>
      <w:sz w:val="20"/>
      <w:szCs w:val="20"/>
      <w:lang w:eastAsia="zh-CN"/>
    </w:rPr>
  </w:style>
  <w:style w:type="character" w:customStyle="1" w:styleId="H2">
    <w:name w:val="H2 Знак Знак"/>
    <w:uiPriority w:val="99"/>
    <w:locked/>
    <w:rsid w:val="000056B9"/>
    <w:rPr>
      <w:rFonts w:cs="Times New Roman"/>
      <w:b/>
      <w:bCs/>
      <w:sz w:val="30"/>
      <w:szCs w:val="30"/>
      <w:lang w:val="ru-RU" w:eastAsia="ru-RU" w:bidi="ar-SA"/>
    </w:rPr>
  </w:style>
  <w:style w:type="character" w:customStyle="1" w:styleId="290">
    <w:name w:val="Знак Знак29"/>
    <w:uiPriority w:val="99"/>
    <w:locked/>
    <w:rsid w:val="000056B9"/>
    <w:rPr>
      <w:rFonts w:ascii="Cambria" w:hAnsi="Cambria" w:cs="Times New Roman"/>
      <w:b/>
      <w:bCs/>
      <w:sz w:val="26"/>
      <w:szCs w:val="26"/>
      <w:lang w:val="ru-RU" w:eastAsia="en-US" w:bidi="ar-SA"/>
    </w:rPr>
  </w:style>
  <w:style w:type="character" w:customStyle="1" w:styleId="280">
    <w:name w:val="Знак Знак28"/>
    <w:uiPriority w:val="99"/>
    <w:locked/>
    <w:rsid w:val="000056B9"/>
    <w:rPr>
      <w:rFonts w:ascii="Arial" w:hAnsi="Arial" w:cs="Arial"/>
      <w:sz w:val="24"/>
      <w:szCs w:val="24"/>
      <w:lang w:val="ru-RU" w:eastAsia="ru-RU" w:bidi="ar-SA"/>
    </w:rPr>
  </w:style>
  <w:style w:type="character" w:customStyle="1" w:styleId="270">
    <w:name w:val="Знак Знак27"/>
    <w:uiPriority w:val="99"/>
    <w:locked/>
    <w:rsid w:val="000056B9"/>
    <w:rPr>
      <w:rFonts w:cs="Times New Roman"/>
      <w:sz w:val="22"/>
      <w:szCs w:val="22"/>
      <w:lang w:val="ru-RU" w:eastAsia="ru-RU" w:bidi="ar-SA"/>
    </w:rPr>
  </w:style>
  <w:style w:type="character" w:customStyle="1" w:styleId="260">
    <w:name w:val="Знак Знак26"/>
    <w:uiPriority w:val="99"/>
    <w:locked/>
    <w:rsid w:val="000056B9"/>
    <w:rPr>
      <w:rFonts w:cs="Times New Roman"/>
      <w:i/>
      <w:iCs/>
      <w:sz w:val="22"/>
      <w:szCs w:val="22"/>
      <w:lang w:val="ru-RU" w:eastAsia="ru-RU" w:bidi="ar-SA"/>
    </w:rPr>
  </w:style>
  <w:style w:type="character" w:customStyle="1" w:styleId="250">
    <w:name w:val="Знак Знак25"/>
    <w:uiPriority w:val="99"/>
    <w:locked/>
    <w:rsid w:val="000056B9"/>
    <w:rPr>
      <w:rFonts w:ascii="Arial" w:hAnsi="Arial" w:cs="Arial"/>
      <w:lang w:val="ru-RU" w:eastAsia="ru-RU" w:bidi="ar-SA"/>
    </w:rPr>
  </w:style>
  <w:style w:type="character" w:customStyle="1" w:styleId="240">
    <w:name w:val="Знак Знак24"/>
    <w:uiPriority w:val="99"/>
    <w:locked/>
    <w:rsid w:val="000056B9"/>
    <w:rPr>
      <w:rFonts w:ascii="Arial" w:hAnsi="Arial" w:cs="Arial"/>
      <w:i/>
      <w:iCs/>
      <w:lang w:val="ru-RU" w:eastAsia="ru-RU" w:bidi="ar-SA"/>
    </w:rPr>
  </w:style>
  <w:style w:type="character" w:customStyle="1" w:styleId="234">
    <w:name w:val="Знак Знак23"/>
    <w:uiPriority w:val="99"/>
    <w:locked/>
    <w:rsid w:val="000056B9"/>
    <w:rPr>
      <w:rFonts w:ascii="Arial" w:hAnsi="Arial" w:cs="Arial"/>
      <w:b/>
      <w:bCs/>
      <w:i/>
      <w:iCs/>
      <w:sz w:val="18"/>
      <w:szCs w:val="18"/>
      <w:lang w:val="ru-RU" w:eastAsia="ru-RU" w:bidi="ar-SA"/>
    </w:rPr>
  </w:style>
  <w:style w:type="paragraph" w:styleId="HTML2">
    <w:name w:val="HTML Address"/>
    <w:basedOn w:val="a6"/>
    <w:link w:val="HTML3"/>
    <w:uiPriority w:val="99"/>
    <w:rsid w:val="000056B9"/>
    <w:pPr>
      <w:spacing w:after="60"/>
      <w:jc w:val="both"/>
    </w:pPr>
    <w:rPr>
      <w:i/>
      <w:iCs/>
    </w:rPr>
  </w:style>
  <w:style w:type="character" w:customStyle="1" w:styleId="HTML3">
    <w:name w:val="Адрес HTML Знак"/>
    <w:basedOn w:val="a7"/>
    <w:link w:val="HTML2"/>
    <w:uiPriority w:val="99"/>
    <w:rsid w:val="000056B9"/>
    <w:rPr>
      <w:rFonts w:ascii="Times New Roman" w:eastAsia="Times New Roman" w:hAnsi="Times New Roman" w:cs="Times New Roman"/>
      <w:i/>
      <w:iCs/>
      <w:sz w:val="24"/>
      <w:szCs w:val="24"/>
      <w:lang w:eastAsia="ru-RU"/>
    </w:rPr>
  </w:style>
  <w:style w:type="paragraph" w:styleId="afffffff3">
    <w:name w:val="Normal Indent"/>
    <w:basedOn w:val="a6"/>
    <w:uiPriority w:val="99"/>
    <w:rsid w:val="000056B9"/>
    <w:pPr>
      <w:spacing w:after="60"/>
      <w:ind w:left="708"/>
      <w:jc w:val="both"/>
    </w:pPr>
  </w:style>
  <w:style w:type="paragraph" w:styleId="afffffff4">
    <w:name w:val="envelope address"/>
    <w:basedOn w:val="a6"/>
    <w:uiPriority w:val="99"/>
    <w:rsid w:val="000056B9"/>
    <w:pPr>
      <w:framePr w:w="7920" w:h="1980" w:hSpace="180" w:wrap="auto" w:hAnchor="page" w:xAlign="center" w:yAlign="bottom"/>
      <w:spacing w:after="60"/>
      <w:ind w:left="2880"/>
      <w:jc w:val="both"/>
    </w:pPr>
    <w:rPr>
      <w:rFonts w:ascii="Arial" w:hAnsi="Arial" w:cs="Arial"/>
    </w:rPr>
  </w:style>
  <w:style w:type="paragraph" w:styleId="2ff4">
    <w:name w:val="envelope return"/>
    <w:basedOn w:val="a6"/>
    <w:uiPriority w:val="99"/>
    <w:rsid w:val="000056B9"/>
    <w:pPr>
      <w:spacing w:after="60"/>
      <w:jc w:val="both"/>
    </w:pPr>
    <w:rPr>
      <w:rFonts w:ascii="Arial" w:hAnsi="Arial" w:cs="Arial"/>
      <w:sz w:val="20"/>
      <w:szCs w:val="20"/>
    </w:rPr>
  </w:style>
  <w:style w:type="paragraph" w:styleId="afffffff5">
    <w:name w:val="List Bullet"/>
    <w:basedOn w:val="a6"/>
    <w:autoRedefine/>
    <w:uiPriority w:val="99"/>
    <w:rsid w:val="000056B9"/>
    <w:pPr>
      <w:widowControl w:val="0"/>
      <w:spacing w:after="60"/>
      <w:jc w:val="both"/>
    </w:pPr>
  </w:style>
  <w:style w:type="paragraph" w:styleId="2ff5">
    <w:name w:val="List 2"/>
    <w:basedOn w:val="a6"/>
    <w:uiPriority w:val="99"/>
    <w:rsid w:val="000056B9"/>
    <w:pPr>
      <w:spacing w:after="60"/>
      <w:ind w:left="566" w:hanging="283"/>
      <w:jc w:val="both"/>
    </w:pPr>
  </w:style>
  <w:style w:type="paragraph" w:styleId="3fb">
    <w:name w:val="List 3"/>
    <w:basedOn w:val="a6"/>
    <w:uiPriority w:val="99"/>
    <w:rsid w:val="000056B9"/>
    <w:pPr>
      <w:spacing w:after="60"/>
      <w:ind w:left="849" w:hanging="283"/>
      <w:jc w:val="both"/>
    </w:pPr>
  </w:style>
  <w:style w:type="paragraph" w:styleId="49">
    <w:name w:val="List 4"/>
    <w:basedOn w:val="a6"/>
    <w:uiPriority w:val="99"/>
    <w:rsid w:val="000056B9"/>
    <w:pPr>
      <w:spacing w:after="60"/>
      <w:ind w:left="1132" w:hanging="283"/>
      <w:jc w:val="both"/>
    </w:pPr>
  </w:style>
  <w:style w:type="paragraph" w:styleId="56">
    <w:name w:val="List 5"/>
    <w:basedOn w:val="a6"/>
    <w:uiPriority w:val="99"/>
    <w:rsid w:val="000056B9"/>
    <w:pPr>
      <w:spacing w:after="60"/>
      <w:ind w:left="1415" w:hanging="283"/>
      <w:jc w:val="both"/>
    </w:pPr>
  </w:style>
  <w:style w:type="paragraph" w:styleId="57">
    <w:name w:val="List Number 5"/>
    <w:basedOn w:val="a6"/>
    <w:uiPriority w:val="99"/>
    <w:rsid w:val="000056B9"/>
    <w:pPr>
      <w:tabs>
        <w:tab w:val="num" w:pos="1492"/>
      </w:tabs>
      <w:spacing w:after="60"/>
      <w:ind w:left="1492" w:hanging="360"/>
      <w:jc w:val="both"/>
    </w:pPr>
  </w:style>
  <w:style w:type="character" w:customStyle="1" w:styleId="170">
    <w:name w:val="Знак Знак17"/>
    <w:uiPriority w:val="99"/>
    <w:locked/>
    <w:rsid w:val="000056B9"/>
    <w:rPr>
      <w:rFonts w:ascii="Cambria" w:hAnsi="Cambria" w:cs="Times New Roman"/>
      <w:b/>
      <w:bCs/>
      <w:kern w:val="28"/>
      <w:sz w:val="32"/>
      <w:szCs w:val="32"/>
      <w:lang w:bidi="ar-SA"/>
    </w:rPr>
  </w:style>
  <w:style w:type="paragraph" w:styleId="afff0">
    <w:name w:val="Closing"/>
    <w:basedOn w:val="a6"/>
    <w:link w:val="afff"/>
    <w:rsid w:val="000056B9"/>
    <w:pPr>
      <w:spacing w:after="60"/>
      <w:ind w:left="4252"/>
      <w:jc w:val="both"/>
    </w:pPr>
    <w:rPr>
      <w:rFonts w:asciiTheme="minorHAnsi" w:eastAsiaTheme="minorHAnsi" w:hAnsiTheme="minorHAnsi" w:cstheme="minorBidi"/>
      <w:lang w:eastAsia="ar-SA"/>
    </w:rPr>
  </w:style>
  <w:style w:type="character" w:customStyle="1" w:styleId="1fff7">
    <w:name w:val="Прощание Знак1"/>
    <w:basedOn w:val="a7"/>
    <w:uiPriority w:val="99"/>
    <w:semiHidden/>
    <w:rsid w:val="000056B9"/>
    <w:rPr>
      <w:rFonts w:ascii="Times New Roman" w:eastAsia="Times New Roman" w:hAnsi="Times New Roman" w:cs="Times New Roman"/>
      <w:sz w:val="24"/>
      <w:szCs w:val="24"/>
      <w:lang w:eastAsia="ru-RU"/>
    </w:rPr>
  </w:style>
  <w:style w:type="paragraph" w:styleId="afff7">
    <w:name w:val="Signature"/>
    <w:basedOn w:val="a6"/>
    <w:link w:val="afff6"/>
    <w:rsid w:val="000056B9"/>
    <w:pPr>
      <w:spacing w:after="60"/>
      <w:ind w:left="4252"/>
      <w:jc w:val="both"/>
    </w:pPr>
    <w:rPr>
      <w:rFonts w:asciiTheme="minorHAnsi" w:eastAsiaTheme="minorHAnsi" w:hAnsiTheme="minorHAnsi" w:cstheme="minorBidi"/>
      <w:sz w:val="22"/>
      <w:szCs w:val="22"/>
      <w:lang w:val="en-US" w:eastAsia="ar-SA"/>
    </w:rPr>
  </w:style>
  <w:style w:type="character" w:customStyle="1" w:styleId="1fff8">
    <w:name w:val="Подпись Знак1"/>
    <w:basedOn w:val="a7"/>
    <w:uiPriority w:val="99"/>
    <w:semiHidden/>
    <w:rsid w:val="000056B9"/>
    <w:rPr>
      <w:rFonts w:ascii="Times New Roman" w:eastAsia="Times New Roman" w:hAnsi="Times New Roman" w:cs="Times New Roman"/>
      <w:sz w:val="24"/>
      <w:szCs w:val="24"/>
      <w:lang w:eastAsia="ru-RU"/>
    </w:rPr>
  </w:style>
  <w:style w:type="paragraph" w:styleId="afffffff6">
    <w:name w:val="List Continue"/>
    <w:basedOn w:val="a6"/>
    <w:uiPriority w:val="99"/>
    <w:rsid w:val="000056B9"/>
    <w:pPr>
      <w:spacing w:after="120"/>
      <w:ind w:left="283"/>
      <w:jc w:val="both"/>
    </w:pPr>
  </w:style>
  <w:style w:type="paragraph" w:styleId="2ff6">
    <w:name w:val="List Continue 2"/>
    <w:basedOn w:val="a6"/>
    <w:uiPriority w:val="99"/>
    <w:rsid w:val="000056B9"/>
    <w:pPr>
      <w:spacing w:after="120"/>
      <w:ind w:left="566"/>
      <w:jc w:val="both"/>
    </w:pPr>
  </w:style>
  <w:style w:type="paragraph" w:styleId="3fc">
    <w:name w:val="List Continue 3"/>
    <w:basedOn w:val="a6"/>
    <w:uiPriority w:val="99"/>
    <w:rsid w:val="000056B9"/>
    <w:pPr>
      <w:spacing w:after="120"/>
      <w:ind w:left="849"/>
      <w:jc w:val="both"/>
    </w:pPr>
  </w:style>
  <w:style w:type="paragraph" w:styleId="4a">
    <w:name w:val="List Continue 4"/>
    <w:basedOn w:val="a6"/>
    <w:uiPriority w:val="99"/>
    <w:rsid w:val="000056B9"/>
    <w:pPr>
      <w:spacing w:after="120"/>
      <w:ind w:left="1132"/>
      <w:jc w:val="both"/>
    </w:pPr>
  </w:style>
  <w:style w:type="paragraph" w:styleId="58">
    <w:name w:val="List Continue 5"/>
    <w:basedOn w:val="a6"/>
    <w:uiPriority w:val="99"/>
    <w:rsid w:val="000056B9"/>
    <w:pPr>
      <w:spacing w:after="120"/>
      <w:ind w:left="1415"/>
      <w:jc w:val="both"/>
    </w:pPr>
  </w:style>
  <w:style w:type="paragraph" w:styleId="afffffff7">
    <w:name w:val="Message Header"/>
    <w:basedOn w:val="a6"/>
    <w:link w:val="afffffff8"/>
    <w:uiPriority w:val="99"/>
    <w:rsid w:val="000056B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8">
    <w:name w:val="Шапка Знак"/>
    <w:basedOn w:val="a7"/>
    <w:link w:val="afffffff7"/>
    <w:uiPriority w:val="99"/>
    <w:rsid w:val="000056B9"/>
    <w:rPr>
      <w:rFonts w:ascii="Arial" w:eastAsia="Times New Roman" w:hAnsi="Arial" w:cs="Times New Roman"/>
      <w:sz w:val="24"/>
      <w:szCs w:val="24"/>
      <w:shd w:val="pct20" w:color="auto" w:fill="auto"/>
      <w:lang w:eastAsia="ru-RU"/>
    </w:rPr>
  </w:style>
  <w:style w:type="paragraph" w:styleId="afffffff9">
    <w:name w:val="Salutation"/>
    <w:basedOn w:val="a6"/>
    <w:next w:val="a6"/>
    <w:link w:val="afffffffa"/>
    <w:uiPriority w:val="99"/>
    <w:rsid w:val="000056B9"/>
    <w:pPr>
      <w:spacing w:after="60"/>
      <w:jc w:val="both"/>
    </w:pPr>
  </w:style>
  <w:style w:type="character" w:customStyle="1" w:styleId="afffffffa">
    <w:name w:val="Приветствие Знак"/>
    <w:basedOn w:val="a7"/>
    <w:link w:val="afffffff9"/>
    <w:uiPriority w:val="99"/>
    <w:rsid w:val="000056B9"/>
    <w:rPr>
      <w:rFonts w:ascii="Times New Roman" w:eastAsia="Times New Roman" w:hAnsi="Times New Roman" w:cs="Times New Roman"/>
      <w:sz w:val="24"/>
      <w:szCs w:val="24"/>
      <w:lang w:eastAsia="ru-RU"/>
    </w:rPr>
  </w:style>
  <w:style w:type="character" w:customStyle="1" w:styleId="92">
    <w:name w:val="Знак Знак9"/>
    <w:uiPriority w:val="99"/>
    <w:locked/>
    <w:rsid w:val="000056B9"/>
    <w:rPr>
      <w:rFonts w:cs="Times New Roman"/>
      <w:sz w:val="24"/>
      <w:szCs w:val="24"/>
      <w:lang w:eastAsia="ru-RU" w:bidi="ar-SA"/>
    </w:rPr>
  </w:style>
  <w:style w:type="paragraph" w:styleId="affb">
    <w:name w:val="Date"/>
    <w:basedOn w:val="a6"/>
    <w:next w:val="a6"/>
    <w:link w:val="affa"/>
    <w:rsid w:val="000056B9"/>
    <w:pPr>
      <w:spacing w:after="60"/>
      <w:jc w:val="both"/>
    </w:pPr>
    <w:rPr>
      <w:rFonts w:asciiTheme="minorHAnsi" w:eastAsiaTheme="minorHAnsi" w:hAnsiTheme="minorHAnsi" w:cstheme="minorBidi"/>
      <w:sz w:val="22"/>
      <w:szCs w:val="22"/>
      <w:lang w:eastAsia="ar-SA"/>
    </w:rPr>
  </w:style>
  <w:style w:type="character" w:customStyle="1" w:styleId="1fff9">
    <w:name w:val="Дата Знак1"/>
    <w:basedOn w:val="a7"/>
    <w:uiPriority w:val="99"/>
    <w:semiHidden/>
    <w:rsid w:val="000056B9"/>
    <w:rPr>
      <w:rFonts w:ascii="Times New Roman" w:eastAsia="Times New Roman" w:hAnsi="Times New Roman" w:cs="Times New Roman"/>
      <w:sz w:val="24"/>
      <w:szCs w:val="24"/>
      <w:lang w:eastAsia="ru-RU"/>
    </w:rPr>
  </w:style>
  <w:style w:type="paragraph" w:styleId="afffffffb">
    <w:name w:val="Body Text First Indent"/>
    <w:basedOn w:val="ad"/>
    <w:link w:val="afffffffc"/>
    <w:uiPriority w:val="99"/>
    <w:rsid w:val="000056B9"/>
    <w:pPr>
      <w:spacing w:after="120"/>
      <w:ind w:firstLine="210"/>
    </w:pPr>
    <w:rPr>
      <w:sz w:val="24"/>
      <w:szCs w:val="24"/>
    </w:rPr>
  </w:style>
  <w:style w:type="character" w:customStyle="1" w:styleId="afffffffc">
    <w:name w:val="Красная строка Знак"/>
    <w:basedOn w:val="ae"/>
    <w:link w:val="afffffffb"/>
    <w:uiPriority w:val="99"/>
    <w:rsid w:val="000056B9"/>
    <w:rPr>
      <w:rFonts w:ascii="Times New Roman" w:eastAsia="Times New Roman" w:hAnsi="Times New Roman" w:cs="Times New Roman"/>
      <w:sz w:val="24"/>
      <w:szCs w:val="24"/>
      <w:lang w:eastAsia="ru-RU"/>
    </w:rPr>
  </w:style>
  <w:style w:type="paragraph" w:styleId="2ff7">
    <w:name w:val="Body Text First Indent 2"/>
    <w:basedOn w:val="2f5"/>
    <w:link w:val="2ff8"/>
    <w:uiPriority w:val="99"/>
    <w:rsid w:val="000056B9"/>
    <w:pPr>
      <w:suppressAutoHyphens w:val="0"/>
      <w:spacing w:before="0" w:line="240" w:lineRule="auto"/>
      <w:ind w:left="283" w:firstLine="210"/>
      <w:jc w:val="both"/>
    </w:pPr>
    <w:rPr>
      <w:lang w:eastAsia="ru-RU"/>
    </w:rPr>
  </w:style>
  <w:style w:type="character" w:customStyle="1" w:styleId="2ff8">
    <w:name w:val="Красная строка 2 Знак"/>
    <w:basedOn w:val="1f7"/>
    <w:link w:val="2ff7"/>
    <w:uiPriority w:val="99"/>
    <w:rsid w:val="000056B9"/>
    <w:rPr>
      <w:rFonts w:ascii="Times New Roman" w:eastAsia="Times New Roman" w:hAnsi="Times New Roman" w:cs="Times New Roman"/>
      <w:b w:val="0"/>
      <w:bCs w:val="0"/>
      <w:sz w:val="24"/>
      <w:szCs w:val="24"/>
      <w:lang w:eastAsia="ru-RU"/>
    </w:rPr>
  </w:style>
  <w:style w:type="character" w:customStyle="1" w:styleId="59">
    <w:name w:val="Знак Знак5"/>
    <w:uiPriority w:val="99"/>
    <w:locked/>
    <w:rsid w:val="000056B9"/>
    <w:rPr>
      <w:rFonts w:cs="Times New Roman"/>
      <w:sz w:val="24"/>
      <w:szCs w:val="24"/>
      <w:lang w:eastAsia="ru-RU" w:bidi="ar-SA"/>
    </w:rPr>
  </w:style>
  <w:style w:type="paragraph" w:styleId="afffffffd">
    <w:name w:val="E-mail Signature"/>
    <w:basedOn w:val="a6"/>
    <w:link w:val="afffffffe"/>
    <w:uiPriority w:val="99"/>
    <w:rsid w:val="000056B9"/>
    <w:pPr>
      <w:spacing w:after="60"/>
      <w:jc w:val="both"/>
    </w:pPr>
  </w:style>
  <w:style w:type="character" w:customStyle="1" w:styleId="afffffffe">
    <w:name w:val="Электронная подпись Знак"/>
    <w:basedOn w:val="a7"/>
    <w:link w:val="afffffffd"/>
    <w:uiPriority w:val="99"/>
    <w:rsid w:val="000056B9"/>
    <w:rPr>
      <w:rFonts w:ascii="Times New Roman" w:eastAsia="Times New Roman" w:hAnsi="Times New Roman" w:cs="Times New Roman"/>
      <w:sz w:val="24"/>
      <w:szCs w:val="24"/>
      <w:lang w:eastAsia="ru-RU"/>
    </w:rPr>
  </w:style>
  <w:style w:type="paragraph" w:customStyle="1" w:styleId="Instruction">
    <w:name w:val="Instruction"/>
    <w:basedOn w:val="2f5"/>
    <w:uiPriority w:val="99"/>
    <w:semiHidden/>
    <w:rsid w:val="000056B9"/>
    <w:pPr>
      <w:tabs>
        <w:tab w:val="num" w:pos="360"/>
      </w:tabs>
      <w:suppressAutoHyphens w:val="0"/>
      <w:spacing w:before="180" w:after="60" w:line="240" w:lineRule="auto"/>
      <w:ind w:left="360" w:hanging="360"/>
      <w:jc w:val="both"/>
    </w:pPr>
    <w:rPr>
      <w:b/>
      <w:bCs/>
      <w:lang w:eastAsia="ru-RU"/>
    </w:rPr>
  </w:style>
  <w:style w:type="paragraph" w:customStyle="1" w:styleId="affffffff">
    <w:name w:val="текст таблицы"/>
    <w:basedOn w:val="a6"/>
    <w:uiPriority w:val="99"/>
    <w:semiHidden/>
    <w:rsid w:val="000056B9"/>
    <w:pPr>
      <w:spacing w:before="120"/>
      <w:ind w:right="-102"/>
    </w:pPr>
  </w:style>
  <w:style w:type="paragraph" w:customStyle="1" w:styleId="1CharChar">
    <w:name w:val="1 Знак Char Знак Char Знак"/>
    <w:basedOn w:val="a6"/>
    <w:uiPriority w:val="99"/>
    <w:rsid w:val="000056B9"/>
    <w:pPr>
      <w:spacing w:after="160" w:line="240" w:lineRule="exact"/>
    </w:pPr>
    <w:rPr>
      <w:sz w:val="20"/>
      <w:szCs w:val="20"/>
      <w:lang w:eastAsia="zh-CN"/>
    </w:rPr>
  </w:style>
  <w:style w:type="paragraph" w:customStyle="1" w:styleId="affffffff0">
    <w:name w:val="Знак Знак Знак Знак Знак Знак"/>
    <w:basedOn w:val="a6"/>
    <w:uiPriority w:val="99"/>
    <w:rsid w:val="000056B9"/>
    <w:pPr>
      <w:spacing w:after="160" w:line="240" w:lineRule="exact"/>
    </w:pPr>
    <w:rPr>
      <w:sz w:val="20"/>
      <w:szCs w:val="20"/>
      <w:lang w:eastAsia="zh-CN"/>
    </w:rPr>
  </w:style>
  <w:style w:type="character" w:customStyle="1" w:styleId="DeltaViewInsertion">
    <w:name w:val="DeltaView Insertion"/>
    <w:uiPriority w:val="99"/>
    <w:rsid w:val="000056B9"/>
    <w:rPr>
      <w:color w:val="0000FF"/>
      <w:spacing w:val="0"/>
      <w:u w:val="double"/>
    </w:rPr>
  </w:style>
  <w:style w:type="table" w:customStyle="1" w:styleId="82">
    <w:name w:val="Сетка таблицы8"/>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056B9"/>
    <w:rPr>
      <w:rFonts w:cs="Times New Roman"/>
      <w:color w:val="808080"/>
    </w:rPr>
  </w:style>
  <w:style w:type="paragraph" w:customStyle="1" w:styleId="NoSpacing1">
    <w:name w:val="No Spacing1"/>
    <w:uiPriority w:val="99"/>
    <w:rsid w:val="000056B9"/>
    <w:pPr>
      <w:spacing w:after="0" w:line="240" w:lineRule="auto"/>
    </w:pPr>
    <w:rPr>
      <w:rFonts w:ascii="Times New Roman" w:eastAsia="Times New Roman" w:hAnsi="Times New Roman" w:cs="Times New Roman"/>
      <w:sz w:val="24"/>
      <w:szCs w:val="24"/>
      <w:lang w:eastAsia="ru-RU"/>
    </w:rPr>
  </w:style>
  <w:style w:type="paragraph" w:customStyle="1" w:styleId="a5">
    <w:name w:val="Дефис"/>
    <w:basedOn w:val="ListParagraph1"/>
    <w:link w:val="affffffff1"/>
    <w:uiPriority w:val="99"/>
    <w:rsid w:val="000056B9"/>
    <w:pPr>
      <w:numPr>
        <w:numId w:val="16"/>
      </w:numPr>
      <w:suppressAutoHyphens w:val="0"/>
      <w:contextualSpacing/>
    </w:pPr>
    <w:rPr>
      <w:sz w:val="24"/>
      <w:szCs w:val="24"/>
      <w:lang w:val="en-US" w:eastAsia="ru-RU"/>
    </w:rPr>
  </w:style>
  <w:style w:type="character" w:customStyle="1" w:styleId="affffffff1">
    <w:name w:val="Дефис Знак"/>
    <w:link w:val="a5"/>
    <w:uiPriority w:val="99"/>
    <w:locked/>
    <w:rsid w:val="000056B9"/>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6"/>
    <w:uiPriority w:val="99"/>
    <w:rsid w:val="000056B9"/>
    <w:pPr>
      <w:jc w:val="center"/>
    </w:pPr>
    <w:rPr>
      <w:bCs/>
      <w:sz w:val="28"/>
      <w:szCs w:val="20"/>
    </w:rPr>
  </w:style>
  <w:style w:type="paragraph" w:customStyle="1" w:styleId="2ff9">
    <w:name w:val="Стиль Заголовок 2"/>
    <w:aliases w:val="H2 + По ширине Слева:  032 см Первая строка:  ..."/>
    <w:basedOn w:val="2"/>
    <w:uiPriority w:val="99"/>
    <w:rsid w:val="000056B9"/>
    <w:pPr>
      <w:numPr>
        <w:ilvl w:val="1"/>
      </w:numPr>
      <w:suppressAutoHyphens w:val="0"/>
      <w:spacing w:after="60"/>
      <w:ind w:left="180"/>
    </w:pPr>
    <w:rPr>
      <w:szCs w:val="20"/>
      <w:lang w:eastAsia="ru-RU"/>
    </w:rPr>
  </w:style>
  <w:style w:type="paragraph" w:customStyle="1" w:styleId="ConsPlusTitle">
    <w:name w:val="ConsPlusTitle"/>
    <w:uiPriority w:val="99"/>
    <w:rsid w:val="000056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b">
    <w:name w:val="Знак Знак4"/>
    <w:uiPriority w:val="99"/>
    <w:rsid w:val="000056B9"/>
    <w:rPr>
      <w:sz w:val="24"/>
      <w:lang w:val="ru-RU" w:eastAsia="ru-RU"/>
    </w:rPr>
  </w:style>
  <w:style w:type="paragraph" w:customStyle="1" w:styleId="FR1">
    <w:name w:val="FR1"/>
    <w:rsid w:val="000056B9"/>
    <w:pPr>
      <w:widowControl w:val="0"/>
      <w:spacing w:after="0" w:line="300" w:lineRule="auto"/>
      <w:ind w:firstLine="500"/>
    </w:pPr>
    <w:rPr>
      <w:rFonts w:ascii="Arial" w:eastAsia="Times New Roman" w:hAnsi="Arial" w:cs="Times New Roman"/>
      <w:sz w:val="16"/>
      <w:szCs w:val="20"/>
      <w:lang w:eastAsia="ru-RU"/>
    </w:rPr>
  </w:style>
  <w:style w:type="character" w:customStyle="1" w:styleId="3fd">
    <w:name w:val="Знак Знак3"/>
    <w:uiPriority w:val="99"/>
    <w:rsid w:val="000056B9"/>
    <w:rPr>
      <w:rFonts w:cs="Times New Roman"/>
    </w:rPr>
  </w:style>
  <w:style w:type="paragraph" w:customStyle="1" w:styleId="1fffa">
    <w:name w:val="Стиль Заголовок 1 + не полужирный"/>
    <w:basedOn w:val="12"/>
    <w:uiPriority w:val="99"/>
    <w:rsid w:val="000056B9"/>
    <w:pPr>
      <w:keepLines w:val="0"/>
      <w:spacing w:before="0"/>
      <w:jc w:val="center"/>
    </w:pPr>
    <w:rPr>
      <w:rFonts w:ascii="Times New Roman" w:eastAsia="Times New Roman" w:hAnsi="Times New Roman" w:cs="Arial"/>
      <w:b w:val="0"/>
      <w:bCs w:val="0"/>
      <w:color w:val="auto"/>
      <w:kern w:val="32"/>
      <w:szCs w:val="32"/>
    </w:rPr>
  </w:style>
  <w:style w:type="character" w:customStyle="1" w:styleId="2ffa">
    <w:name w:val="Основной текст (2)_"/>
    <w:link w:val="2ffb"/>
    <w:uiPriority w:val="99"/>
    <w:locked/>
    <w:rsid w:val="000056B9"/>
    <w:rPr>
      <w:sz w:val="23"/>
      <w:szCs w:val="23"/>
      <w:shd w:val="clear" w:color="auto" w:fill="FFFFFF"/>
    </w:rPr>
  </w:style>
  <w:style w:type="paragraph" w:customStyle="1" w:styleId="2ffb">
    <w:name w:val="Основной текст (2)"/>
    <w:basedOn w:val="a6"/>
    <w:link w:val="2ffa"/>
    <w:uiPriority w:val="99"/>
    <w:rsid w:val="000056B9"/>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2311">
    <w:name w:val="Знак Знак231"/>
    <w:uiPriority w:val="99"/>
    <w:locked/>
    <w:rsid w:val="000056B9"/>
    <w:rPr>
      <w:rFonts w:cs="Times New Roman"/>
      <w:sz w:val="24"/>
    </w:rPr>
  </w:style>
  <w:style w:type="character" w:customStyle="1" w:styleId="225">
    <w:name w:val="Знак Знак22"/>
    <w:uiPriority w:val="99"/>
    <w:locked/>
    <w:rsid w:val="000056B9"/>
    <w:rPr>
      <w:rFonts w:cs="Times New Roman"/>
      <w:sz w:val="24"/>
    </w:rPr>
  </w:style>
  <w:style w:type="character" w:customStyle="1" w:styleId="190">
    <w:name w:val="Знак Знак19"/>
    <w:uiPriority w:val="99"/>
    <w:locked/>
    <w:rsid w:val="000056B9"/>
    <w:rPr>
      <w:rFonts w:cs="Times New Roman"/>
      <w:i/>
      <w:iCs/>
      <w:sz w:val="24"/>
      <w:szCs w:val="24"/>
    </w:rPr>
  </w:style>
  <w:style w:type="character" w:customStyle="1" w:styleId="180">
    <w:name w:val="Знак Знак18"/>
    <w:uiPriority w:val="99"/>
    <w:locked/>
    <w:rsid w:val="000056B9"/>
    <w:rPr>
      <w:rFonts w:ascii="Courier New" w:hAnsi="Courier New" w:cs="Times New Roman"/>
    </w:rPr>
  </w:style>
  <w:style w:type="character" w:customStyle="1" w:styleId="171">
    <w:name w:val="Знак Знак171"/>
    <w:uiPriority w:val="99"/>
    <w:locked/>
    <w:rsid w:val="000056B9"/>
    <w:rPr>
      <w:rFonts w:ascii="Cambria" w:hAnsi="Cambria" w:cs="Times New Roman"/>
      <w:b/>
      <w:bCs/>
      <w:kern w:val="28"/>
      <w:sz w:val="32"/>
      <w:szCs w:val="32"/>
    </w:rPr>
  </w:style>
  <w:style w:type="character" w:customStyle="1" w:styleId="160">
    <w:name w:val="Знак Знак16"/>
    <w:uiPriority w:val="99"/>
    <w:locked/>
    <w:rsid w:val="000056B9"/>
    <w:rPr>
      <w:rFonts w:cs="Times New Roman"/>
      <w:sz w:val="24"/>
      <w:szCs w:val="24"/>
    </w:rPr>
  </w:style>
  <w:style w:type="character" w:customStyle="1" w:styleId="150">
    <w:name w:val="Знак Знак15"/>
    <w:uiPriority w:val="99"/>
    <w:locked/>
    <w:rsid w:val="000056B9"/>
    <w:rPr>
      <w:rFonts w:cs="Times New Roman"/>
      <w:sz w:val="24"/>
      <w:szCs w:val="24"/>
    </w:rPr>
  </w:style>
  <w:style w:type="character" w:customStyle="1" w:styleId="141">
    <w:name w:val="Знак Знак14"/>
    <w:uiPriority w:val="99"/>
    <w:locked/>
    <w:rsid w:val="000056B9"/>
    <w:rPr>
      <w:rFonts w:ascii="Arial" w:hAnsi="Arial" w:cs="Times New Roman"/>
      <w:sz w:val="24"/>
      <w:szCs w:val="24"/>
      <w:shd w:val="pct20" w:color="auto" w:fill="auto"/>
    </w:rPr>
  </w:style>
  <w:style w:type="character" w:customStyle="1" w:styleId="131">
    <w:name w:val="Знак Знак13"/>
    <w:uiPriority w:val="99"/>
    <w:locked/>
    <w:rsid w:val="000056B9"/>
    <w:rPr>
      <w:rFonts w:cs="Times New Roman"/>
      <w:sz w:val="24"/>
      <w:szCs w:val="24"/>
    </w:rPr>
  </w:style>
  <w:style w:type="character" w:customStyle="1" w:styleId="122">
    <w:name w:val="Знак Знак12"/>
    <w:uiPriority w:val="99"/>
    <w:locked/>
    <w:rsid w:val="000056B9"/>
    <w:rPr>
      <w:rFonts w:cs="Times New Roman"/>
      <w:sz w:val="24"/>
      <w:szCs w:val="24"/>
    </w:rPr>
  </w:style>
  <w:style w:type="character" w:customStyle="1" w:styleId="1112">
    <w:name w:val="Знак Знак111"/>
    <w:basedOn w:val="225"/>
    <w:uiPriority w:val="99"/>
    <w:locked/>
    <w:rsid w:val="000056B9"/>
    <w:rPr>
      <w:rFonts w:cs="Times New Roman"/>
      <w:sz w:val="24"/>
    </w:rPr>
  </w:style>
  <w:style w:type="character" w:customStyle="1" w:styleId="910">
    <w:name w:val="Знак Знак91"/>
    <w:uiPriority w:val="99"/>
    <w:locked/>
    <w:rsid w:val="000056B9"/>
    <w:rPr>
      <w:rFonts w:ascii="Courier New" w:hAnsi="Courier New" w:cs="Times New Roman"/>
    </w:rPr>
  </w:style>
  <w:style w:type="character" w:customStyle="1" w:styleId="83">
    <w:name w:val="Знак Знак8"/>
    <w:uiPriority w:val="99"/>
    <w:locked/>
    <w:rsid w:val="000056B9"/>
    <w:rPr>
      <w:rFonts w:cs="Times New Roman"/>
      <w:sz w:val="24"/>
      <w:szCs w:val="24"/>
    </w:rPr>
  </w:style>
  <w:style w:type="character" w:customStyle="1" w:styleId="65">
    <w:name w:val="Знак Знак6"/>
    <w:uiPriority w:val="99"/>
    <w:locked/>
    <w:rsid w:val="000056B9"/>
    <w:rPr>
      <w:rFonts w:cs="Times New Roman"/>
      <w:b/>
      <w:bCs/>
    </w:rPr>
  </w:style>
  <w:style w:type="character" w:styleId="affffffff2">
    <w:name w:val="Placeholder Text"/>
    <w:uiPriority w:val="99"/>
    <w:rsid w:val="000056B9"/>
    <w:rPr>
      <w:rFonts w:cs="Times New Roman"/>
      <w:color w:val="808080"/>
    </w:rPr>
  </w:style>
  <w:style w:type="character" w:customStyle="1" w:styleId="511">
    <w:name w:val="Знак Знак51"/>
    <w:uiPriority w:val="99"/>
    <w:locked/>
    <w:rsid w:val="000056B9"/>
    <w:rPr>
      <w:rFonts w:cs="Times New Roman"/>
    </w:rPr>
  </w:style>
  <w:style w:type="character" w:customStyle="1" w:styleId="300">
    <w:name w:val="Знак Знак30"/>
    <w:uiPriority w:val="99"/>
    <w:locked/>
    <w:rsid w:val="000056B9"/>
    <w:rPr>
      <w:rFonts w:ascii="Tahoma" w:hAnsi="Tahoma" w:cs="Tahoma"/>
      <w:sz w:val="16"/>
      <w:szCs w:val="16"/>
    </w:rPr>
  </w:style>
  <w:style w:type="character" w:customStyle="1" w:styleId="241">
    <w:name w:val="Знак Знак241"/>
    <w:uiPriority w:val="99"/>
    <w:rsid w:val="000056B9"/>
    <w:rPr>
      <w:rFonts w:cs="Times New Roman"/>
      <w:b/>
      <w:sz w:val="28"/>
      <w:lang w:val="ru-RU" w:eastAsia="ru-RU" w:bidi="ar-SA"/>
    </w:rPr>
  </w:style>
  <w:style w:type="character" w:customStyle="1" w:styleId="414">
    <w:name w:val="Знак Знак41"/>
    <w:uiPriority w:val="99"/>
    <w:rsid w:val="000056B9"/>
    <w:rPr>
      <w:sz w:val="24"/>
      <w:lang w:val="ru-RU" w:eastAsia="ru-RU"/>
    </w:rPr>
  </w:style>
  <w:style w:type="character" w:customStyle="1" w:styleId="318">
    <w:name w:val="Знак Знак31"/>
    <w:uiPriority w:val="99"/>
    <w:rsid w:val="000056B9"/>
    <w:rPr>
      <w:rFonts w:cs="Times New Roman"/>
    </w:rPr>
  </w:style>
  <w:style w:type="character" w:customStyle="1" w:styleId="2100">
    <w:name w:val="Знак Знак210"/>
    <w:uiPriority w:val="99"/>
    <w:rsid w:val="000056B9"/>
    <w:rPr>
      <w:b/>
    </w:rPr>
  </w:style>
  <w:style w:type="character" w:customStyle="1" w:styleId="1100">
    <w:name w:val="Знак Знак110"/>
    <w:uiPriority w:val="99"/>
    <w:rsid w:val="000056B9"/>
    <w:rPr>
      <w:rFonts w:ascii="Tahoma" w:hAnsi="Tahoma"/>
      <w:sz w:val="16"/>
    </w:rPr>
  </w:style>
  <w:style w:type="character" w:customStyle="1" w:styleId="21a">
    <w:name w:val="Знак Знак21"/>
    <w:uiPriority w:val="99"/>
    <w:rsid w:val="000056B9"/>
    <w:rPr>
      <w:rFonts w:cs="Times New Roman"/>
      <w:noProof/>
      <w:sz w:val="24"/>
      <w:lang w:val="ru-RU" w:eastAsia="ru-RU" w:bidi="ar-SA"/>
    </w:rPr>
  </w:style>
  <w:style w:type="numbering" w:customStyle="1" w:styleId="1121">
    <w:name w:val="Нет списка112"/>
    <w:next w:val="a9"/>
    <w:semiHidden/>
    <w:rsid w:val="000056B9"/>
  </w:style>
  <w:style w:type="paragraph" w:customStyle="1" w:styleId="affffffff3">
    <w:name w:val="Готовый"/>
    <w:basedOn w:val="a6"/>
    <w:rsid w:val="000056B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1fb">
    <w:name w:val="Стиль1 Знак"/>
    <w:link w:val="1"/>
    <w:rsid w:val="000056B9"/>
    <w:rPr>
      <w:rFonts w:ascii="Times New Roman" w:eastAsia="Times New Roman" w:hAnsi="Times New Roman" w:cs="Times New Roman"/>
      <w:b/>
      <w:bCs/>
      <w:sz w:val="28"/>
      <w:szCs w:val="28"/>
      <w:lang w:eastAsia="ar-SA"/>
    </w:rPr>
  </w:style>
  <w:style w:type="character" w:customStyle="1" w:styleId="2f8">
    <w:name w:val="Нумерованный список 2 Знак"/>
    <w:link w:val="2f7"/>
    <w:uiPriority w:val="99"/>
    <w:rsid w:val="000056B9"/>
    <w:rPr>
      <w:rFonts w:ascii="Times New Roman" w:eastAsia="Times New Roman" w:hAnsi="Times New Roman" w:cs="Times New Roman"/>
      <w:sz w:val="20"/>
      <w:szCs w:val="20"/>
      <w:lang w:eastAsia="ru-RU"/>
    </w:rPr>
  </w:style>
  <w:style w:type="character" w:customStyle="1" w:styleId="2b">
    <w:name w:val="Стиль2 Знак"/>
    <w:link w:val="2a"/>
    <w:rsid w:val="000056B9"/>
    <w:rPr>
      <w:rFonts w:ascii="Times New Roman" w:eastAsia="Times New Roman" w:hAnsi="Times New Roman" w:cs="Times New Roman"/>
      <w:b/>
      <w:bCs/>
      <w:sz w:val="24"/>
      <w:szCs w:val="24"/>
      <w:lang w:eastAsia="ar-SA"/>
    </w:rPr>
  </w:style>
  <w:style w:type="character" w:customStyle="1" w:styleId="39">
    <w:name w:val="Стиль3 Знак"/>
    <w:link w:val="38"/>
    <w:rsid w:val="000056B9"/>
    <w:rPr>
      <w:rFonts w:ascii="Times New Roman" w:eastAsia="Times New Roman" w:hAnsi="Times New Roman" w:cs="Times New Roman"/>
      <w:sz w:val="24"/>
      <w:szCs w:val="24"/>
      <w:lang w:eastAsia="ar-SA"/>
    </w:rPr>
  </w:style>
  <w:style w:type="paragraph" w:customStyle="1" w:styleId="3fe">
    <w:name w:val="_Нумерованный 3"/>
    <w:basedOn w:val="2ff"/>
    <w:rsid w:val="000056B9"/>
    <w:pPr>
      <w:tabs>
        <w:tab w:val="clear" w:pos="284"/>
        <w:tab w:val="num" w:pos="360"/>
        <w:tab w:val="num" w:pos="2174"/>
      </w:tabs>
      <w:ind w:left="2174" w:hanging="360"/>
      <w:textAlignment w:val="baseline"/>
    </w:pPr>
    <w:rPr>
      <w:lang w:val="ru-RU" w:eastAsia="en-US"/>
    </w:rPr>
  </w:style>
  <w:style w:type="paragraph" w:customStyle="1" w:styleId="1113">
    <w:name w:val="Стиль111"/>
    <w:basedOn w:val="af3"/>
    <w:link w:val="1114"/>
    <w:qFormat/>
    <w:rsid w:val="000056B9"/>
    <w:pPr>
      <w:ind w:firstLine="709"/>
      <w:jc w:val="both"/>
    </w:pPr>
    <w:rPr>
      <w:rFonts w:ascii="Times New Roman" w:eastAsia="Times New Roman" w:hAnsi="Times New Roman" w:cs="Times New Roman"/>
      <w:color w:val="000000"/>
      <w:sz w:val="28"/>
      <w:szCs w:val="28"/>
      <w:u w:val="single"/>
      <w:lang w:eastAsia="ru-RU"/>
    </w:rPr>
  </w:style>
  <w:style w:type="character" w:customStyle="1" w:styleId="1114">
    <w:name w:val="Стиль111 Знак"/>
    <w:link w:val="1113"/>
    <w:rsid w:val="000056B9"/>
    <w:rPr>
      <w:rFonts w:ascii="Times New Roman" w:eastAsia="Times New Roman" w:hAnsi="Times New Roman" w:cs="Times New Roman"/>
      <w:color w:val="000000"/>
      <w:sz w:val="28"/>
      <w:szCs w:val="28"/>
      <w:u w:val="single"/>
      <w:lang w:eastAsia="ru-RU"/>
    </w:rPr>
  </w:style>
  <w:style w:type="numbering" w:customStyle="1" w:styleId="226">
    <w:name w:val="Нет списка22"/>
    <w:next w:val="a9"/>
    <w:uiPriority w:val="99"/>
    <w:semiHidden/>
    <w:unhideWhenUsed/>
    <w:rsid w:val="000056B9"/>
  </w:style>
  <w:style w:type="numbering" w:customStyle="1" w:styleId="1210">
    <w:name w:val="Нет списка121"/>
    <w:next w:val="a9"/>
    <w:uiPriority w:val="99"/>
    <w:semiHidden/>
    <w:unhideWhenUsed/>
    <w:rsid w:val="000056B9"/>
  </w:style>
  <w:style w:type="table" w:customStyle="1" w:styleId="123">
    <w:name w:val="Сетка таблицы1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9"/>
    <w:semiHidden/>
    <w:rsid w:val="000056B9"/>
  </w:style>
  <w:style w:type="paragraph" w:customStyle="1" w:styleId="11a">
    <w:name w:val="Секретариат1.1."/>
    <w:basedOn w:val="a6"/>
    <w:link w:val="11b"/>
    <w:autoRedefine/>
    <w:qFormat/>
    <w:rsid w:val="000056B9"/>
    <w:pPr>
      <w:keepNext/>
      <w:widowControl w:val="0"/>
      <w:suppressLineNumbers/>
      <w:suppressAutoHyphens/>
      <w:ind w:firstLine="709"/>
      <w:jc w:val="both"/>
    </w:pPr>
    <w:rPr>
      <w:sz w:val="28"/>
    </w:rPr>
  </w:style>
  <w:style w:type="character" w:customStyle="1" w:styleId="11b">
    <w:name w:val="Секретариат1.1. Знак"/>
    <w:link w:val="11a"/>
    <w:rsid w:val="000056B9"/>
    <w:rPr>
      <w:rFonts w:ascii="Times New Roman" w:eastAsia="Times New Roman" w:hAnsi="Times New Roman" w:cs="Times New Roman"/>
      <w:sz w:val="28"/>
      <w:szCs w:val="24"/>
      <w:lang w:eastAsia="ru-RU"/>
    </w:rPr>
  </w:style>
  <w:style w:type="character" w:customStyle="1" w:styleId="Heading1">
    <w:name w:val="Heading #1"/>
    <w:rsid w:val="000056B9"/>
  </w:style>
  <w:style w:type="character" w:customStyle="1" w:styleId="Heading2">
    <w:name w:val="Heading #2_"/>
    <w:link w:val="Heading20"/>
    <w:rsid w:val="000056B9"/>
    <w:rPr>
      <w:sz w:val="26"/>
      <w:szCs w:val="26"/>
      <w:shd w:val="clear" w:color="auto" w:fill="FFFFFF"/>
    </w:rPr>
  </w:style>
  <w:style w:type="paragraph" w:customStyle="1" w:styleId="Heading20">
    <w:name w:val="Heading #2"/>
    <w:basedOn w:val="a6"/>
    <w:link w:val="Heading2"/>
    <w:rsid w:val="000056B9"/>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character" w:customStyle="1" w:styleId="Bodytext3">
    <w:name w:val="Body text (3)_"/>
    <w:link w:val="Bodytext30"/>
    <w:rsid w:val="000056B9"/>
    <w:rPr>
      <w:sz w:val="21"/>
      <w:szCs w:val="21"/>
      <w:shd w:val="clear" w:color="auto" w:fill="FFFFFF"/>
    </w:rPr>
  </w:style>
  <w:style w:type="paragraph" w:customStyle="1" w:styleId="Bodytext30">
    <w:name w:val="Body text (3)"/>
    <w:basedOn w:val="a6"/>
    <w:link w:val="Bodytext3"/>
    <w:rsid w:val="000056B9"/>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character" w:customStyle="1" w:styleId="affffffff4">
    <w:name w:val="Основной шрифт"/>
    <w:rsid w:val="000056B9"/>
  </w:style>
  <w:style w:type="paragraph" w:customStyle="1" w:styleId="72">
    <w:name w:val="Заголовок 72"/>
    <w:basedOn w:val="a6"/>
    <w:next w:val="a6"/>
    <w:rsid w:val="000056B9"/>
    <w:pPr>
      <w:keepNext/>
      <w:widowControl w:val="0"/>
      <w:numPr>
        <w:numId w:val="12"/>
      </w:numPr>
      <w:suppressAutoHyphens/>
      <w:ind w:left="0" w:firstLine="708"/>
      <w:jc w:val="center"/>
    </w:pPr>
    <w:rPr>
      <w:b/>
      <w:bCs/>
      <w:kern w:val="1"/>
      <w:lang w:eastAsia="zh-CN"/>
    </w:rPr>
  </w:style>
  <w:style w:type="paragraph" w:customStyle="1" w:styleId="3ff">
    <w:name w:val="Абзац списка3"/>
    <w:basedOn w:val="a6"/>
    <w:rsid w:val="000056B9"/>
    <w:pPr>
      <w:ind w:left="720"/>
      <w:contextualSpacing/>
    </w:pPr>
  </w:style>
  <w:style w:type="numbering" w:customStyle="1" w:styleId="5a">
    <w:name w:val="Нет списка5"/>
    <w:next w:val="a9"/>
    <w:uiPriority w:val="99"/>
    <w:semiHidden/>
    <w:unhideWhenUsed/>
    <w:rsid w:val="000056B9"/>
  </w:style>
  <w:style w:type="table" w:customStyle="1" w:styleId="93">
    <w:name w:val="Сетка таблицы9"/>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
    <w:name w:val="Основной текст + Arial"/>
    <w:aliases w:val="7,5 pt3"/>
    <w:basedOn w:val="a7"/>
    <w:uiPriority w:val="99"/>
    <w:rsid w:val="000056B9"/>
    <w:rPr>
      <w:rFonts w:ascii="Arial" w:eastAsia="Times New Roman" w:hAnsi="Arial" w:cs="Arial"/>
      <w:color w:val="000000"/>
      <w:spacing w:val="0"/>
      <w:w w:val="100"/>
      <w:position w:val="0"/>
      <w:sz w:val="15"/>
      <w:szCs w:val="15"/>
      <w:u w:val="none"/>
      <w:lang w:val="ru-RU" w:eastAsia="ru-RU"/>
    </w:rPr>
  </w:style>
  <w:style w:type="character" w:customStyle="1" w:styleId="Arial2">
    <w:name w:val="Основной текст + Arial2"/>
    <w:aliases w:val="71,5 pt2,Малые прописные"/>
    <w:basedOn w:val="a7"/>
    <w:uiPriority w:val="99"/>
    <w:rsid w:val="000056B9"/>
    <w:rPr>
      <w:rFonts w:ascii="Arial" w:eastAsia="Times New Roman" w:hAnsi="Arial" w:cs="Arial"/>
      <w:smallCaps/>
      <w:color w:val="000000"/>
      <w:spacing w:val="0"/>
      <w:w w:val="100"/>
      <w:position w:val="0"/>
      <w:sz w:val="15"/>
      <w:szCs w:val="15"/>
      <w:u w:val="none"/>
      <w:lang w:val="en-US" w:eastAsia="en-US"/>
    </w:rPr>
  </w:style>
  <w:style w:type="character" w:customStyle="1" w:styleId="Arial1">
    <w:name w:val="Основной текст + Arial1"/>
    <w:aliases w:val="9,5 pt1"/>
    <w:basedOn w:val="a7"/>
    <w:uiPriority w:val="99"/>
    <w:rsid w:val="000056B9"/>
    <w:rPr>
      <w:rFonts w:ascii="Arial" w:eastAsia="Times New Roman" w:hAnsi="Arial" w:cs="Arial"/>
      <w:color w:val="000000"/>
      <w:spacing w:val="0"/>
      <w:w w:val="100"/>
      <w:position w:val="0"/>
      <w:sz w:val="19"/>
      <w:szCs w:val="19"/>
      <w:u w:val="none"/>
      <w:lang w:val="ru-RU" w:eastAsia="ru-RU"/>
    </w:rPr>
  </w:style>
  <w:style w:type="table" w:customStyle="1" w:styleId="132">
    <w:name w:val="Сетка таблицы13"/>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9"/>
    <w:uiPriority w:val="99"/>
    <w:semiHidden/>
    <w:unhideWhenUsed/>
    <w:rsid w:val="000056B9"/>
  </w:style>
  <w:style w:type="numbering" w:customStyle="1" w:styleId="142">
    <w:name w:val="Нет списка14"/>
    <w:next w:val="a9"/>
    <w:uiPriority w:val="99"/>
    <w:semiHidden/>
    <w:unhideWhenUsed/>
    <w:rsid w:val="000056B9"/>
  </w:style>
  <w:style w:type="numbering" w:customStyle="1" w:styleId="1130">
    <w:name w:val="Нет списка113"/>
    <w:next w:val="a9"/>
    <w:semiHidden/>
    <w:rsid w:val="000056B9"/>
  </w:style>
  <w:style w:type="table" w:customStyle="1" w:styleId="143">
    <w:name w:val="Сетка таблицы14"/>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9"/>
    <w:uiPriority w:val="99"/>
    <w:semiHidden/>
    <w:unhideWhenUsed/>
    <w:rsid w:val="000056B9"/>
  </w:style>
  <w:style w:type="numbering" w:customStyle="1" w:styleId="151">
    <w:name w:val="Нет списка15"/>
    <w:next w:val="a9"/>
    <w:uiPriority w:val="99"/>
    <w:semiHidden/>
    <w:unhideWhenUsed/>
    <w:rsid w:val="000056B9"/>
  </w:style>
  <w:style w:type="numbering" w:customStyle="1" w:styleId="1140">
    <w:name w:val="Нет списка114"/>
    <w:next w:val="a9"/>
    <w:semiHidden/>
    <w:rsid w:val="000056B9"/>
  </w:style>
  <w:style w:type="table" w:customStyle="1" w:styleId="152">
    <w:name w:val="Сетка таблицы15"/>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9"/>
    <w:uiPriority w:val="99"/>
    <w:semiHidden/>
    <w:unhideWhenUsed/>
    <w:rsid w:val="000056B9"/>
  </w:style>
  <w:style w:type="table" w:customStyle="1" w:styleId="102">
    <w:name w:val="Сетка таблицы10"/>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9"/>
    <w:uiPriority w:val="99"/>
    <w:semiHidden/>
    <w:unhideWhenUsed/>
    <w:rsid w:val="000056B9"/>
  </w:style>
  <w:style w:type="numbering" w:customStyle="1" w:styleId="1150">
    <w:name w:val="Нет списка115"/>
    <w:next w:val="a9"/>
    <w:semiHidden/>
    <w:unhideWhenUsed/>
    <w:rsid w:val="000056B9"/>
  </w:style>
  <w:style w:type="numbering" w:customStyle="1" w:styleId="11130">
    <w:name w:val="Нет списка1113"/>
    <w:next w:val="a9"/>
    <w:uiPriority w:val="99"/>
    <w:semiHidden/>
    <w:unhideWhenUsed/>
    <w:rsid w:val="000056B9"/>
  </w:style>
  <w:style w:type="table" w:customStyle="1" w:styleId="251">
    <w:name w:val="Сетка таблицы25"/>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9"/>
    <w:uiPriority w:val="99"/>
    <w:semiHidden/>
    <w:unhideWhenUsed/>
    <w:rsid w:val="000056B9"/>
  </w:style>
  <w:style w:type="numbering" w:customStyle="1" w:styleId="11112">
    <w:name w:val="Нет списка11112"/>
    <w:next w:val="a9"/>
    <w:uiPriority w:val="99"/>
    <w:semiHidden/>
    <w:unhideWhenUsed/>
    <w:rsid w:val="000056B9"/>
  </w:style>
  <w:style w:type="numbering" w:customStyle="1" w:styleId="319">
    <w:name w:val="Нет списка31"/>
    <w:next w:val="a9"/>
    <w:uiPriority w:val="99"/>
    <w:semiHidden/>
    <w:unhideWhenUsed/>
    <w:rsid w:val="000056B9"/>
  </w:style>
  <w:style w:type="numbering" w:customStyle="1" w:styleId="1220">
    <w:name w:val="Нет списка122"/>
    <w:next w:val="a9"/>
    <w:uiPriority w:val="99"/>
    <w:semiHidden/>
    <w:unhideWhenUsed/>
    <w:rsid w:val="000056B9"/>
  </w:style>
  <w:style w:type="numbering" w:customStyle="1" w:styleId="111112">
    <w:name w:val="Нет списка111112"/>
    <w:next w:val="a9"/>
    <w:uiPriority w:val="99"/>
    <w:semiHidden/>
    <w:unhideWhenUsed/>
    <w:rsid w:val="000056B9"/>
  </w:style>
  <w:style w:type="table" w:customStyle="1" w:styleId="2110">
    <w:name w:val="Сетка таблицы2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9"/>
    <w:uiPriority w:val="99"/>
    <w:semiHidden/>
    <w:unhideWhenUsed/>
    <w:rsid w:val="000056B9"/>
  </w:style>
  <w:style w:type="numbering" w:customStyle="1" w:styleId="1111112">
    <w:name w:val="Нет списка1111112"/>
    <w:next w:val="a9"/>
    <w:uiPriority w:val="99"/>
    <w:semiHidden/>
    <w:unhideWhenUsed/>
    <w:rsid w:val="000056B9"/>
  </w:style>
  <w:style w:type="table" w:customStyle="1" w:styleId="710">
    <w:name w:val="Сетка таблицы7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
    <w:next w:val="a9"/>
    <w:uiPriority w:val="99"/>
    <w:semiHidden/>
    <w:unhideWhenUsed/>
    <w:rsid w:val="000056B9"/>
  </w:style>
  <w:style w:type="numbering" w:customStyle="1" w:styleId="1310">
    <w:name w:val="Нет списка131"/>
    <w:next w:val="a9"/>
    <w:uiPriority w:val="99"/>
    <w:semiHidden/>
    <w:unhideWhenUsed/>
    <w:rsid w:val="000056B9"/>
  </w:style>
  <w:style w:type="table" w:customStyle="1" w:styleId="810">
    <w:name w:val="Сетка таблицы8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9"/>
    <w:semiHidden/>
    <w:rsid w:val="000056B9"/>
  </w:style>
  <w:style w:type="numbering" w:customStyle="1" w:styleId="2212">
    <w:name w:val="Нет списка221"/>
    <w:next w:val="a9"/>
    <w:uiPriority w:val="99"/>
    <w:semiHidden/>
    <w:unhideWhenUsed/>
    <w:rsid w:val="000056B9"/>
  </w:style>
  <w:style w:type="numbering" w:customStyle="1" w:styleId="1211">
    <w:name w:val="Нет списка1211"/>
    <w:next w:val="a9"/>
    <w:uiPriority w:val="99"/>
    <w:semiHidden/>
    <w:unhideWhenUsed/>
    <w:rsid w:val="000056B9"/>
  </w:style>
  <w:style w:type="table" w:customStyle="1" w:styleId="1212">
    <w:name w:val="Сетка таблицы12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9"/>
    <w:semiHidden/>
    <w:rsid w:val="000056B9"/>
  </w:style>
  <w:style w:type="numbering" w:customStyle="1" w:styleId="512">
    <w:name w:val="Нет списка51"/>
    <w:next w:val="a9"/>
    <w:uiPriority w:val="99"/>
    <w:semiHidden/>
    <w:unhideWhenUsed/>
    <w:rsid w:val="000056B9"/>
  </w:style>
  <w:style w:type="table" w:customStyle="1" w:styleId="911">
    <w:name w:val="Сетка таблицы91"/>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0056B9"/>
  </w:style>
  <w:style w:type="numbering" w:customStyle="1" w:styleId="1410">
    <w:name w:val="Нет списка141"/>
    <w:next w:val="a9"/>
    <w:uiPriority w:val="99"/>
    <w:semiHidden/>
    <w:unhideWhenUsed/>
    <w:rsid w:val="000056B9"/>
  </w:style>
  <w:style w:type="numbering" w:customStyle="1" w:styleId="1131">
    <w:name w:val="Нет списка1131"/>
    <w:next w:val="a9"/>
    <w:semiHidden/>
    <w:rsid w:val="000056B9"/>
  </w:style>
  <w:style w:type="table" w:customStyle="1" w:styleId="1411">
    <w:name w:val="Сетка таблицы141"/>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9"/>
    <w:uiPriority w:val="99"/>
    <w:semiHidden/>
    <w:unhideWhenUsed/>
    <w:rsid w:val="000056B9"/>
  </w:style>
  <w:style w:type="numbering" w:customStyle="1" w:styleId="1510">
    <w:name w:val="Нет списка151"/>
    <w:next w:val="a9"/>
    <w:uiPriority w:val="99"/>
    <w:semiHidden/>
    <w:unhideWhenUsed/>
    <w:rsid w:val="000056B9"/>
  </w:style>
  <w:style w:type="numbering" w:customStyle="1" w:styleId="1141">
    <w:name w:val="Нет списка1141"/>
    <w:next w:val="a9"/>
    <w:semiHidden/>
    <w:rsid w:val="000056B9"/>
  </w:style>
  <w:style w:type="table" w:customStyle="1" w:styleId="1511">
    <w:name w:val="Сетка таблицы151"/>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9"/>
    <w:uiPriority w:val="99"/>
    <w:semiHidden/>
    <w:unhideWhenUsed/>
    <w:rsid w:val="000056B9"/>
  </w:style>
  <w:style w:type="numbering" w:customStyle="1" w:styleId="172">
    <w:name w:val="Нет списка17"/>
    <w:next w:val="a9"/>
    <w:uiPriority w:val="99"/>
    <w:semiHidden/>
    <w:unhideWhenUsed/>
    <w:rsid w:val="000056B9"/>
  </w:style>
  <w:style w:type="numbering" w:customStyle="1" w:styleId="1160">
    <w:name w:val="Нет списка116"/>
    <w:next w:val="a9"/>
    <w:semiHidden/>
    <w:unhideWhenUsed/>
    <w:rsid w:val="000056B9"/>
  </w:style>
  <w:style w:type="numbering" w:customStyle="1" w:styleId="11140">
    <w:name w:val="Нет списка1114"/>
    <w:next w:val="a9"/>
    <w:uiPriority w:val="99"/>
    <w:semiHidden/>
    <w:unhideWhenUsed/>
    <w:rsid w:val="000056B9"/>
  </w:style>
  <w:style w:type="numbering" w:customStyle="1" w:styleId="243">
    <w:name w:val="Нет списка24"/>
    <w:next w:val="a9"/>
    <w:uiPriority w:val="99"/>
    <w:semiHidden/>
    <w:unhideWhenUsed/>
    <w:rsid w:val="000056B9"/>
  </w:style>
  <w:style w:type="numbering" w:customStyle="1" w:styleId="11113">
    <w:name w:val="Нет списка11113"/>
    <w:next w:val="a9"/>
    <w:uiPriority w:val="99"/>
    <w:semiHidden/>
    <w:unhideWhenUsed/>
    <w:rsid w:val="000056B9"/>
  </w:style>
  <w:style w:type="numbering" w:customStyle="1" w:styleId="321">
    <w:name w:val="Нет списка32"/>
    <w:next w:val="a9"/>
    <w:uiPriority w:val="99"/>
    <w:semiHidden/>
    <w:unhideWhenUsed/>
    <w:rsid w:val="000056B9"/>
  </w:style>
  <w:style w:type="numbering" w:customStyle="1" w:styleId="1230">
    <w:name w:val="Нет списка123"/>
    <w:next w:val="a9"/>
    <w:uiPriority w:val="99"/>
    <w:semiHidden/>
    <w:unhideWhenUsed/>
    <w:rsid w:val="000056B9"/>
  </w:style>
  <w:style w:type="numbering" w:customStyle="1" w:styleId="111113">
    <w:name w:val="Нет списка111113"/>
    <w:next w:val="a9"/>
    <w:uiPriority w:val="99"/>
    <w:semiHidden/>
    <w:unhideWhenUsed/>
    <w:rsid w:val="000056B9"/>
  </w:style>
  <w:style w:type="numbering" w:customStyle="1" w:styleId="2120">
    <w:name w:val="Нет списка212"/>
    <w:next w:val="a9"/>
    <w:uiPriority w:val="99"/>
    <w:semiHidden/>
    <w:unhideWhenUsed/>
    <w:rsid w:val="000056B9"/>
  </w:style>
  <w:style w:type="numbering" w:customStyle="1" w:styleId="1111113">
    <w:name w:val="Нет списка1111113"/>
    <w:next w:val="a9"/>
    <w:uiPriority w:val="99"/>
    <w:semiHidden/>
    <w:unhideWhenUsed/>
    <w:rsid w:val="000056B9"/>
  </w:style>
  <w:style w:type="numbering" w:customStyle="1" w:styleId="421">
    <w:name w:val="Нет списка42"/>
    <w:next w:val="a9"/>
    <w:uiPriority w:val="99"/>
    <w:semiHidden/>
    <w:unhideWhenUsed/>
    <w:rsid w:val="000056B9"/>
  </w:style>
  <w:style w:type="numbering" w:customStyle="1" w:styleId="1320">
    <w:name w:val="Нет списка132"/>
    <w:next w:val="a9"/>
    <w:uiPriority w:val="99"/>
    <w:semiHidden/>
    <w:unhideWhenUsed/>
    <w:rsid w:val="000056B9"/>
  </w:style>
  <w:style w:type="numbering" w:customStyle="1" w:styleId="1122">
    <w:name w:val="Нет списка1122"/>
    <w:next w:val="a9"/>
    <w:semiHidden/>
    <w:rsid w:val="000056B9"/>
  </w:style>
  <w:style w:type="numbering" w:customStyle="1" w:styleId="2221">
    <w:name w:val="Нет списка222"/>
    <w:next w:val="a9"/>
    <w:uiPriority w:val="99"/>
    <w:semiHidden/>
    <w:unhideWhenUsed/>
    <w:rsid w:val="000056B9"/>
  </w:style>
  <w:style w:type="numbering" w:customStyle="1" w:styleId="12120">
    <w:name w:val="Нет списка1212"/>
    <w:next w:val="a9"/>
    <w:uiPriority w:val="99"/>
    <w:semiHidden/>
    <w:unhideWhenUsed/>
    <w:rsid w:val="000056B9"/>
  </w:style>
  <w:style w:type="numbering" w:customStyle="1" w:styleId="11122">
    <w:name w:val="Нет списка11122"/>
    <w:next w:val="a9"/>
    <w:semiHidden/>
    <w:rsid w:val="000056B9"/>
  </w:style>
  <w:style w:type="numbering" w:customStyle="1" w:styleId="521">
    <w:name w:val="Нет списка52"/>
    <w:next w:val="a9"/>
    <w:uiPriority w:val="99"/>
    <w:semiHidden/>
    <w:unhideWhenUsed/>
    <w:rsid w:val="000056B9"/>
  </w:style>
  <w:style w:type="numbering" w:customStyle="1" w:styleId="620">
    <w:name w:val="Нет списка62"/>
    <w:next w:val="a9"/>
    <w:uiPriority w:val="99"/>
    <w:semiHidden/>
    <w:unhideWhenUsed/>
    <w:rsid w:val="000056B9"/>
  </w:style>
  <w:style w:type="numbering" w:customStyle="1" w:styleId="1420">
    <w:name w:val="Нет списка142"/>
    <w:next w:val="a9"/>
    <w:uiPriority w:val="99"/>
    <w:semiHidden/>
    <w:unhideWhenUsed/>
    <w:rsid w:val="000056B9"/>
  </w:style>
  <w:style w:type="numbering" w:customStyle="1" w:styleId="1132">
    <w:name w:val="Нет списка1132"/>
    <w:next w:val="a9"/>
    <w:semiHidden/>
    <w:rsid w:val="000056B9"/>
  </w:style>
  <w:style w:type="numbering" w:customStyle="1" w:styleId="720">
    <w:name w:val="Нет списка72"/>
    <w:next w:val="a9"/>
    <w:uiPriority w:val="99"/>
    <w:semiHidden/>
    <w:unhideWhenUsed/>
    <w:rsid w:val="000056B9"/>
  </w:style>
  <w:style w:type="numbering" w:customStyle="1" w:styleId="1520">
    <w:name w:val="Нет списка152"/>
    <w:next w:val="a9"/>
    <w:uiPriority w:val="99"/>
    <w:semiHidden/>
    <w:unhideWhenUsed/>
    <w:rsid w:val="000056B9"/>
  </w:style>
  <w:style w:type="numbering" w:customStyle="1" w:styleId="1142">
    <w:name w:val="Нет списка1142"/>
    <w:next w:val="a9"/>
    <w:semiHidden/>
    <w:rsid w:val="000056B9"/>
  </w:style>
  <w:style w:type="numbering" w:customStyle="1" w:styleId="103">
    <w:name w:val="Нет списка10"/>
    <w:next w:val="a9"/>
    <w:uiPriority w:val="99"/>
    <w:semiHidden/>
    <w:unhideWhenUsed/>
    <w:rsid w:val="000056B9"/>
  </w:style>
  <w:style w:type="table" w:customStyle="1" w:styleId="173">
    <w:name w:val="Сетка таблицы17"/>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0056B9"/>
  </w:style>
  <w:style w:type="numbering" w:customStyle="1" w:styleId="1170">
    <w:name w:val="Нет списка117"/>
    <w:next w:val="a9"/>
    <w:semiHidden/>
    <w:unhideWhenUsed/>
    <w:rsid w:val="000056B9"/>
  </w:style>
  <w:style w:type="numbering" w:customStyle="1" w:styleId="11150">
    <w:name w:val="Нет списка1115"/>
    <w:next w:val="a9"/>
    <w:uiPriority w:val="99"/>
    <w:semiHidden/>
    <w:unhideWhenUsed/>
    <w:rsid w:val="000056B9"/>
  </w:style>
  <w:style w:type="table" w:customStyle="1" w:styleId="261">
    <w:name w:val="Сетка таблицы26"/>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9"/>
    <w:uiPriority w:val="99"/>
    <w:semiHidden/>
    <w:unhideWhenUsed/>
    <w:rsid w:val="000056B9"/>
  </w:style>
  <w:style w:type="numbering" w:customStyle="1" w:styleId="11114">
    <w:name w:val="Нет списка11114"/>
    <w:next w:val="a9"/>
    <w:uiPriority w:val="99"/>
    <w:semiHidden/>
    <w:unhideWhenUsed/>
    <w:rsid w:val="000056B9"/>
  </w:style>
  <w:style w:type="numbering" w:customStyle="1" w:styleId="331">
    <w:name w:val="Нет списка33"/>
    <w:next w:val="a9"/>
    <w:uiPriority w:val="99"/>
    <w:semiHidden/>
    <w:unhideWhenUsed/>
    <w:rsid w:val="000056B9"/>
  </w:style>
  <w:style w:type="numbering" w:customStyle="1" w:styleId="124">
    <w:name w:val="Нет списка124"/>
    <w:next w:val="a9"/>
    <w:uiPriority w:val="99"/>
    <w:semiHidden/>
    <w:unhideWhenUsed/>
    <w:rsid w:val="000056B9"/>
  </w:style>
  <w:style w:type="numbering" w:customStyle="1" w:styleId="111114">
    <w:name w:val="Нет списка111114"/>
    <w:next w:val="a9"/>
    <w:uiPriority w:val="99"/>
    <w:semiHidden/>
    <w:unhideWhenUsed/>
    <w:rsid w:val="000056B9"/>
  </w:style>
  <w:style w:type="table" w:customStyle="1" w:styleId="2121">
    <w:name w:val="Сетка таблицы2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9"/>
    <w:uiPriority w:val="99"/>
    <w:semiHidden/>
    <w:unhideWhenUsed/>
    <w:rsid w:val="000056B9"/>
  </w:style>
  <w:style w:type="numbering" w:customStyle="1" w:styleId="1111114">
    <w:name w:val="Нет списка1111114"/>
    <w:next w:val="a9"/>
    <w:uiPriority w:val="99"/>
    <w:semiHidden/>
    <w:unhideWhenUsed/>
    <w:rsid w:val="000056B9"/>
  </w:style>
  <w:style w:type="table" w:customStyle="1" w:styleId="721">
    <w:name w:val="Сетка таблицы7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0056B9"/>
  </w:style>
  <w:style w:type="numbering" w:customStyle="1" w:styleId="133">
    <w:name w:val="Нет списка133"/>
    <w:next w:val="a9"/>
    <w:uiPriority w:val="99"/>
    <w:semiHidden/>
    <w:unhideWhenUsed/>
    <w:rsid w:val="000056B9"/>
  </w:style>
  <w:style w:type="table" w:customStyle="1" w:styleId="820">
    <w:name w:val="Сетка таблицы8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
    <w:name w:val="Нет списка1123"/>
    <w:next w:val="a9"/>
    <w:semiHidden/>
    <w:rsid w:val="000056B9"/>
  </w:style>
  <w:style w:type="numbering" w:customStyle="1" w:styleId="2231">
    <w:name w:val="Нет списка223"/>
    <w:next w:val="a9"/>
    <w:uiPriority w:val="99"/>
    <w:semiHidden/>
    <w:unhideWhenUsed/>
    <w:rsid w:val="000056B9"/>
  </w:style>
  <w:style w:type="numbering" w:customStyle="1" w:styleId="1213">
    <w:name w:val="Нет списка1213"/>
    <w:next w:val="a9"/>
    <w:uiPriority w:val="99"/>
    <w:semiHidden/>
    <w:unhideWhenUsed/>
    <w:rsid w:val="000056B9"/>
  </w:style>
  <w:style w:type="table" w:customStyle="1" w:styleId="1221">
    <w:name w:val="Сетка таблицы12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9"/>
    <w:semiHidden/>
    <w:rsid w:val="000056B9"/>
  </w:style>
  <w:style w:type="numbering" w:customStyle="1" w:styleId="531">
    <w:name w:val="Нет списка53"/>
    <w:next w:val="a9"/>
    <w:uiPriority w:val="99"/>
    <w:semiHidden/>
    <w:unhideWhenUsed/>
    <w:rsid w:val="000056B9"/>
  </w:style>
  <w:style w:type="table" w:customStyle="1" w:styleId="920">
    <w:name w:val="Сетка таблицы92"/>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9"/>
    <w:uiPriority w:val="99"/>
    <w:semiHidden/>
    <w:unhideWhenUsed/>
    <w:rsid w:val="000056B9"/>
  </w:style>
  <w:style w:type="numbering" w:customStyle="1" w:styleId="1430">
    <w:name w:val="Нет списка143"/>
    <w:next w:val="a9"/>
    <w:uiPriority w:val="99"/>
    <w:semiHidden/>
    <w:unhideWhenUsed/>
    <w:rsid w:val="000056B9"/>
  </w:style>
  <w:style w:type="numbering" w:customStyle="1" w:styleId="1133">
    <w:name w:val="Нет списка1133"/>
    <w:next w:val="a9"/>
    <w:semiHidden/>
    <w:rsid w:val="000056B9"/>
  </w:style>
  <w:style w:type="table" w:customStyle="1" w:styleId="1421">
    <w:name w:val="Сетка таблицы142"/>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9"/>
    <w:uiPriority w:val="99"/>
    <w:semiHidden/>
    <w:unhideWhenUsed/>
    <w:rsid w:val="000056B9"/>
  </w:style>
  <w:style w:type="numbering" w:customStyle="1" w:styleId="153">
    <w:name w:val="Нет списка153"/>
    <w:next w:val="a9"/>
    <w:uiPriority w:val="99"/>
    <w:semiHidden/>
    <w:unhideWhenUsed/>
    <w:rsid w:val="000056B9"/>
  </w:style>
  <w:style w:type="numbering" w:customStyle="1" w:styleId="1143">
    <w:name w:val="Нет списка1143"/>
    <w:next w:val="a9"/>
    <w:semiHidden/>
    <w:rsid w:val="000056B9"/>
  </w:style>
  <w:style w:type="table" w:customStyle="1" w:styleId="1521">
    <w:name w:val="Сетка таблицы152"/>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0056B9"/>
  </w:style>
  <w:style w:type="table" w:customStyle="1" w:styleId="192">
    <w:name w:val="Сетка таблицы19"/>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9"/>
    <w:uiPriority w:val="99"/>
    <w:semiHidden/>
    <w:unhideWhenUsed/>
    <w:rsid w:val="000056B9"/>
  </w:style>
  <w:style w:type="numbering" w:customStyle="1" w:styleId="1180">
    <w:name w:val="Нет списка118"/>
    <w:next w:val="a9"/>
    <w:semiHidden/>
    <w:unhideWhenUsed/>
    <w:rsid w:val="000056B9"/>
  </w:style>
  <w:style w:type="numbering" w:customStyle="1" w:styleId="1116">
    <w:name w:val="Нет списка1116"/>
    <w:next w:val="a9"/>
    <w:uiPriority w:val="99"/>
    <w:semiHidden/>
    <w:unhideWhenUsed/>
    <w:rsid w:val="000056B9"/>
  </w:style>
  <w:style w:type="table" w:customStyle="1" w:styleId="271">
    <w:name w:val="Сетка таблицы27"/>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9"/>
    <w:uiPriority w:val="99"/>
    <w:semiHidden/>
    <w:unhideWhenUsed/>
    <w:rsid w:val="000056B9"/>
  </w:style>
  <w:style w:type="numbering" w:customStyle="1" w:styleId="11115">
    <w:name w:val="Нет списка11115"/>
    <w:next w:val="a9"/>
    <w:uiPriority w:val="99"/>
    <w:semiHidden/>
    <w:unhideWhenUsed/>
    <w:rsid w:val="000056B9"/>
  </w:style>
  <w:style w:type="numbering" w:customStyle="1" w:styleId="341">
    <w:name w:val="Нет списка34"/>
    <w:next w:val="a9"/>
    <w:uiPriority w:val="99"/>
    <w:semiHidden/>
    <w:unhideWhenUsed/>
    <w:rsid w:val="000056B9"/>
  </w:style>
  <w:style w:type="numbering" w:customStyle="1" w:styleId="125">
    <w:name w:val="Нет списка125"/>
    <w:next w:val="a9"/>
    <w:uiPriority w:val="99"/>
    <w:semiHidden/>
    <w:unhideWhenUsed/>
    <w:rsid w:val="000056B9"/>
  </w:style>
  <w:style w:type="numbering" w:customStyle="1" w:styleId="111115">
    <w:name w:val="Нет списка111115"/>
    <w:next w:val="a9"/>
    <w:uiPriority w:val="99"/>
    <w:semiHidden/>
    <w:unhideWhenUsed/>
    <w:rsid w:val="000056B9"/>
  </w:style>
  <w:style w:type="table" w:customStyle="1" w:styleId="2131">
    <w:name w:val="Сетка таблицы2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9"/>
    <w:uiPriority w:val="99"/>
    <w:semiHidden/>
    <w:unhideWhenUsed/>
    <w:rsid w:val="000056B9"/>
  </w:style>
  <w:style w:type="numbering" w:customStyle="1" w:styleId="1111115">
    <w:name w:val="Нет списка1111115"/>
    <w:next w:val="a9"/>
    <w:uiPriority w:val="99"/>
    <w:semiHidden/>
    <w:unhideWhenUsed/>
    <w:rsid w:val="000056B9"/>
  </w:style>
  <w:style w:type="table" w:customStyle="1" w:styleId="731">
    <w:name w:val="Сетка таблицы7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uiPriority w:val="99"/>
    <w:semiHidden/>
    <w:unhideWhenUsed/>
    <w:rsid w:val="000056B9"/>
  </w:style>
  <w:style w:type="numbering" w:customStyle="1" w:styleId="134">
    <w:name w:val="Нет списка134"/>
    <w:next w:val="a9"/>
    <w:uiPriority w:val="99"/>
    <w:semiHidden/>
    <w:unhideWhenUsed/>
    <w:rsid w:val="000056B9"/>
  </w:style>
  <w:style w:type="table" w:customStyle="1" w:styleId="830">
    <w:name w:val="Сетка таблицы8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9"/>
    <w:semiHidden/>
    <w:rsid w:val="000056B9"/>
  </w:style>
  <w:style w:type="numbering" w:customStyle="1" w:styleId="2241">
    <w:name w:val="Нет списка224"/>
    <w:next w:val="a9"/>
    <w:uiPriority w:val="99"/>
    <w:semiHidden/>
    <w:unhideWhenUsed/>
    <w:rsid w:val="000056B9"/>
  </w:style>
  <w:style w:type="numbering" w:customStyle="1" w:styleId="1214">
    <w:name w:val="Нет списка1214"/>
    <w:next w:val="a9"/>
    <w:uiPriority w:val="99"/>
    <w:semiHidden/>
    <w:unhideWhenUsed/>
    <w:rsid w:val="000056B9"/>
  </w:style>
  <w:style w:type="table" w:customStyle="1" w:styleId="1231">
    <w:name w:val="Сетка таблицы12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9"/>
    <w:semiHidden/>
    <w:rsid w:val="000056B9"/>
  </w:style>
  <w:style w:type="numbering" w:customStyle="1" w:styleId="541">
    <w:name w:val="Нет списка54"/>
    <w:next w:val="a9"/>
    <w:uiPriority w:val="99"/>
    <w:semiHidden/>
    <w:unhideWhenUsed/>
    <w:rsid w:val="000056B9"/>
  </w:style>
  <w:style w:type="table" w:customStyle="1" w:styleId="930">
    <w:name w:val="Сетка таблицы93"/>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0056B9"/>
  </w:style>
  <w:style w:type="numbering" w:customStyle="1" w:styleId="144">
    <w:name w:val="Нет списка144"/>
    <w:next w:val="a9"/>
    <w:uiPriority w:val="99"/>
    <w:semiHidden/>
    <w:unhideWhenUsed/>
    <w:rsid w:val="000056B9"/>
  </w:style>
  <w:style w:type="numbering" w:customStyle="1" w:styleId="11340">
    <w:name w:val="Нет списка1134"/>
    <w:next w:val="a9"/>
    <w:semiHidden/>
    <w:rsid w:val="000056B9"/>
  </w:style>
  <w:style w:type="table" w:customStyle="1" w:styleId="1431">
    <w:name w:val="Сетка таблицы143"/>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9"/>
    <w:uiPriority w:val="99"/>
    <w:semiHidden/>
    <w:unhideWhenUsed/>
    <w:rsid w:val="000056B9"/>
  </w:style>
  <w:style w:type="numbering" w:customStyle="1" w:styleId="154">
    <w:name w:val="Нет списка154"/>
    <w:next w:val="a9"/>
    <w:uiPriority w:val="99"/>
    <w:semiHidden/>
    <w:unhideWhenUsed/>
    <w:rsid w:val="000056B9"/>
  </w:style>
  <w:style w:type="numbering" w:customStyle="1" w:styleId="1144">
    <w:name w:val="Нет списка1144"/>
    <w:next w:val="a9"/>
    <w:semiHidden/>
    <w:rsid w:val="000056B9"/>
  </w:style>
  <w:style w:type="table" w:customStyle="1" w:styleId="1530">
    <w:name w:val="Сетка таблицы153"/>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2">
    <w:name w:val="Знак Знак32"/>
    <w:rsid w:val="000056B9"/>
    <w:rPr>
      <w:rFonts w:ascii="Calibri" w:hAnsi="Calibri" w:cs="Calibri"/>
      <w:lang w:val="ru-RU" w:bidi="ar-SA"/>
    </w:rPr>
  </w:style>
  <w:style w:type="table" w:customStyle="1" w:styleId="1fffb">
    <w:name w:val="Календарь 1"/>
    <w:basedOn w:val="a8"/>
    <w:uiPriority w:val="99"/>
    <w:qFormat/>
    <w:rsid w:val="005C0B01"/>
    <w:pPr>
      <w:spacing w:after="0" w:line="240" w:lineRule="auto"/>
    </w:pPr>
    <w:rPr>
      <w:rFonts w:eastAsiaTheme="minorEastAsia"/>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a6"/>
    <w:rsid w:val="00F916AE"/>
    <w:pPr>
      <w:spacing w:before="100" w:beforeAutospacing="1" w:after="100" w:afterAutospacing="1"/>
    </w:pPr>
  </w:style>
  <w:style w:type="paragraph" w:customStyle="1" w:styleId="xl65">
    <w:name w:val="xl65"/>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0"/>
      <w:szCs w:val="20"/>
    </w:rPr>
  </w:style>
  <w:style w:type="paragraph" w:customStyle="1" w:styleId="xl66">
    <w:name w:val="xl66"/>
    <w:basedOn w:val="a6"/>
    <w:rsid w:val="00F916AE"/>
    <w:pPr>
      <w:spacing w:before="100" w:beforeAutospacing="1" w:after="100" w:afterAutospacing="1"/>
    </w:pPr>
  </w:style>
  <w:style w:type="paragraph" w:customStyle="1" w:styleId="xl67">
    <w:name w:val="xl67"/>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68">
    <w:name w:val="xl68"/>
    <w:basedOn w:val="a6"/>
    <w:rsid w:val="00F916AE"/>
    <w:pPr>
      <w:spacing w:before="100" w:beforeAutospacing="1" w:after="100" w:afterAutospacing="1"/>
      <w:jc w:val="center"/>
      <w:textAlignment w:val="center"/>
    </w:pPr>
  </w:style>
  <w:style w:type="paragraph" w:customStyle="1" w:styleId="xl69">
    <w:name w:val="xl69"/>
    <w:basedOn w:val="a6"/>
    <w:rsid w:val="00F916A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20"/>
      <w:szCs w:val="20"/>
    </w:rPr>
  </w:style>
  <w:style w:type="paragraph" w:customStyle="1" w:styleId="xl70">
    <w:name w:val="xl70"/>
    <w:basedOn w:val="a6"/>
    <w:rsid w:val="00F916A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20"/>
      <w:szCs w:val="20"/>
    </w:rPr>
  </w:style>
  <w:style w:type="paragraph" w:customStyle="1" w:styleId="xl71">
    <w:name w:val="xl71"/>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2">
    <w:name w:val="xl72"/>
    <w:basedOn w:val="a6"/>
    <w:rsid w:val="00F916A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73">
    <w:name w:val="xl73"/>
    <w:basedOn w:val="a6"/>
    <w:rsid w:val="00F916AE"/>
    <w:pPr>
      <w:pBdr>
        <w:top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4">
    <w:name w:val="xl74"/>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5">
    <w:name w:val="xl75"/>
    <w:basedOn w:val="a6"/>
    <w:rsid w:val="00F916AE"/>
    <w:pPr>
      <w:pBdr>
        <w:top w:val="single" w:sz="4" w:space="0" w:color="000000"/>
        <w:left w:val="single" w:sz="4" w:space="0" w:color="000000"/>
        <w:bottom w:val="single" w:sz="4" w:space="0" w:color="000000"/>
      </w:pBdr>
      <w:spacing w:before="100" w:beforeAutospacing="1" w:after="100" w:afterAutospacing="1"/>
      <w:textAlignment w:val="top"/>
    </w:pPr>
    <w:rPr>
      <w:b/>
      <w:bCs/>
    </w:rPr>
  </w:style>
  <w:style w:type="table" w:customStyle="1" w:styleId="201">
    <w:name w:val="Сетка таблицы20"/>
    <w:basedOn w:val="a8"/>
    <w:next w:val="aa"/>
    <w:uiPriority w:val="59"/>
    <w:rsid w:val="00FA34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c">
    <w:name w:val="Текст_начало_2"/>
    <w:basedOn w:val="a6"/>
    <w:rsid w:val="00D530B2"/>
    <w:pPr>
      <w:spacing w:line="360" w:lineRule="exact"/>
      <w:jc w:val="both"/>
    </w:pPr>
    <w:rPr>
      <w:rFonts w:ascii="Arial" w:hAnsi="Arial"/>
      <w:szCs w:val="20"/>
      <w:lang w:val="en-GB"/>
    </w:rPr>
  </w:style>
  <w:style w:type="character" w:customStyle="1" w:styleId="ConsNormal0">
    <w:name w:val="ConsNormal Знак"/>
    <w:basedOn w:val="a7"/>
    <w:link w:val="ConsNormal"/>
    <w:rsid w:val="00D530B2"/>
    <w:rPr>
      <w:rFonts w:ascii="Arial" w:eastAsia="Arial" w:hAnsi="Arial" w:cs="Arial"/>
      <w:sz w:val="20"/>
      <w:szCs w:val="20"/>
      <w:lang w:eastAsia="ar-SA"/>
    </w:rPr>
  </w:style>
  <w:style w:type="paragraph" w:customStyle="1" w:styleId="Heading">
    <w:name w:val="Heading"/>
    <w:rsid w:val="00D530B2"/>
    <w:pPr>
      <w:autoSpaceDE w:val="0"/>
      <w:autoSpaceDN w:val="0"/>
      <w:adjustRightInd w:val="0"/>
      <w:spacing w:after="0" w:line="240" w:lineRule="auto"/>
    </w:pPr>
    <w:rPr>
      <w:rFonts w:ascii="Arial" w:eastAsia="Times New Roman" w:hAnsi="Arial" w:cs="Arial"/>
      <w:b/>
      <w:bCs/>
      <w:lang w:eastAsia="ru-RU"/>
    </w:rPr>
  </w:style>
  <w:style w:type="paragraph" w:customStyle="1" w:styleId="2ffd">
    <w:name w:val="Обычный2"/>
    <w:uiPriority w:val="99"/>
    <w:rsid w:val="00D530B2"/>
    <w:pPr>
      <w:widowControl w:val="0"/>
      <w:spacing w:after="0" w:line="240" w:lineRule="auto"/>
      <w:ind w:left="120" w:firstLine="560"/>
    </w:pPr>
    <w:rPr>
      <w:rFonts w:ascii="Arial" w:eastAsia="Times New Roman" w:hAnsi="Arial" w:cs="Arial"/>
      <w:lang w:eastAsia="ru-RU"/>
    </w:rPr>
  </w:style>
  <w:style w:type="character" w:customStyle="1" w:styleId="FontStyle13">
    <w:name w:val="Font Style13"/>
    <w:uiPriority w:val="99"/>
    <w:rsid w:val="00D530B2"/>
    <w:rPr>
      <w:rFonts w:ascii="Times New Roman" w:hAnsi="Times New Roman" w:cs="Times New Roman"/>
      <w:i/>
      <w:iCs/>
      <w:spacing w:val="-20"/>
      <w:sz w:val="24"/>
      <w:szCs w:val="24"/>
    </w:rPr>
  </w:style>
  <w:style w:type="character" w:customStyle="1" w:styleId="FontStyle14">
    <w:name w:val="Font Style14"/>
    <w:uiPriority w:val="99"/>
    <w:rsid w:val="00D530B2"/>
    <w:rPr>
      <w:rFonts w:ascii="Times New Roman" w:hAnsi="Times New Roman" w:cs="Times New Roman"/>
      <w:sz w:val="26"/>
      <w:szCs w:val="26"/>
    </w:rPr>
  </w:style>
  <w:style w:type="paragraph" w:customStyle="1" w:styleId="affffffff5">
    <w:name w:val="Обычный.Нормальный абзац Знак"/>
    <w:rsid w:val="00D530B2"/>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3ff0">
    <w:name w:val="Обычный3"/>
    <w:rsid w:val="00D530B2"/>
    <w:pPr>
      <w:widowControl w:val="0"/>
      <w:spacing w:after="0" w:line="240" w:lineRule="auto"/>
      <w:ind w:left="120" w:firstLine="560"/>
    </w:pPr>
    <w:rPr>
      <w:rFonts w:ascii="Arial" w:eastAsia="Times New Roman" w:hAnsi="Arial" w:cs="Times New Roman"/>
      <w:szCs w:val="20"/>
      <w:lang w:eastAsia="ru-RU"/>
    </w:rPr>
  </w:style>
  <w:style w:type="paragraph" w:customStyle="1" w:styleId="323">
    <w:name w:val="Основной текст с отступом 32"/>
    <w:basedOn w:val="3ff0"/>
    <w:rsid w:val="00D530B2"/>
    <w:pPr>
      <w:spacing w:line="360" w:lineRule="auto"/>
      <w:ind w:left="0" w:firstLine="709"/>
      <w:jc w:val="both"/>
    </w:pPr>
    <w:rPr>
      <w:sz w:val="24"/>
    </w:rPr>
  </w:style>
  <w:style w:type="paragraph" w:styleId="2ffe">
    <w:name w:val="Quote"/>
    <w:basedOn w:val="a6"/>
    <w:next w:val="a6"/>
    <w:link w:val="2fff"/>
    <w:uiPriority w:val="29"/>
    <w:qFormat/>
    <w:rsid w:val="00D530B2"/>
    <w:rPr>
      <w:i/>
      <w:iCs/>
      <w:color w:val="000000" w:themeColor="text1"/>
    </w:rPr>
  </w:style>
  <w:style w:type="character" w:customStyle="1" w:styleId="2fff">
    <w:name w:val="Цитата 2 Знак"/>
    <w:basedOn w:val="a7"/>
    <w:link w:val="2ffe"/>
    <w:uiPriority w:val="29"/>
    <w:rsid w:val="00D530B2"/>
    <w:rPr>
      <w:rFonts w:ascii="Times New Roman" w:eastAsia="Times New Roman" w:hAnsi="Times New Roman" w:cs="Times New Roman"/>
      <w:i/>
      <w:iCs/>
      <w:color w:val="000000" w:themeColor="text1"/>
      <w:sz w:val="24"/>
      <w:szCs w:val="24"/>
      <w:lang w:eastAsia="ru-RU"/>
    </w:rPr>
  </w:style>
  <w:style w:type="paragraph" w:styleId="affffffff6">
    <w:name w:val="Intense Quote"/>
    <w:basedOn w:val="a6"/>
    <w:next w:val="a6"/>
    <w:link w:val="affffffff7"/>
    <w:uiPriority w:val="30"/>
    <w:qFormat/>
    <w:rsid w:val="00D530B2"/>
    <w:pPr>
      <w:pBdr>
        <w:bottom w:val="single" w:sz="4" w:space="4" w:color="4F81BD" w:themeColor="accent1"/>
      </w:pBdr>
      <w:spacing w:before="200" w:after="280"/>
      <w:ind w:left="936" w:right="936"/>
    </w:pPr>
    <w:rPr>
      <w:b/>
      <w:bCs/>
      <w:i/>
      <w:iCs/>
      <w:color w:val="4F81BD" w:themeColor="accent1"/>
    </w:rPr>
  </w:style>
  <w:style w:type="character" w:customStyle="1" w:styleId="affffffff7">
    <w:name w:val="Выделенная цитата Знак"/>
    <w:basedOn w:val="a7"/>
    <w:link w:val="affffffff6"/>
    <w:uiPriority w:val="30"/>
    <w:rsid w:val="00D530B2"/>
    <w:rPr>
      <w:rFonts w:ascii="Times New Roman" w:eastAsia="Times New Roman" w:hAnsi="Times New Roman" w:cs="Times New Roman"/>
      <w:b/>
      <w:bCs/>
      <w:i/>
      <w:iCs/>
      <w:color w:val="4F81BD" w:themeColor="accent1"/>
      <w:sz w:val="24"/>
      <w:szCs w:val="24"/>
      <w:lang w:eastAsia="ru-RU"/>
    </w:rPr>
  </w:style>
  <w:style w:type="character" w:styleId="affffffff8">
    <w:name w:val="Intense Emphasis"/>
    <w:basedOn w:val="a7"/>
    <w:uiPriority w:val="21"/>
    <w:qFormat/>
    <w:rsid w:val="00D530B2"/>
    <w:rPr>
      <w:b/>
      <w:bCs/>
      <w:i/>
      <w:iCs/>
      <w:color w:val="4F81BD" w:themeColor="accent1"/>
    </w:rPr>
  </w:style>
  <w:style w:type="character" w:styleId="affffffff9">
    <w:name w:val="Subtle Reference"/>
    <w:basedOn w:val="a7"/>
    <w:uiPriority w:val="31"/>
    <w:qFormat/>
    <w:rsid w:val="00D530B2"/>
    <w:rPr>
      <w:smallCaps/>
      <w:color w:val="C0504D" w:themeColor="accent2"/>
      <w:u w:val="single"/>
    </w:rPr>
  </w:style>
  <w:style w:type="character" w:styleId="affffffffa">
    <w:name w:val="Intense Reference"/>
    <w:basedOn w:val="a7"/>
    <w:uiPriority w:val="32"/>
    <w:qFormat/>
    <w:rsid w:val="00D530B2"/>
    <w:rPr>
      <w:b/>
      <w:bCs/>
      <w:smallCaps/>
      <w:color w:val="C0504D" w:themeColor="accent2"/>
      <w:spacing w:val="5"/>
      <w:u w:val="single"/>
    </w:rPr>
  </w:style>
  <w:style w:type="character" w:styleId="affffffffb">
    <w:name w:val="Book Title"/>
    <w:basedOn w:val="a7"/>
    <w:uiPriority w:val="33"/>
    <w:qFormat/>
    <w:rsid w:val="00D530B2"/>
    <w:rPr>
      <w:b/>
      <w:bCs/>
      <w:smallCaps/>
      <w:spacing w:val="5"/>
    </w:rPr>
  </w:style>
  <w:style w:type="paragraph" w:customStyle="1" w:styleId="affffffffc">
    <w:name w:val="Базовый"/>
    <w:rsid w:val="00D530B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4">
    <w:name w:val="Пункты"/>
    <w:basedOn w:val="2"/>
    <w:link w:val="affffffffd"/>
    <w:uiPriority w:val="99"/>
    <w:qFormat/>
    <w:rsid w:val="00D530B2"/>
    <w:pPr>
      <w:numPr>
        <w:ilvl w:val="1"/>
        <w:numId w:val="17"/>
      </w:numPr>
      <w:tabs>
        <w:tab w:val="left" w:pos="1134"/>
      </w:tabs>
      <w:suppressAutoHyphens w:val="0"/>
      <w:spacing w:before="120"/>
      <w:jc w:val="both"/>
    </w:pPr>
    <w:rPr>
      <w:b w:val="0"/>
      <w:iCs/>
      <w:sz w:val="24"/>
      <w:lang w:eastAsia="ru-RU"/>
    </w:rPr>
  </w:style>
  <w:style w:type="character" w:customStyle="1" w:styleId="affffffffd">
    <w:name w:val="Пункты Знак"/>
    <w:link w:val="a4"/>
    <w:uiPriority w:val="99"/>
    <w:rsid w:val="00D530B2"/>
    <w:rPr>
      <w:rFonts w:ascii="Times New Roman" w:eastAsia="Times New Roman" w:hAnsi="Times New Roman" w:cs="Times New Roman"/>
      <w:bCs/>
      <w:iCs/>
      <w:sz w:val="24"/>
      <w:szCs w:val="28"/>
      <w:lang w:eastAsia="ru-RU"/>
    </w:rPr>
  </w:style>
  <w:style w:type="paragraph" w:customStyle="1" w:styleId="1fffc">
    <w:name w:val="Нижний колонтитул1"/>
    <w:rsid w:val="00D530B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e">
    <w:name w:val="Текстовый блок A"/>
    <w:rsid w:val="00D530B2"/>
    <w:pPr>
      <w:spacing w:after="0" w:line="240" w:lineRule="auto"/>
    </w:pPr>
    <w:rPr>
      <w:rFonts w:ascii="Helvetica" w:eastAsia="ヒラギノ角ゴ Pro W3" w:hAnsi="Helvetica" w:cs="Times New Roman"/>
      <w:color w:val="000000"/>
      <w:sz w:val="24"/>
      <w:szCs w:val="20"/>
      <w:lang w:eastAsia="ru-RU"/>
    </w:rPr>
  </w:style>
  <w:style w:type="character" w:customStyle="1" w:styleId="43">
    <w:name w:val="Стиль4 Знак"/>
    <w:link w:val="42"/>
    <w:rsid w:val="00D530B2"/>
    <w:rPr>
      <w:rFonts w:ascii="Times New Roman" w:eastAsia="Times New Roman" w:hAnsi="Times New Roman" w:cs="Times New Roman"/>
      <w:b/>
      <w:bCs/>
      <w:i/>
      <w:iCs/>
      <w:sz w:val="24"/>
      <w:szCs w:val="20"/>
      <w:lang w:eastAsia="ar-SA"/>
    </w:rPr>
  </w:style>
  <w:style w:type="character" w:customStyle="1" w:styleId="53">
    <w:name w:val="Стиль5 Знак"/>
    <w:link w:val="52"/>
    <w:rsid w:val="00D530B2"/>
    <w:rPr>
      <w:rFonts w:ascii="Times New Roman" w:eastAsia="Times New Roman" w:hAnsi="Times New Roman" w:cs="Times New Roman"/>
      <w:i/>
      <w:sz w:val="24"/>
      <w:szCs w:val="24"/>
      <w:u w:val="single"/>
      <w:lang w:eastAsia="ar-SA"/>
    </w:rPr>
  </w:style>
  <w:style w:type="paragraph" w:customStyle="1" w:styleId="6">
    <w:name w:val="Стиль6"/>
    <w:basedOn w:val="a6"/>
    <w:link w:val="67"/>
    <w:qFormat/>
    <w:rsid w:val="00D530B2"/>
    <w:pPr>
      <w:widowControl w:val="0"/>
      <w:numPr>
        <w:numId w:val="18"/>
      </w:numPr>
      <w:tabs>
        <w:tab w:val="left" w:pos="0"/>
      </w:tabs>
      <w:autoSpaceDE w:val="0"/>
      <w:autoSpaceDN w:val="0"/>
      <w:adjustRightInd w:val="0"/>
      <w:spacing w:before="120" w:after="120" w:line="276" w:lineRule="auto"/>
      <w:contextualSpacing/>
      <w:jc w:val="both"/>
    </w:pPr>
  </w:style>
  <w:style w:type="character" w:customStyle="1" w:styleId="67">
    <w:name w:val="Стиль6 Знак"/>
    <w:link w:val="6"/>
    <w:rsid w:val="00D530B2"/>
    <w:rPr>
      <w:rFonts w:ascii="Times New Roman" w:eastAsia="Times New Roman" w:hAnsi="Times New Roman" w:cs="Times New Roman"/>
      <w:sz w:val="24"/>
      <w:szCs w:val="24"/>
      <w:lang w:eastAsia="ru-RU"/>
    </w:rPr>
  </w:style>
  <w:style w:type="paragraph" w:customStyle="1" w:styleId="--">
    <w:name w:val="Надписи-в-рисунках"/>
    <w:basedOn w:val="a6"/>
    <w:uiPriority w:val="99"/>
    <w:rsid w:val="00D530B2"/>
    <w:pPr>
      <w:jc w:val="center"/>
    </w:pPr>
    <w:rPr>
      <w:rFonts w:ascii="Arial" w:hAnsi="Arial" w:cs="Arial"/>
      <w:noProof/>
      <w:sz w:val="20"/>
      <w:szCs w:val="20"/>
    </w:rPr>
  </w:style>
  <w:style w:type="paragraph" w:customStyle="1" w:styleId="afffffffff">
    <w:name w:val="Разновидность документа"/>
    <w:basedOn w:val="a6"/>
    <w:uiPriority w:val="99"/>
    <w:rsid w:val="00D530B2"/>
    <w:pPr>
      <w:widowControl w:val="0"/>
      <w:suppressAutoHyphens/>
      <w:spacing w:after="40"/>
      <w:jc w:val="center"/>
    </w:pPr>
    <w:rPr>
      <w:rFonts w:ascii="Arial" w:hAnsi="Arial"/>
      <w:b/>
      <w:szCs w:val="20"/>
      <w:lang w:eastAsia="ar-SA"/>
    </w:rPr>
  </w:style>
  <w:style w:type="paragraph" w:customStyle="1" w:styleId="a2">
    <w:name w:val="О"/>
    <w:basedOn w:val="ab"/>
    <w:qFormat/>
    <w:rsid w:val="00D530B2"/>
    <w:pPr>
      <w:numPr>
        <w:numId w:val="19"/>
      </w:numPr>
      <w:spacing w:after="0"/>
      <w:jc w:val="both"/>
    </w:pPr>
    <w:rPr>
      <w:rFonts w:ascii="Times New Roman" w:eastAsiaTheme="minorHAnsi" w:hAnsi="Times New Roman"/>
      <w:sz w:val="24"/>
      <w:lang w:eastAsia="en-US"/>
    </w:rPr>
  </w:style>
  <w:style w:type="paragraph" w:customStyle="1" w:styleId="10">
    <w:name w:val="Заг1"/>
    <w:basedOn w:val="a6"/>
    <w:qFormat/>
    <w:rsid w:val="00D530B2"/>
    <w:pPr>
      <w:keepNext/>
      <w:numPr>
        <w:numId w:val="20"/>
      </w:numPr>
      <w:spacing w:after="60"/>
      <w:outlineLvl w:val="0"/>
    </w:pPr>
    <w:rPr>
      <w:b/>
      <w:bCs/>
      <w:color w:val="000000"/>
      <w:kern w:val="28"/>
      <w:sz w:val="32"/>
      <w:szCs w:val="28"/>
    </w:rPr>
  </w:style>
  <w:style w:type="paragraph" w:customStyle="1" w:styleId="11">
    <w:name w:val="Подзаг1"/>
    <w:basedOn w:val="10"/>
    <w:qFormat/>
    <w:rsid w:val="00D530B2"/>
    <w:pPr>
      <w:numPr>
        <w:ilvl w:val="1"/>
      </w:numPr>
      <w:outlineLvl w:val="1"/>
    </w:pPr>
    <w:rPr>
      <w:sz w:val="24"/>
    </w:rPr>
  </w:style>
  <w:style w:type="paragraph" w:customStyle="1" w:styleId="-">
    <w:name w:val="Абзац - номер"/>
    <w:basedOn w:val="ab"/>
    <w:link w:val="-1"/>
    <w:qFormat/>
    <w:rsid w:val="00D530B2"/>
    <w:pPr>
      <w:numPr>
        <w:ilvl w:val="2"/>
        <w:numId w:val="20"/>
      </w:numPr>
      <w:ind w:left="646"/>
      <w:jc w:val="both"/>
    </w:pPr>
    <w:rPr>
      <w:rFonts w:ascii="Times New Roman" w:eastAsia="Times New Roman" w:hAnsi="Times New Roman" w:cs="Times New Roman"/>
      <w:sz w:val="24"/>
      <w:szCs w:val="24"/>
    </w:rPr>
  </w:style>
  <w:style w:type="character" w:customStyle="1" w:styleId="-1">
    <w:name w:val="Абзац - номер Знак"/>
    <w:basedOn w:val="a7"/>
    <w:link w:val="-"/>
    <w:rsid w:val="00D530B2"/>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D530B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D530B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WW8Num1z5">
    <w:name w:val="WW8Num1z5"/>
    <w:rsid w:val="00D530B2"/>
  </w:style>
  <w:style w:type="paragraph" w:customStyle="1" w:styleId="BodyText27">
    <w:name w:val="Body Text 27"/>
    <w:basedOn w:val="a6"/>
    <w:rsid w:val="00D530B2"/>
    <w:pPr>
      <w:overflowPunct w:val="0"/>
      <w:autoSpaceDE w:val="0"/>
      <w:jc w:val="both"/>
      <w:textAlignment w:val="baseline"/>
    </w:pPr>
    <w:rPr>
      <w:szCs w:val="20"/>
      <w:lang w:eastAsia="ar-SA"/>
    </w:rPr>
  </w:style>
  <w:style w:type="table" w:customStyle="1" w:styleId="TableNormal">
    <w:name w:val="Table Normal"/>
    <w:uiPriority w:val="2"/>
    <w:semiHidden/>
    <w:unhideWhenUsed/>
    <w:qFormat/>
    <w:rsid w:val="00D530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530B2"/>
    <w:pPr>
      <w:widowControl w:val="0"/>
      <w:autoSpaceDE w:val="0"/>
      <w:autoSpaceDN w:val="0"/>
      <w:ind w:left="106"/>
    </w:pPr>
    <w:rPr>
      <w:sz w:val="22"/>
      <w:szCs w:val="22"/>
      <w:lang w:val="en-US" w:eastAsia="en-US" w:bidi="en-US"/>
    </w:rPr>
  </w:style>
  <w:style w:type="character" w:customStyle="1" w:styleId="1fffd">
    <w:name w:val="Просмотренная гиперссылка1"/>
    <w:basedOn w:val="a7"/>
    <w:uiPriority w:val="99"/>
    <w:semiHidden/>
    <w:unhideWhenUsed/>
    <w:rsid w:val="00D530B2"/>
    <w:rPr>
      <w:color w:val="954F72"/>
      <w:u w:val="single"/>
    </w:rPr>
  </w:style>
  <w:style w:type="table" w:customStyle="1" w:styleId="450">
    <w:name w:val="Сетка таблицы45"/>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6"/>
    <w:rsid w:val="00A12E4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u w:val="single"/>
    </w:rPr>
  </w:style>
  <w:style w:type="paragraph" w:customStyle="1" w:styleId="xl64">
    <w:name w:val="xl64"/>
    <w:basedOn w:val="a6"/>
    <w:rsid w:val="00A12E4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49">
      <w:bodyDiv w:val="1"/>
      <w:marLeft w:val="0"/>
      <w:marRight w:val="0"/>
      <w:marTop w:val="0"/>
      <w:marBottom w:val="0"/>
      <w:divBdr>
        <w:top w:val="none" w:sz="0" w:space="0" w:color="auto"/>
        <w:left w:val="none" w:sz="0" w:space="0" w:color="auto"/>
        <w:bottom w:val="none" w:sz="0" w:space="0" w:color="auto"/>
        <w:right w:val="none" w:sz="0" w:space="0" w:color="auto"/>
      </w:divBdr>
    </w:div>
    <w:div w:id="83500941">
      <w:bodyDiv w:val="1"/>
      <w:marLeft w:val="0"/>
      <w:marRight w:val="0"/>
      <w:marTop w:val="0"/>
      <w:marBottom w:val="0"/>
      <w:divBdr>
        <w:top w:val="none" w:sz="0" w:space="0" w:color="auto"/>
        <w:left w:val="none" w:sz="0" w:space="0" w:color="auto"/>
        <w:bottom w:val="none" w:sz="0" w:space="0" w:color="auto"/>
        <w:right w:val="none" w:sz="0" w:space="0" w:color="auto"/>
      </w:divBdr>
    </w:div>
    <w:div w:id="146633958">
      <w:bodyDiv w:val="1"/>
      <w:marLeft w:val="0"/>
      <w:marRight w:val="0"/>
      <w:marTop w:val="0"/>
      <w:marBottom w:val="0"/>
      <w:divBdr>
        <w:top w:val="none" w:sz="0" w:space="0" w:color="auto"/>
        <w:left w:val="none" w:sz="0" w:space="0" w:color="auto"/>
        <w:bottom w:val="none" w:sz="0" w:space="0" w:color="auto"/>
        <w:right w:val="none" w:sz="0" w:space="0" w:color="auto"/>
      </w:divBdr>
    </w:div>
    <w:div w:id="194197487">
      <w:bodyDiv w:val="1"/>
      <w:marLeft w:val="0"/>
      <w:marRight w:val="0"/>
      <w:marTop w:val="0"/>
      <w:marBottom w:val="0"/>
      <w:divBdr>
        <w:top w:val="none" w:sz="0" w:space="0" w:color="auto"/>
        <w:left w:val="none" w:sz="0" w:space="0" w:color="auto"/>
        <w:bottom w:val="none" w:sz="0" w:space="0" w:color="auto"/>
        <w:right w:val="none" w:sz="0" w:space="0" w:color="auto"/>
      </w:divBdr>
    </w:div>
    <w:div w:id="273557047">
      <w:bodyDiv w:val="1"/>
      <w:marLeft w:val="0"/>
      <w:marRight w:val="0"/>
      <w:marTop w:val="0"/>
      <w:marBottom w:val="0"/>
      <w:divBdr>
        <w:top w:val="none" w:sz="0" w:space="0" w:color="auto"/>
        <w:left w:val="none" w:sz="0" w:space="0" w:color="auto"/>
        <w:bottom w:val="none" w:sz="0" w:space="0" w:color="auto"/>
        <w:right w:val="none" w:sz="0" w:space="0" w:color="auto"/>
      </w:divBdr>
    </w:div>
    <w:div w:id="276720468">
      <w:bodyDiv w:val="1"/>
      <w:marLeft w:val="0"/>
      <w:marRight w:val="0"/>
      <w:marTop w:val="0"/>
      <w:marBottom w:val="0"/>
      <w:divBdr>
        <w:top w:val="none" w:sz="0" w:space="0" w:color="auto"/>
        <w:left w:val="none" w:sz="0" w:space="0" w:color="auto"/>
        <w:bottom w:val="none" w:sz="0" w:space="0" w:color="auto"/>
        <w:right w:val="none" w:sz="0" w:space="0" w:color="auto"/>
      </w:divBdr>
    </w:div>
    <w:div w:id="404574980">
      <w:bodyDiv w:val="1"/>
      <w:marLeft w:val="0"/>
      <w:marRight w:val="0"/>
      <w:marTop w:val="0"/>
      <w:marBottom w:val="0"/>
      <w:divBdr>
        <w:top w:val="none" w:sz="0" w:space="0" w:color="auto"/>
        <w:left w:val="none" w:sz="0" w:space="0" w:color="auto"/>
        <w:bottom w:val="none" w:sz="0" w:space="0" w:color="auto"/>
        <w:right w:val="none" w:sz="0" w:space="0" w:color="auto"/>
      </w:divBdr>
    </w:div>
    <w:div w:id="647830128">
      <w:bodyDiv w:val="1"/>
      <w:marLeft w:val="0"/>
      <w:marRight w:val="0"/>
      <w:marTop w:val="0"/>
      <w:marBottom w:val="0"/>
      <w:divBdr>
        <w:top w:val="none" w:sz="0" w:space="0" w:color="auto"/>
        <w:left w:val="none" w:sz="0" w:space="0" w:color="auto"/>
        <w:bottom w:val="none" w:sz="0" w:space="0" w:color="auto"/>
        <w:right w:val="none" w:sz="0" w:space="0" w:color="auto"/>
      </w:divBdr>
    </w:div>
    <w:div w:id="751590139">
      <w:bodyDiv w:val="1"/>
      <w:marLeft w:val="0"/>
      <w:marRight w:val="0"/>
      <w:marTop w:val="0"/>
      <w:marBottom w:val="0"/>
      <w:divBdr>
        <w:top w:val="none" w:sz="0" w:space="0" w:color="auto"/>
        <w:left w:val="none" w:sz="0" w:space="0" w:color="auto"/>
        <w:bottom w:val="none" w:sz="0" w:space="0" w:color="auto"/>
        <w:right w:val="none" w:sz="0" w:space="0" w:color="auto"/>
      </w:divBdr>
    </w:div>
    <w:div w:id="784925354">
      <w:bodyDiv w:val="1"/>
      <w:marLeft w:val="0"/>
      <w:marRight w:val="0"/>
      <w:marTop w:val="0"/>
      <w:marBottom w:val="0"/>
      <w:divBdr>
        <w:top w:val="none" w:sz="0" w:space="0" w:color="auto"/>
        <w:left w:val="none" w:sz="0" w:space="0" w:color="auto"/>
        <w:bottom w:val="none" w:sz="0" w:space="0" w:color="auto"/>
        <w:right w:val="none" w:sz="0" w:space="0" w:color="auto"/>
      </w:divBdr>
    </w:div>
    <w:div w:id="811100536">
      <w:bodyDiv w:val="1"/>
      <w:marLeft w:val="0"/>
      <w:marRight w:val="0"/>
      <w:marTop w:val="0"/>
      <w:marBottom w:val="0"/>
      <w:divBdr>
        <w:top w:val="none" w:sz="0" w:space="0" w:color="auto"/>
        <w:left w:val="none" w:sz="0" w:space="0" w:color="auto"/>
        <w:bottom w:val="none" w:sz="0" w:space="0" w:color="auto"/>
        <w:right w:val="none" w:sz="0" w:space="0" w:color="auto"/>
      </w:divBdr>
    </w:div>
    <w:div w:id="816727939">
      <w:bodyDiv w:val="1"/>
      <w:marLeft w:val="0"/>
      <w:marRight w:val="0"/>
      <w:marTop w:val="0"/>
      <w:marBottom w:val="0"/>
      <w:divBdr>
        <w:top w:val="none" w:sz="0" w:space="0" w:color="auto"/>
        <w:left w:val="none" w:sz="0" w:space="0" w:color="auto"/>
        <w:bottom w:val="none" w:sz="0" w:space="0" w:color="auto"/>
        <w:right w:val="none" w:sz="0" w:space="0" w:color="auto"/>
      </w:divBdr>
    </w:div>
    <w:div w:id="822619678">
      <w:bodyDiv w:val="1"/>
      <w:marLeft w:val="0"/>
      <w:marRight w:val="0"/>
      <w:marTop w:val="0"/>
      <w:marBottom w:val="0"/>
      <w:divBdr>
        <w:top w:val="none" w:sz="0" w:space="0" w:color="auto"/>
        <w:left w:val="none" w:sz="0" w:space="0" w:color="auto"/>
        <w:bottom w:val="none" w:sz="0" w:space="0" w:color="auto"/>
        <w:right w:val="none" w:sz="0" w:space="0" w:color="auto"/>
      </w:divBdr>
    </w:div>
    <w:div w:id="854341188">
      <w:bodyDiv w:val="1"/>
      <w:marLeft w:val="0"/>
      <w:marRight w:val="0"/>
      <w:marTop w:val="0"/>
      <w:marBottom w:val="0"/>
      <w:divBdr>
        <w:top w:val="none" w:sz="0" w:space="0" w:color="auto"/>
        <w:left w:val="none" w:sz="0" w:space="0" w:color="auto"/>
        <w:bottom w:val="none" w:sz="0" w:space="0" w:color="auto"/>
        <w:right w:val="none" w:sz="0" w:space="0" w:color="auto"/>
      </w:divBdr>
    </w:div>
    <w:div w:id="877280259">
      <w:bodyDiv w:val="1"/>
      <w:marLeft w:val="0"/>
      <w:marRight w:val="0"/>
      <w:marTop w:val="0"/>
      <w:marBottom w:val="0"/>
      <w:divBdr>
        <w:top w:val="none" w:sz="0" w:space="0" w:color="auto"/>
        <w:left w:val="none" w:sz="0" w:space="0" w:color="auto"/>
        <w:bottom w:val="none" w:sz="0" w:space="0" w:color="auto"/>
        <w:right w:val="none" w:sz="0" w:space="0" w:color="auto"/>
      </w:divBdr>
    </w:div>
    <w:div w:id="1010986381">
      <w:bodyDiv w:val="1"/>
      <w:marLeft w:val="0"/>
      <w:marRight w:val="0"/>
      <w:marTop w:val="0"/>
      <w:marBottom w:val="0"/>
      <w:divBdr>
        <w:top w:val="none" w:sz="0" w:space="0" w:color="auto"/>
        <w:left w:val="none" w:sz="0" w:space="0" w:color="auto"/>
        <w:bottom w:val="none" w:sz="0" w:space="0" w:color="auto"/>
        <w:right w:val="none" w:sz="0" w:space="0" w:color="auto"/>
      </w:divBdr>
    </w:div>
    <w:div w:id="1049299111">
      <w:bodyDiv w:val="1"/>
      <w:marLeft w:val="0"/>
      <w:marRight w:val="0"/>
      <w:marTop w:val="0"/>
      <w:marBottom w:val="0"/>
      <w:divBdr>
        <w:top w:val="none" w:sz="0" w:space="0" w:color="auto"/>
        <w:left w:val="none" w:sz="0" w:space="0" w:color="auto"/>
        <w:bottom w:val="none" w:sz="0" w:space="0" w:color="auto"/>
        <w:right w:val="none" w:sz="0" w:space="0" w:color="auto"/>
      </w:divBdr>
    </w:div>
    <w:div w:id="1072235735">
      <w:bodyDiv w:val="1"/>
      <w:marLeft w:val="0"/>
      <w:marRight w:val="0"/>
      <w:marTop w:val="0"/>
      <w:marBottom w:val="0"/>
      <w:divBdr>
        <w:top w:val="none" w:sz="0" w:space="0" w:color="auto"/>
        <w:left w:val="none" w:sz="0" w:space="0" w:color="auto"/>
        <w:bottom w:val="none" w:sz="0" w:space="0" w:color="auto"/>
        <w:right w:val="none" w:sz="0" w:space="0" w:color="auto"/>
      </w:divBdr>
    </w:div>
    <w:div w:id="1093474462">
      <w:bodyDiv w:val="1"/>
      <w:marLeft w:val="0"/>
      <w:marRight w:val="0"/>
      <w:marTop w:val="0"/>
      <w:marBottom w:val="0"/>
      <w:divBdr>
        <w:top w:val="none" w:sz="0" w:space="0" w:color="auto"/>
        <w:left w:val="none" w:sz="0" w:space="0" w:color="auto"/>
        <w:bottom w:val="none" w:sz="0" w:space="0" w:color="auto"/>
        <w:right w:val="none" w:sz="0" w:space="0" w:color="auto"/>
      </w:divBdr>
    </w:div>
    <w:div w:id="1123233651">
      <w:bodyDiv w:val="1"/>
      <w:marLeft w:val="0"/>
      <w:marRight w:val="0"/>
      <w:marTop w:val="0"/>
      <w:marBottom w:val="0"/>
      <w:divBdr>
        <w:top w:val="none" w:sz="0" w:space="0" w:color="auto"/>
        <w:left w:val="none" w:sz="0" w:space="0" w:color="auto"/>
        <w:bottom w:val="none" w:sz="0" w:space="0" w:color="auto"/>
        <w:right w:val="none" w:sz="0" w:space="0" w:color="auto"/>
      </w:divBdr>
    </w:div>
    <w:div w:id="1368796237">
      <w:bodyDiv w:val="1"/>
      <w:marLeft w:val="0"/>
      <w:marRight w:val="0"/>
      <w:marTop w:val="0"/>
      <w:marBottom w:val="0"/>
      <w:divBdr>
        <w:top w:val="none" w:sz="0" w:space="0" w:color="auto"/>
        <w:left w:val="none" w:sz="0" w:space="0" w:color="auto"/>
        <w:bottom w:val="none" w:sz="0" w:space="0" w:color="auto"/>
        <w:right w:val="none" w:sz="0" w:space="0" w:color="auto"/>
      </w:divBdr>
    </w:div>
    <w:div w:id="1388072299">
      <w:bodyDiv w:val="1"/>
      <w:marLeft w:val="0"/>
      <w:marRight w:val="0"/>
      <w:marTop w:val="0"/>
      <w:marBottom w:val="0"/>
      <w:divBdr>
        <w:top w:val="none" w:sz="0" w:space="0" w:color="auto"/>
        <w:left w:val="none" w:sz="0" w:space="0" w:color="auto"/>
        <w:bottom w:val="none" w:sz="0" w:space="0" w:color="auto"/>
        <w:right w:val="none" w:sz="0" w:space="0" w:color="auto"/>
      </w:divBdr>
    </w:div>
    <w:div w:id="1482699760">
      <w:bodyDiv w:val="1"/>
      <w:marLeft w:val="0"/>
      <w:marRight w:val="0"/>
      <w:marTop w:val="0"/>
      <w:marBottom w:val="0"/>
      <w:divBdr>
        <w:top w:val="none" w:sz="0" w:space="0" w:color="auto"/>
        <w:left w:val="none" w:sz="0" w:space="0" w:color="auto"/>
        <w:bottom w:val="none" w:sz="0" w:space="0" w:color="auto"/>
        <w:right w:val="none" w:sz="0" w:space="0" w:color="auto"/>
      </w:divBdr>
    </w:div>
    <w:div w:id="1503357129">
      <w:bodyDiv w:val="1"/>
      <w:marLeft w:val="0"/>
      <w:marRight w:val="0"/>
      <w:marTop w:val="0"/>
      <w:marBottom w:val="0"/>
      <w:divBdr>
        <w:top w:val="none" w:sz="0" w:space="0" w:color="auto"/>
        <w:left w:val="none" w:sz="0" w:space="0" w:color="auto"/>
        <w:bottom w:val="none" w:sz="0" w:space="0" w:color="auto"/>
        <w:right w:val="none" w:sz="0" w:space="0" w:color="auto"/>
      </w:divBdr>
      <w:divsChild>
        <w:div w:id="243614674">
          <w:marLeft w:val="0"/>
          <w:marRight w:val="0"/>
          <w:marTop w:val="120"/>
          <w:marBottom w:val="96"/>
          <w:divBdr>
            <w:top w:val="none" w:sz="0" w:space="0" w:color="auto"/>
            <w:left w:val="none" w:sz="0" w:space="0" w:color="auto"/>
            <w:bottom w:val="none" w:sz="0" w:space="0" w:color="auto"/>
            <w:right w:val="none" w:sz="0" w:space="0" w:color="auto"/>
          </w:divBdr>
          <w:divsChild>
            <w:div w:id="163739386">
              <w:marLeft w:val="0"/>
              <w:marRight w:val="0"/>
              <w:marTop w:val="0"/>
              <w:marBottom w:val="0"/>
              <w:divBdr>
                <w:top w:val="none" w:sz="0" w:space="0" w:color="auto"/>
                <w:left w:val="none" w:sz="0" w:space="0" w:color="auto"/>
                <w:bottom w:val="none" w:sz="0" w:space="0" w:color="auto"/>
                <w:right w:val="none" w:sz="0" w:space="0" w:color="auto"/>
              </w:divBdr>
              <w:divsChild>
                <w:div w:id="5625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41623">
      <w:bodyDiv w:val="1"/>
      <w:marLeft w:val="0"/>
      <w:marRight w:val="0"/>
      <w:marTop w:val="0"/>
      <w:marBottom w:val="0"/>
      <w:divBdr>
        <w:top w:val="none" w:sz="0" w:space="0" w:color="auto"/>
        <w:left w:val="none" w:sz="0" w:space="0" w:color="auto"/>
        <w:bottom w:val="none" w:sz="0" w:space="0" w:color="auto"/>
        <w:right w:val="none" w:sz="0" w:space="0" w:color="auto"/>
      </w:divBdr>
    </w:div>
    <w:div w:id="1556314848">
      <w:bodyDiv w:val="1"/>
      <w:marLeft w:val="0"/>
      <w:marRight w:val="0"/>
      <w:marTop w:val="0"/>
      <w:marBottom w:val="0"/>
      <w:divBdr>
        <w:top w:val="none" w:sz="0" w:space="0" w:color="auto"/>
        <w:left w:val="none" w:sz="0" w:space="0" w:color="auto"/>
        <w:bottom w:val="none" w:sz="0" w:space="0" w:color="auto"/>
        <w:right w:val="none" w:sz="0" w:space="0" w:color="auto"/>
      </w:divBdr>
    </w:div>
    <w:div w:id="1644968715">
      <w:bodyDiv w:val="1"/>
      <w:marLeft w:val="0"/>
      <w:marRight w:val="0"/>
      <w:marTop w:val="0"/>
      <w:marBottom w:val="0"/>
      <w:divBdr>
        <w:top w:val="none" w:sz="0" w:space="0" w:color="auto"/>
        <w:left w:val="none" w:sz="0" w:space="0" w:color="auto"/>
        <w:bottom w:val="none" w:sz="0" w:space="0" w:color="auto"/>
        <w:right w:val="none" w:sz="0" w:space="0" w:color="auto"/>
      </w:divBdr>
    </w:div>
    <w:div w:id="1681470371">
      <w:bodyDiv w:val="1"/>
      <w:marLeft w:val="0"/>
      <w:marRight w:val="0"/>
      <w:marTop w:val="0"/>
      <w:marBottom w:val="0"/>
      <w:divBdr>
        <w:top w:val="none" w:sz="0" w:space="0" w:color="auto"/>
        <w:left w:val="none" w:sz="0" w:space="0" w:color="auto"/>
        <w:bottom w:val="none" w:sz="0" w:space="0" w:color="auto"/>
        <w:right w:val="none" w:sz="0" w:space="0" w:color="auto"/>
      </w:divBdr>
    </w:div>
    <w:div w:id="1714842405">
      <w:bodyDiv w:val="1"/>
      <w:marLeft w:val="0"/>
      <w:marRight w:val="0"/>
      <w:marTop w:val="0"/>
      <w:marBottom w:val="0"/>
      <w:divBdr>
        <w:top w:val="none" w:sz="0" w:space="0" w:color="auto"/>
        <w:left w:val="none" w:sz="0" w:space="0" w:color="auto"/>
        <w:bottom w:val="none" w:sz="0" w:space="0" w:color="auto"/>
        <w:right w:val="none" w:sz="0" w:space="0" w:color="auto"/>
      </w:divBdr>
    </w:div>
    <w:div w:id="1747649876">
      <w:bodyDiv w:val="1"/>
      <w:marLeft w:val="0"/>
      <w:marRight w:val="0"/>
      <w:marTop w:val="0"/>
      <w:marBottom w:val="0"/>
      <w:divBdr>
        <w:top w:val="none" w:sz="0" w:space="0" w:color="auto"/>
        <w:left w:val="none" w:sz="0" w:space="0" w:color="auto"/>
        <w:bottom w:val="none" w:sz="0" w:space="0" w:color="auto"/>
        <w:right w:val="none" w:sz="0" w:space="0" w:color="auto"/>
      </w:divBdr>
    </w:div>
    <w:div w:id="1783646631">
      <w:bodyDiv w:val="1"/>
      <w:marLeft w:val="0"/>
      <w:marRight w:val="0"/>
      <w:marTop w:val="0"/>
      <w:marBottom w:val="0"/>
      <w:divBdr>
        <w:top w:val="none" w:sz="0" w:space="0" w:color="auto"/>
        <w:left w:val="none" w:sz="0" w:space="0" w:color="auto"/>
        <w:bottom w:val="none" w:sz="0" w:space="0" w:color="auto"/>
        <w:right w:val="none" w:sz="0" w:space="0" w:color="auto"/>
      </w:divBdr>
    </w:div>
    <w:div w:id="1896160131">
      <w:bodyDiv w:val="1"/>
      <w:marLeft w:val="0"/>
      <w:marRight w:val="0"/>
      <w:marTop w:val="0"/>
      <w:marBottom w:val="0"/>
      <w:divBdr>
        <w:top w:val="none" w:sz="0" w:space="0" w:color="auto"/>
        <w:left w:val="none" w:sz="0" w:space="0" w:color="auto"/>
        <w:bottom w:val="none" w:sz="0" w:space="0" w:color="auto"/>
        <w:right w:val="none" w:sz="0" w:space="0" w:color="auto"/>
      </w:divBdr>
    </w:div>
    <w:div w:id="209724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EC32-D96E-4E46-B012-6B3AC147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1892</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grechischnikov</dc:creator>
  <cp:keywords/>
  <dc:description/>
  <cp:lastModifiedBy>Чиусова Юлия Викторовна</cp:lastModifiedBy>
  <cp:revision>2</cp:revision>
  <cp:lastPrinted>2021-03-19T11:23:00Z</cp:lastPrinted>
  <dcterms:created xsi:type="dcterms:W3CDTF">2026-06-04T12:22:00Z</dcterms:created>
  <dcterms:modified xsi:type="dcterms:W3CDTF">2026-06-04T12:22:00Z</dcterms:modified>
</cp:coreProperties>
</file>