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C7B1F5" w14:textId="77777777" w:rsidR="00D04974" w:rsidRPr="001C0E2F" w:rsidRDefault="00D04974" w:rsidP="00460ACF">
      <w:pPr>
        <w:spacing w:after="60"/>
        <w:ind w:left="4820"/>
        <w:jc w:val="right"/>
        <w:rPr>
          <w:sz w:val="22"/>
          <w:szCs w:val="22"/>
        </w:rPr>
      </w:pPr>
      <w:r w:rsidRPr="001C0E2F">
        <w:rPr>
          <w:sz w:val="22"/>
          <w:szCs w:val="22"/>
        </w:rPr>
        <w:t>«Утверждаю»</w:t>
      </w:r>
    </w:p>
    <w:p w14:paraId="1C72A125" w14:textId="03201A82" w:rsidR="0045184D" w:rsidRPr="001C0E2F" w:rsidRDefault="0045184D" w:rsidP="00460ACF">
      <w:pPr>
        <w:spacing w:after="60"/>
        <w:ind w:left="4820"/>
        <w:jc w:val="right"/>
        <w:rPr>
          <w:sz w:val="22"/>
          <w:szCs w:val="22"/>
        </w:rPr>
      </w:pPr>
      <w:r w:rsidRPr="001C0E2F">
        <w:rPr>
          <w:sz w:val="22"/>
          <w:szCs w:val="22"/>
        </w:rPr>
        <w:t>Руководитель отдела</w:t>
      </w:r>
    </w:p>
    <w:p w14:paraId="0C0EDEDD" w14:textId="77777777" w:rsidR="0045184D" w:rsidRPr="001C0E2F" w:rsidRDefault="0045184D" w:rsidP="00460ACF">
      <w:pPr>
        <w:spacing w:after="60"/>
        <w:ind w:left="4820"/>
        <w:jc w:val="right"/>
        <w:rPr>
          <w:sz w:val="22"/>
          <w:szCs w:val="22"/>
        </w:rPr>
      </w:pPr>
      <w:r w:rsidRPr="001C0E2F">
        <w:rPr>
          <w:sz w:val="22"/>
          <w:szCs w:val="22"/>
        </w:rPr>
        <w:t>Отдел по имущественным вопросам</w:t>
      </w:r>
    </w:p>
    <w:p w14:paraId="2CC9456E" w14:textId="26DBFB5D" w:rsidR="00D04974" w:rsidRPr="001C0E2F" w:rsidRDefault="00A72B23" w:rsidP="00460ACF">
      <w:pPr>
        <w:spacing w:after="60"/>
        <w:ind w:left="4820"/>
        <w:jc w:val="right"/>
        <w:rPr>
          <w:sz w:val="22"/>
          <w:szCs w:val="22"/>
        </w:rPr>
      </w:pPr>
      <w:r w:rsidRPr="001C0E2F">
        <w:rPr>
          <w:sz w:val="22"/>
          <w:szCs w:val="22"/>
        </w:rPr>
        <w:t xml:space="preserve">УФПС </w:t>
      </w:r>
      <w:r w:rsidR="0045184D" w:rsidRPr="001C0E2F">
        <w:rPr>
          <w:sz w:val="22"/>
          <w:szCs w:val="22"/>
        </w:rPr>
        <w:t>Республики Карелия</w:t>
      </w:r>
    </w:p>
    <w:p w14:paraId="40794B14" w14:textId="6C523EA6" w:rsidR="00D04974" w:rsidRPr="001C0E2F" w:rsidRDefault="00D04974" w:rsidP="00460ACF">
      <w:pPr>
        <w:spacing w:after="60"/>
        <w:ind w:left="4820"/>
        <w:jc w:val="right"/>
        <w:rPr>
          <w:sz w:val="22"/>
          <w:szCs w:val="22"/>
        </w:rPr>
      </w:pPr>
      <w:r w:rsidRPr="001C0E2F">
        <w:rPr>
          <w:sz w:val="22"/>
          <w:szCs w:val="22"/>
        </w:rPr>
        <w:t xml:space="preserve">_______________ / </w:t>
      </w:r>
      <w:r w:rsidR="0045184D" w:rsidRPr="001C0E2F">
        <w:rPr>
          <w:sz w:val="22"/>
          <w:szCs w:val="22"/>
        </w:rPr>
        <w:t>П.А. Заломаев</w:t>
      </w:r>
      <w:r w:rsidRPr="001C0E2F">
        <w:rPr>
          <w:sz w:val="22"/>
          <w:szCs w:val="22"/>
        </w:rPr>
        <w:t xml:space="preserve"> /</w:t>
      </w:r>
    </w:p>
    <w:p w14:paraId="08420800" w14:textId="64B71D06" w:rsidR="00D04974" w:rsidRPr="001C0E2F" w:rsidRDefault="008E2073" w:rsidP="00460ACF">
      <w:pPr>
        <w:spacing w:after="60"/>
        <w:ind w:left="4820"/>
        <w:jc w:val="right"/>
        <w:rPr>
          <w:sz w:val="22"/>
          <w:szCs w:val="22"/>
        </w:rPr>
      </w:pPr>
      <w:r w:rsidRPr="001C0E2F">
        <w:rPr>
          <w:sz w:val="22"/>
          <w:szCs w:val="22"/>
        </w:rPr>
        <w:t>«____» ________________ 202</w:t>
      </w:r>
      <w:r w:rsidR="003D4D65">
        <w:rPr>
          <w:sz w:val="22"/>
          <w:szCs w:val="22"/>
        </w:rPr>
        <w:t>6</w:t>
      </w:r>
      <w:r w:rsidR="00D04974" w:rsidRPr="001C0E2F">
        <w:rPr>
          <w:sz w:val="22"/>
          <w:szCs w:val="22"/>
        </w:rPr>
        <w:t xml:space="preserve"> г.</w:t>
      </w:r>
    </w:p>
    <w:p w14:paraId="68399149" w14:textId="77777777" w:rsidR="000E6D47" w:rsidRPr="001C0E2F" w:rsidRDefault="000E6D47" w:rsidP="002C68DF">
      <w:pPr>
        <w:spacing w:after="60"/>
        <w:ind w:left="4820"/>
        <w:jc w:val="both"/>
        <w:rPr>
          <w:sz w:val="22"/>
          <w:szCs w:val="22"/>
        </w:rPr>
      </w:pPr>
    </w:p>
    <w:p w14:paraId="7DC7F967" w14:textId="5A787A36" w:rsidR="000E6D47" w:rsidRPr="001C0E2F" w:rsidRDefault="000E6D47" w:rsidP="002C68DF">
      <w:pPr>
        <w:spacing w:after="60"/>
        <w:jc w:val="both"/>
        <w:rPr>
          <w:b/>
          <w:sz w:val="22"/>
          <w:szCs w:val="22"/>
        </w:rPr>
      </w:pPr>
    </w:p>
    <w:p w14:paraId="7BB7E91D" w14:textId="77777777" w:rsidR="00D04974" w:rsidRPr="001C0E2F" w:rsidRDefault="00D04974" w:rsidP="002C68DF">
      <w:pPr>
        <w:jc w:val="both"/>
        <w:rPr>
          <w:rFonts w:eastAsiaTheme="minorHAnsi"/>
          <w:sz w:val="22"/>
          <w:szCs w:val="22"/>
          <w:lang w:eastAsia="en-US"/>
        </w:rPr>
      </w:pPr>
    </w:p>
    <w:p w14:paraId="5976F1BF" w14:textId="6BF5CB3D" w:rsidR="000E6D47" w:rsidRDefault="000E6D47" w:rsidP="0072360F">
      <w:pPr>
        <w:jc w:val="center"/>
        <w:rPr>
          <w:b/>
          <w:sz w:val="22"/>
          <w:szCs w:val="22"/>
        </w:rPr>
      </w:pPr>
      <w:r w:rsidRPr="001C0E2F">
        <w:rPr>
          <w:b/>
          <w:sz w:val="22"/>
          <w:szCs w:val="22"/>
        </w:rPr>
        <w:t>ТЕХНИЧЕСКОЕ ЗАДАНИЕ</w:t>
      </w:r>
    </w:p>
    <w:p w14:paraId="4F82E370" w14:textId="666856CF" w:rsidR="004751B2" w:rsidRPr="001C0E2F" w:rsidRDefault="004751B2" w:rsidP="0072360F">
      <w:pPr>
        <w:jc w:val="center"/>
        <w:rPr>
          <w:b/>
          <w:sz w:val="22"/>
          <w:szCs w:val="22"/>
        </w:rPr>
      </w:pPr>
      <w:r>
        <w:rPr>
          <w:b/>
          <w:sz w:val="22"/>
          <w:szCs w:val="22"/>
        </w:rPr>
        <w:t xml:space="preserve">№ </w:t>
      </w:r>
      <w:r w:rsidRPr="004751B2">
        <w:rPr>
          <w:b/>
          <w:sz w:val="22"/>
          <w:szCs w:val="22"/>
        </w:rPr>
        <w:t>ТЗ-26-000000000002912</w:t>
      </w:r>
      <w:bookmarkStart w:id="0" w:name="_GoBack"/>
      <w:bookmarkEnd w:id="0"/>
    </w:p>
    <w:p w14:paraId="356F2D55" w14:textId="77777777" w:rsidR="0072360F" w:rsidRDefault="003D4D65" w:rsidP="0072360F">
      <w:pPr>
        <w:pStyle w:val="ConsPlusNormal"/>
        <w:ind w:firstLine="0"/>
        <w:jc w:val="center"/>
        <w:rPr>
          <w:rFonts w:ascii="Times New Roman" w:hAnsi="Times New Roman" w:cs="Times New Roman"/>
          <w:sz w:val="22"/>
          <w:szCs w:val="22"/>
        </w:rPr>
      </w:pPr>
      <w:r w:rsidRPr="003D4D65">
        <w:rPr>
          <w:rFonts w:ascii="Times New Roman" w:hAnsi="Times New Roman" w:cs="Times New Roman"/>
          <w:sz w:val="22"/>
          <w:szCs w:val="22"/>
        </w:rPr>
        <w:t>Оказание услуг по промывке и опрессовке систем отопления объектов в г. Петрозаводске</w:t>
      </w:r>
    </w:p>
    <w:p w14:paraId="2FC07A3F" w14:textId="39957325" w:rsidR="00D301FD" w:rsidRPr="001C0E2F" w:rsidRDefault="003D4D65" w:rsidP="0072360F">
      <w:pPr>
        <w:pStyle w:val="ConsPlusNormal"/>
        <w:ind w:firstLine="0"/>
        <w:jc w:val="center"/>
        <w:rPr>
          <w:rFonts w:ascii="Times New Roman" w:hAnsi="Times New Roman" w:cs="Times New Roman"/>
          <w:sz w:val="22"/>
          <w:szCs w:val="22"/>
        </w:rPr>
      </w:pPr>
      <w:r w:rsidRPr="003D4D65">
        <w:rPr>
          <w:rFonts w:ascii="Times New Roman" w:hAnsi="Times New Roman" w:cs="Times New Roman"/>
          <w:sz w:val="22"/>
          <w:szCs w:val="22"/>
        </w:rPr>
        <w:t xml:space="preserve"> для нужд УФПС Республики Карелия</w:t>
      </w:r>
    </w:p>
    <w:p w14:paraId="029A00A3" w14:textId="77777777" w:rsidR="00892D6E" w:rsidRPr="001C0E2F" w:rsidRDefault="00892D6E" w:rsidP="002C68DF">
      <w:pPr>
        <w:jc w:val="both"/>
        <w:rPr>
          <w:sz w:val="22"/>
          <w:szCs w:val="22"/>
        </w:rPr>
      </w:pPr>
    </w:p>
    <w:p w14:paraId="691721BD" w14:textId="024A19CE" w:rsidR="00696693" w:rsidRPr="003D4D65" w:rsidRDefault="00696693" w:rsidP="002C68DF">
      <w:pPr>
        <w:pStyle w:val="ab"/>
        <w:numPr>
          <w:ilvl w:val="0"/>
          <w:numId w:val="29"/>
        </w:numPr>
        <w:jc w:val="center"/>
        <w:rPr>
          <w:rFonts w:ascii="Times New Roman" w:hAnsi="Times New Roman" w:cs="Times New Roman"/>
          <w:b/>
        </w:rPr>
      </w:pPr>
      <w:r w:rsidRPr="003D4D65">
        <w:rPr>
          <w:rFonts w:ascii="Times New Roman" w:hAnsi="Times New Roman" w:cs="Times New Roman"/>
          <w:b/>
        </w:rPr>
        <w:t>ПЕРЕЧЕНЬ ПРИНЯТЫХ СОКРАЩЕНИЙ</w:t>
      </w:r>
    </w:p>
    <w:p w14:paraId="3776362A" w14:textId="77777777" w:rsidR="00696693" w:rsidRPr="001C0E2F" w:rsidRDefault="00696693" w:rsidP="002C68DF">
      <w:pPr>
        <w:jc w:val="both"/>
        <w:rPr>
          <w:sz w:val="22"/>
          <w:szCs w:val="22"/>
        </w:rPr>
      </w:pPr>
    </w:p>
    <w:tbl>
      <w:tblPr>
        <w:tblStyle w:val="aa"/>
        <w:tblW w:w="0" w:type="auto"/>
        <w:tblLook w:val="04A0" w:firstRow="1" w:lastRow="0" w:firstColumn="1" w:lastColumn="0" w:noHBand="0" w:noVBand="1"/>
      </w:tblPr>
      <w:tblGrid>
        <w:gridCol w:w="562"/>
        <w:gridCol w:w="1701"/>
        <w:gridCol w:w="7082"/>
      </w:tblGrid>
      <w:tr w:rsidR="00152075" w:rsidRPr="001C0E2F" w14:paraId="37310BCF" w14:textId="77777777" w:rsidTr="00376FF0">
        <w:trPr>
          <w:trHeight w:val="767"/>
        </w:trPr>
        <w:tc>
          <w:tcPr>
            <w:tcW w:w="562" w:type="dxa"/>
            <w:vAlign w:val="center"/>
          </w:tcPr>
          <w:p w14:paraId="4D08C651" w14:textId="77777777" w:rsidR="00696693" w:rsidRPr="001C0E2F" w:rsidRDefault="00696693" w:rsidP="002C68DF">
            <w:pPr>
              <w:jc w:val="both"/>
              <w:rPr>
                <w:b/>
                <w:sz w:val="22"/>
                <w:szCs w:val="22"/>
              </w:rPr>
            </w:pPr>
            <w:r w:rsidRPr="001C0E2F">
              <w:rPr>
                <w:b/>
                <w:sz w:val="22"/>
                <w:szCs w:val="22"/>
              </w:rPr>
              <w:t>№ п/п</w:t>
            </w:r>
          </w:p>
        </w:tc>
        <w:tc>
          <w:tcPr>
            <w:tcW w:w="1701" w:type="dxa"/>
            <w:vAlign w:val="center"/>
          </w:tcPr>
          <w:p w14:paraId="64AD0231" w14:textId="77777777" w:rsidR="00696693" w:rsidRPr="001C0E2F" w:rsidRDefault="00696693" w:rsidP="002C68DF">
            <w:pPr>
              <w:jc w:val="both"/>
              <w:rPr>
                <w:b/>
                <w:sz w:val="22"/>
                <w:szCs w:val="22"/>
              </w:rPr>
            </w:pPr>
            <w:r w:rsidRPr="001C0E2F">
              <w:rPr>
                <w:b/>
                <w:sz w:val="22"/>
                <w:szCs w:val="22"/>
              </w:rPr>
              <w:t>Сокращение</w:t>
            </w:r>
          </w:p>
        </w:tc>
        <w:tc>
          <w:tcPr>
            <w:tcW w:w="7082" w:type="dxa"/>
            <w:vAlign w:val="center"/>
          </w:tcPr>
          <w:p w14:paraId="5C39F9CD" w14:textId="77777777" w:rsidR="00696693" w:rsidRPr="001C0E2F" w:rsidRDefault="00696693" w:rsidP="002C68DF">
            <w:pPr>
              <w:jc w:val="both"/>
              <w:rPr>
                <w:b/>
                <w:sz w:val="22"/>
                <w:szCs w:val="22"/>
              </w:rPr>
            </w:pPr>
            <w:r w:rsidRPr="001C0E2F">
              <w:rPr>
                <w:b/>
                <w:sz w:val="22"/>
                <w:szCs w:val="22"/>
              </w:rPr>
              <w:t>Расшифровка сокращения</w:t>
            </w:r>
          </w:p>
        </w:tc>
      </w:tr>
      <w:tr w:rsidR="00152075" w:rsidRPr="001C0E2F" w14:paraId="0901D106" w14:textId="77777777" w:rsidTr="00376FF0">
        <w:tc>
          <w:tcPr>
            <w:tcW w:w="562" w:type="dxa"/>
            <w:vAlign w:val="center"/>
          </w:tcPr>
          <w:p w14:paraId="6F9ED1F9" w14:textId="77777777" w:rsidR="00086C0D" w:rsidRPr="001C0E2F" w:rsidRDefault="00086C0D" w:rsidP="002C68DF">
            <w:pPr>
              <w:jc w:val="both"/>
              <w:rPr>
                <w:sz w:val="22"/>
                <w:szCs w:val="22"/>
              </w:rPr>
            </w:pPr>
            <w:r w:rsidRPr="001C0E2F">
              <w:rPr>
                <w:sz w:val="22"/>
                <w:szCs w:val="22"/>
              </w:rPr>
              <w:t>1</w:t>
            </w:r>
          </w:p>
        </w:tc>
        <w:tc>
          <w:tcPr>
            <w:tcW w:w="1701" w:type="dxa"/>
            <w:vAlign w:val="center"/>
          </w:tcPr>
          <w:p w14:paraId="3AEA2C20" w14:textId="4B0E8F0E" w:rsidR="00086C0D" w:rsidRPr="001C0E2F" w:rsidRDefault="00A008FE" w:rsidP="002C68DF">
            <w:pPr>
              <w:jc w:val="both"/>
              <w:rPr>
                <w:sz w:val="22"/>
                <w:szCs w:val="22"/>
              </w:rPr>
            </w:pPr>
            <w:r w:rsidRPr="001C0E2F">
              <w:rPr>
                <w:sz w:val="22"/>
                <w:szCs w:val="22"/>
              </w:rPr>
              <w:t>Заказчик</w:t>
            </w:r>
            <w:r w:rsidR="00086C0D" w:rsidRPr="001C0E2F">
              <w:rPr>
                <w:sz w:val="22"/>
                <w:szCs w:val="22"/>
              </w:rPr>
              <w:t xml:space="preserve"> </w:t>
            </w:r>
          </w:p>
        </w:tc>
        <w:tc>
          <w:tcPr>
            <w:tcW w:w="7082" w:type="dxa"/>
            <w:vAlign w:val="center"/>
          </w:tcPr>
          <w:p w14:paraId="44ABAC67" w14:textId="43AEEB74" w:rsidR="00086C0D" w:rsidRPr="001C0E2F" w:rsidRDefault="00A008FE" w:rsidP="002C68DF">
            <w:pPr>
              <w:jc w:val="both"/>
              <w:rPr>
                <w:sz w:val="22"/>
                <w:szCs w:val="22"/>
              </w:rPr>
            </w:pPr>
            <w:r w:rsidRPr="001C0E2F">
              <w:rPr>
                <w:sz w:val="22"/>
                <w:szCs w:val="22"/>
              </w:rPr>
              <w:t xml:space="preserve">УФПС </w:t>
            </w:r>
            <w:r w:rsidR="0045184D" w:rsidRPr="001C0E2F">
              <w:rPr>
                <w:sz w:val="22"/>
                <w:szCs w:val="22"/>
              </w:rPr>
              <w:t>Республики Карелия</w:t>
            </w:r>
          </w:p>
        </w:tc>
      </w:tr>
      <w:tr w:rsidR="00152075" w:rsidRPr="001C0E2F" w14:paraId="3B07FC83" w14:textId="77777777" w:rsidTr="00376FF0">
        <w:tc>
          <w:tcPr>
            <w:tcW w:w="562" w:type="dxa"/>
            <w:vAlign w:val="center"/>
          </w:tcPr>
          <w:p w14:paraId="25BC9259" w14:textId="77777777" w:rsidR="00086C0D" w:rsidRPr="001C0E2F" w:rsidRDefault="00086C0D" w:rsidP="002C68DF">
            <w:pPr>
              <w:jc w:val="both"/>
              <w:rPr>
                <w:sz w:val="22"/>
                <w:szCs w:val="22"/>
              </w:rPr>
            </w:pPr>
            <w:r w:rsidRPr="001C0E2F">
              <w:rPr>
                <w:sz w:val="22"/>
                <w:szCs w:val="22"/>
              </w:rPr>
              <w:t>2</w:t>
            </w:r>
          </w:p>
        </w:tc>
        <w:tc>
          <w:tcPr>
            <w:tcW w:w="1701" w:type="dxa"/>
            <w:vAlign w:val="center"/>
          </w:tcPr>
          <w:p w14:paraId="4E471887" w14:textId="3DBD9B59" w:rsidR="00086C0D" w:rsidRPr="001C0E2F" w:rsidRDefault="005E5BFE" w:rsidP="002C68DF">
            <w:pPr>
              <w:jc w:val="both"/>
              <w:rPr>
                <w:sz w:val="22"/>
                <w:szCs w:val="22"/>
              </w:rPr>
            </w:pPr>
            <w:r w:rsidRPr="001C0E2F">
              <w:rPr>
                <w:sz w:val="22"/>
                <w:szCs w:val="22"/>
              </w:rPr>
              <w:t>Исполнитель</w:t>
            </w:r>
          </w:p>
        </w:tc>
        <w:tc>
          <w:tcPr>
            <w:tcW w:w="7082" w:type="dxa"/>
            <w:vAlign w:val="center"/>
          </w:tcPr>
          <w:p w14:paraId="1884D5BA" w14:textId="5EA42F19" w:rsidR="00086C0D" w:rsidRPr="001C0E2F" w:rsidRDefault="005E5BFE" w:rsidP="002C68DF">
            <w:pPr>
              <w:jc w:val="both"/>
              <w:rPr>
                <w:sz w:val="22"/>
                <w:szCs w:val="22"/>
              </w:rPr>
            </w:pPr>
            <w:r w:rsidRPr="001C0E2F">
              <w:rPr>
                <w:sz w:val="22"/>
                <w:szCs w:val="22"/>
              </w:rPr>
              <w:t>Исполнитель</w:t>
            </w:r>
            <w:r w:rsidR="00086C0D" w:rsidRPr="001C0E2F">
              <w:rPr>
                <w:sz w:val="22"/>
                <w:szCs w:val="22"/>
              </w:rPr>
              <w:t xml:space="preserve"> – юридическое или физическое лицо, которое обязуется </w:t>
            </w:r>
            <w:r w:rsidR="00637300" w:rsidRPr="001C0E2F">
              <w:rPr>
                <w:sz w:val="22"/>
                <w:szCs w:val="22"/>
              </w:rPr>
              <w:t xml:space="preserve">выполнить </w:t>
            </w:r>
            <w:r w:rsidR="002404DA" w:rsidRPr="001C0E2F">
              <w:rPr>
                <w:sz w:val="22"/>
                <w:szCs w:val="22"/>
              </w:rPr>
              <w:t>услуги</w:t>
            </w:r>
            <w:r w:rsidR="00637300" w:rsidRPr="001C0E2F">
              <w:rPr>
                <w:sz w:val="22"/>
                <w:szCs w:val="22"/>
              </w:rPr>
              <w:t xml:space="preserve"> для</w:t>
            </w:r>
            <w:r w:rsidR="00086C0D" w:rsidRPr="001C0E2F">
              <w:rPr>
                <w:sz w:val="22"/>
                <w:szCs w:val="22"/>
              </w:rPr>
              <w:t xml:space="preserve"> Заказчик</w:t>
            </w:r>
            <w:r w:rsidR="00637300" w:rsidRPr="001C0E2F">
              <w:rPr>
                <w:sz w:val="22"/>
                <w:szCs w:val="22"/>
              </w:rPr>
              <w:t>а</w:t>
            </w:r>
            <w:r w:rsidR="00086C0D" w:rsidRPr="001C0E2F">
              <w:rPr>
                <w:sz w:val="22"/>
                <w:szCs w:val="22"/>
              </w:rPr>
              <w:t xml:space="preserve"> в соответствии с заключенным договором возмездного </w:t>
            </w:r>
            <w:r w:rsidR="00CC09BC" w:rsidRPr="001C0E2F">
              <w:rPr>
                <w:sz w:val="22"/>
                <w:szCs w:val="22"/>
              </w:rPr>
              <w:t xml:space="preserve">выполнения </w:t>
            </w:r>
            <w:r w:rsidR="00180AC1" w:rsidRPr="001C0E2F">
              <w:rPr>
                <w:sz w:val="22"/>
                <w:szCs w:val="22"/>
              </w:rPr>
              <w:t>услуг</w:t>
            </w:r>
            <w:r w:rsidR="00D97443" w:rsidRPr="001C0E2F">
              <w:rPr>
                <w:sz w:val="22"/>
                <w:szCs w:val="22"/>
              </w:rPr>
              <w:t>.</w:t>
            </w:r>
          </w:p>
        </w:tc>
      </w:tr>
      <w:tr w:rsidR="00152075" w:rsidRPr="001C0E2F" w14:paraId="62CC39CA" w14:textId="77777777" w:rsidTr="00376FF0">
        <w:tc>
          <w:tcPr>
            <w:tcW w:w="562" w:type="dxa"/>
          </w:tcPr>
          <w:p w14:paraId="34EAABB3" w14:textId="4634BD5A" w:rsidR="00D97443" w:rsidRPr="001C0E2F" w:rsidRDefault="00D97443" w:rsidP="002C68DF">
            <w:pPr>
              <w:jc w:val="both"/>
              <w:rPr>
                <w:sz w:val="22"/>
                <w:szCs w:val="22"/>
              </w:rPr>
            </w:pPr>
            <w:r w:rsidRPr="001C0E2F">
              <w:rPr>
                <w:sz w:val="22"/>
                <w:szCs w:val="22"/>
              </w:rPr>
              <w:t>3</w:t>
            </w:r>
          </w:p>
        </w:tc>
        <w:tc>
          <w:tcPr>
            <w:tcW w:w="1701" w:type="dxa"/>
            <w:vAlign w:val="center"/>
          </w:tcPr>
          <w:p w14:paraId="29C9B218" w14:textId="0028B69F" w:rsidR="00D97443" w:rsidRPr="001C0E2F" w:rsidRDefault="00D97443" w:rsidP="002C68DF">
            <w:pPr>
              <w:jc w:val="both"/>
              <w:rPr>
                <w:sz w:val="22"/>
                <w:szCs w:val="22"/>
              </w:rPr>
            </w:pPr>
            <w:r w:rsidRPr="001C0E2F">
              <w:rPr>
                <w:sz w:val="22"/>
                <w:szCs w:val="22"/>
              </w:rPr>
              <w:t>Стороны</w:t>
            </w:r>
          </w:p>
        </w:tc>
        <w:tc>
          <w:tcPr>
            <w:tcW w:w="7082" w:type="dxa"/>
            <w:vAlign w:val="center"/>
          </w:tcPr>
          <w:p w14:paraId="39C201CF" w14:textId="78B2D1C3" w:rsidR="00D97443" w:rsidRPr="001C0E2F" w:rsidRDefault="00D97443" w:rsidP="002C68DF">
            <w:pPr>
              <w:jc w:val="both"/>
              <w:rPr>
                <w:sz w:val="22"/>
                <w:szCs w:val="22"/>
              </w:rPr>
            </w:pPr>
            <w:r w:rsidRPr="001C0E2F">
              <w:rPr>
                <w:sz w:val="22"/>
                <w:szCs w:val="22"/>
              </w:rPr>
              <w:t xml:space="preserve">Заказчик, поручающий оказание определённого вида </w:t>
            </w:r>
            <w:r w:rsidR="00180AC1" w:rsidRPr="001C0E2F">
              <w:rPr>
                <w:sz w:val="22"/>
                <w:szCs w:val="22"/>
              </w:rPr>
              <w:t>услуг</w:t>
            </w:r>
            <w:r w:rsidRPr="001C0E2F">
              <w:rPr>
                <w:sz w:val="22"/>
                <w:szCs w:val="22"/>
              </w:rPr>
              <w:t>, и </w:t>
            </w:r>
            <w:r w:rsidR="005E5BFE" w:rsidRPr="001C0E2F">
              <w:rPr>
                <w:sz w:val="22"/>
                <w:szCs w:val="22"/>
              </w:rPr>
              <w:t>Исполнитель</w:t>
            </w:r>
            <w:r w:rsidRPr="001C0E2F">
              <w:rPr>
                <w:sz w:val="22"/>
                <w:szCs w:val="22"/>
              </w:rPr>
              <w:t xml:space="preserve">, обязующийся </w:t>
            </w:r>
            <w:r w:rsidR="00637300" w:rsidRPr="001C0E2F">
              <w:rPr>
                <w:sz w:val="22"/>
                <w:szCs w:val="22"/>
              </w:rPr>
              <w:t>выполнить</w:t>
            </w:r>
            <w:r w:rsidRPr="001C0E2F">
              <w:rPr>
                <w:sz w:val="22"/>
                <w:szCs w:val="22"/>
              </w:rPr>
              <w:t xml:space="preserve"> эти </w:t>
            </w:r>
            <w:r w:rsidR="002404DA" w:rsidRPr="001C0E2F">
              <w:rPr>
                <w:sz w:val="22"/>
                <w:szCs w:val="22"/>
              </w:rPr>
              <w:t>услуги</w:t>
            </w:r>
            <w:r w:rsidRPr="001C0E2F">
              <w:rPr>
                <w:sz w:val="22"/>
                <w:szCs w:val="22"/>
              </w:rPr>
              <w:t>.</w:t>
            </w:r>
          </w:p>
        </w:tc>
      </w:tr>
      <w:tr w:rsidR="00152075" w:rsidRPr="001C0E2F" w14:paraId="19827132" w14:textId="77777777" w:rsidTr="00376FF0">
        <w:tc>
          <w:tcPr>
            <w:tcW w:w="562" w:type="dxa"/>
          </w:tcPr>
          <w:p w14:paraId="3C6F136B" w14:textId="7BC61728" w:rsidR="00D97443" w:rsidRPr="001C0E2F" w:rsidRDefault="00CC09BC" w:rsidP="002C68DF">
            <w:pPr>
              <w:jc w:val="both"/>
              <w:rPr>
                <w:sz w:val="22"/>
                <w:szCs w:val="22"/>
              </w:rPr>
            </w:pPr>
            <w:r w:rsidRPr="001C0E2F">
              <w:rPr>
                <w:sz w:val="22"/>
                <w:szCs w:val="22"/>
              </w:rPr>
              <w:t>4</w:t>
            </w:r>
          </w:p>
        </w:tc>
        <w:tc>
          <w:tcPr>
            <w:tcW w:w="1701" w:type="dxa"/>
          </w:tcPr>
          <w:p w14:paraId="0C48C3F2" w14:textId="77777777" w:rsidR="00D97443" w:rsidRPr="001C0E2F" w:rsidRDefault="00D97443" w:rsidP="002C68DF">
            <w:pPr>
              <w:jc w:val="both"/>
              <w:rPr>
                <w:sz w:val="22"/>
                <w:szCs w:val="22"/>
              </w:rPr>
            </w:pPr>
            <w:r w:rsidRPr="001C0E2F">
              <w:rPr>
                <w:sz w:val="22"/>
                <w:szCs w:val="22"/>
              </w:rPr>
              <w:t>УФПС</w:t>
            </w:r>
          </w:p>
        </w:tc>
        <w:tc>
          <w:tcPr>
            <w:tcW w:w="7082" w:type="dxa"/>
          </w:tcPr>
          <w:p w14:paraId="5E91C6BF" w14:textId="77777777" w:rsidR="00D97443" w:rsidRPr="001C0E2F" w:rsidRDefault="00D97443" w:rsidP="002C68DF">
            <w:pPr>
              <w:jc w:val="both"/>
              <w:rPr>
                <w:sz w:val="22"/>
                <w:szCs w:val="22"/>
              </w:rPr>
            </w:pPr>
            <w:r w:rsidRPr="001C0E2F">
              <w:rPr>
                <w:sz w:val="22"/>
                <w:szCs w:val="22"/>
              </w:rPr>
              <w:t>Управление федеральной почтовой связи</w:t>
            </w:r>
          </w:p>
        </w:tc>
      </w:tr>
      <w:tr w:rsidR="00152075" w:rsidRPr="001C0E2F" w14:paraId="11940304" w14:textId="77777777" w:rsidTr="00376FF0">
        <w:tc>
          <w:tcPr>
            <w:tcW w:w="562" w:type="dxa"/>
          </w:tcPr>
          <w:p w14:paraId="3F70E042" w14:textId="2815E476" w:rsidR="00A008FE" w:rsidRPr="001C0E2F" w:rsidRDefault="00C11D66" w:rsidP="002C68DF">
            <w:pPr>
              <w:jc w:val="both"/>
              <w:rPr>
                <w:sz w:val="22"/>
                <w:szCs w:val="22"/>
              </w:rPr>
            </w:pPr>
            <w:r w:rsidRPr="001C0E2F">
              <w:rPr>
                <w:sz w:val="22"/>
                <w:szCs w:val="22"/>
              </w:rPr>
              <w:t>5</w:t>
            </w:r>
          </w:p>
        </w:tc>
        <w:tc>
          <w:tcPr>
            <w:tcW w:w="1701" w:type="dxa"/>
            <w:vAlign w:val="center"/>
          </w:tcPr>
          <w:p w14:paraId="68581173" w14:textId="47A9724A" w:rsidR="00A008FE" w:rsidRPr="001C0E2F" w:rsidRDefault="00A008FE" w:rsidP="002C68DF">
            <w:pPr>
              <w:jc w:val="both"/>
              <w:rPr>
                <w:sz w:val="22"/>
                <w:szCs w:val="22"/>
              </w:rPr>
            </w:pPr>
            <w:r w:rsidRPr="001C0E2F">
              <w:rPr>
                <w:sz w:val="22"/>
                <w:szCs w:val="22"/>
              </w:rPr>
              <w:t>Объект</w:t>
            </w:r>
          </w:p>
        </w:tc>
        <w:tc>
          <w:tcPr>
            <w:tcW w:w="7082" w:type="dxa"/>
            <w:vAlign w:val="center"/>
          </w:tcPr>
          <w:p w14:paraId="15A261F0" w14:textId="5ABD6C86" w:rsidR="00A008FE" w:rsidRPr="001C0E2F" w:rsidRDefault="00A008FE" w:rsidP="002C68DF">
            <w:pPr>
              <w:jc w:val="both"/>
              <w:rPr>
                <w:sz w:val="22"/>
                <w:szCs w:val="22"/>
              </w:rPr>
            </w:pPr>
            <w:r w:rsidRPr="001C0E2F">
              <w:rPr>
                <w:sz w:val="22"/>
                <w:szCs w:val="22"/>
              </w:rPr>
              <w:t>Здания</w:t>
            </w:r>
            <w:r w:rsidR="00376FF0" w:rsidRPr="001C0E2F">
              <w:rPr>
                <w:sz w:val="22"/>
                <w:szCs w:val="22"/>
              </w:rPr>
              <w:t xml:space="preserve"> и помещения</w:t>
            </w:r>
            <w:r w:rsidRPr="001C0E2F">
              <w:rPr>
                <w:sz w:val="22"/>
                <w:szCs w:val="22"/>
              </w:rPr>
              <w:t xml:space="preserve"> находящиеся по опр</w:t>
            </w:r>
            <w:r w:rsidR="00376FF0" w:rsidRPr="001C0E2F">
              <w:rPr>
                <w:sz w:val="22"/>
                <w:szCs w:val="22"/>
              </w:rPr>
              <w:t xml:space="preserve">еделённому адресу и числящиеся </w:t>
            </w:r>
            <w:r w:rsidRPr="001C0E2F">
              <w:rPr>
                <w:sz w:val="22"/>
                <w:szCs w:val="22"/>
              </w:rPr>
              <w:t xml:space="preserve">на балансе УФПС </w:t>
            </w:r>
            <w:r w:rsidR="0045184D" w:rsidRPr="001C0E2F">
              <w:rPr>
                <w:sz w:val="22"/>
                <w:szCs w:val="22"/>
              </w:rPr>
              <w:t>Республики Карелия</w:t>
            </w:r>
          </w:p>
        </w:tc>
      </w:tr>
      <w:tr w:rsidR="00152075" w:rsidRPr="001C0E2F" w14:paraId="453A0326" w14:textId="77777777" w:rsidTr="00376FF0">
        <w:tc>
          <w:tcPr>
            <w:tcW w:w="562" w:type="dxa"/>
            <w:shd w:val="clear" w:color="auto" w:fill="auto"/>
          </w:tcPr>
          <w:p w14:paraId="2CBF460C" w14:textId="5FEFEDDC" w:rsidR="00A008FE" w:rsidRPr="001C0E2F" w:rsidRDefault="00C11D66" w:rsidP="002C68DF">
            <w:pPr>
              <w:jc w:val="both"/>
              <w:rPr>
                <w:sz w:val="22"/>
                <w:szCs w:val="22"/>
              </w:rPr>
            </w:pPr>
            <w:r w:rsidRPr="001C0E2F">
              <w:rPr>
                <w:sz w:val="22"/>
                <w:szCs w:val="22"/>
              </w:rPr>
              <w:t>6</w:t>
            </w:r>
          </w:p>
        </w:tc>
        <w:tc>
          <w:tcPr>
            <w:tcW w:w="1701" w:type="dxa"/>
            <w:shd w:val="clear" w:color="auto" w:fill="auto"/>
          </w:tcPr>
          <w:p w14:paraId="40EF0B22" w14:textId="0A545FF2" w:rsidR="00A008FE" w:rsidRPr="001C0E2F" w:rsidRDefault="00A008FE" w:rsidP="002C68DF">
            <w:pPr>
              <w:jc w:val="both"/>
              <w:rPr>
                <w:sz w:val="22"/>
                <w:szCs w:val="22"/>
              </w:rPr>
            </w:pPr>
            <w:r w:rsidRPr="001C0E2F">
              <w:rPr>
                <w:sz w:val="22"/>
                <w:szCs w:val="22"/>
              </w:rPr>
              <w:t>ТЗ</w:t>
            </w:r>
          </w:p>
        </w:tc>
        <w:tc>
          <w:tcPr>
            <w:tcW w:w="7082" w:type="dxa"/>
            <w:shd w:val="clear" w:color="auto" w:fill="auto"/>
          </w:tcPr>
          <w:p w14:paraId="2D8AE9D9" w14:textId="61F17E36" w:rsidR="00A008FE" w:rsidRPr="001C0E2F" w:rsidRDefault="00A008FE" w:rsidP="002C68DF">
            <w:pPr>
              <w:jc w:val="both"/>
              <w:rPr>
                <w:sz w:val="22"/>
                <w:szCs w:val="22"/>
              </w:rPr>
            </w:pPr>
            <w:r w:rsidRPr="001C0E2F">
              <w:rPr>
                <w:sz w:val="22"/>
                <w:szCs w:val="22"/>
              </w:rPr>
              <w:t>Техническое задание</w:t>
            </w:r>
          </w:p>
        </w:tc>
      </w:tr>
      <w:tr w:rsidR="003D4D65" w:rsidRPr="001C0E2F" w14:paraId="38B37971" w14:textId="77777777" w:rsidTr="00376FF0">
        <w:tc>
          <w:tcPr>
            <w:tcW w:w="562" w:type="dxa"/>
            <w:shd w:val="clear" w:color="auto" w:fill="auto"/>
          </w:tcPr>
          <w:p w14:paraId="0624C8E1" w14:textId="552968CC" w:rsidR="003D4D65" w:rsidRPr="001C0E2F" w:rsidRDefault="003D4D65" w:rsidP="002C68DF">
            <w:pPr>
              <w:jc w:val="both"/>
              <w:rPr>
                <w:sz w:val="22"/>
                <w:szCs w:val="22"/>
              </w:rPr>
            </w:pPr>
            <w:r>
              <w:rPr>
                <w:sz w:val="22"/>
                <w:szCs w:val="22"/>
              </w:rPr>
              <w:t>7</w:t>
            </w:r>
          </w:p>
        </w:tc>
        <w:tc>
          <w:tcPr>
            <w:tcW w:w="1701" w:type="dxa"/>
            <w:shd w:val="clear" w:color="auto" w:fill="auto"/>
          </w:tcPr>
          <w:p w14:paraId="4C3B074D" w14:textId="5D66327F" w:rsidR="003D4D65" w:rsidRPr="001C0E2F" w:rsidRDefault="003D4D65" w:rsidP="002C68DF">
            <w:pPr>
              <w:jc w:val="both"/>
              <w:rPr>
                <w:sz w:val="22"/>
                <w:szCs w:val="22"/>
              </w:rPr>
            </w:pPr>
            <w:r>
              <w:rPr>
                <w:sz w:val="22"/>
                <w:szCs w:val="22"/>
              </w:rPr>
              <w:t>Услуги</w:t>
            </w:r>
          </w:p>
        </w:tc>
        <w:tc>
          <w:tcPr>
            <w:tcW w:w="7082" w:type="dxa"/>
            <w:shd w:val="clear" w:color="auto" w:fill="auto"/>
          </w:tcPr>
          <w:p w14:paraId="0F93EB38" w14:textId="7F2EC0CF" w:rsidR="003D4D65" w:rsidRPr="001C0E2F" w:rsidRDefault="003D4D65" w:rsidP="002C68DF">
            <w:pPr>
              <w:jc w:val="both"/>
              <w:rPr>
                <w:sz w:val="22"/>
                <w:szCs w:val="22"/>
              </w:rPr>
            </w:pPr>
            <w:r w:rsidRPr="003D4D65">
              <w:rPr>
                <w:sz w:val="22"/>
                <w:szCs w:val="22"/>
              </w:rPr>
              <w:t>Оказание услуг по промывке и опрессовке систем отопления объектов в г. Петрозаводске для нужд УФПС Республики Карелия</w:t>
            </w:r>
          </w:p>
        </w:tc>
      </w:tr>
    </w:tbl>
    <w:p w14:paraId="68DF4FF5" w14:textId="77777777" w:rsidR="00696693" w:rsidRPr="001C0E2F" w:rsidRDefault="00696693" w:rsidP="002C68DF">
      <w:pPr>
        <w:jc w:val="both"/>
        <w:rPr>
          <w:sz w:val="22"/>
          <w:szCs w:val="22"/>
        </w:rPr>
      </w:pPr>
    </w:p>
    <w:p w14:paraId="602BB3BF" w14:textId="77777777" w:rsidR="003D4D65" w:rsidRDefault="00696693" w:rsidP="002C68DF">
      <w:pPr>
        <w:pStyle w:val="ab"/>
        <w:numPr>
          <w:ilvl w:val="0"/>
          <w:numId w:val="29"/>
        </w:numPr>
        <w:jc w:val="center"/>
        <w:rPr>
          <w:rFonts w:ascii="Times New Roman" w:hAnsi="Times New Roman" w:cs="Times New Roman"/>
          <w:b/>
        </w:rPr>
      </w:pPr>
      <w:r w:rsidRPr="003D4D65">
        <w:rPr>
          <w:rFonts w:ascii="Times New Roman" w:hAnsi="Times New Roman" w:cs="Times New Roman"/>
          <w:b/>
        </w:rPr>
        <w:t xml:space="preserve">НАИМЕНОВАНИЕ </w:t>
      </w:r>
      <w:r w:rsidR="002404DA" w:rsidRPr="003D4D65">
        <w:rPr>
          <w:rFonts w:ascii="Times New Roman" w:hAnsi="Times New Roman" w:cs="Times New Roman"/>
          <w:b/>
        </w:rPr>
        <w:t>УСЛУГИ</w:t>
      </w:r>
    </w:p>
    <w:p w14:paraId="1034A565" w14:textId="77777777" w:rsidR="003D4D65" w:rsidRPr="003D4D65" w:rsidRDefault="003D4D65" w:rsidP="002C68DF">
      <w:pPr>
        <w:pStyle w:val="ab"/>
        <w:numPr>
          <w:ilvl w:val="1"/>
          <w:numId w:val="29"/>
        </w:numPr>
        <w:ind w:left="0" w:firstLine="720"/>
        <w:jc w:val="both"/>
        <w:rPr>
          <w:rFonts w:ascii="Times New Roman" w:hAnsi="Times New Roman" w:cs="Times New Roman"/>
          <w:b/>
        </w:rPr>
      </w:pPr>
      <w:r w:rsidRPr="003D4D65">
        <w:rPr>
          <w:rFonts w:ascii="Times New Roman" w:hAnsi="Times New Roman" w:cs="Times New Roman"/>
        </w:rPr>
        <w:t>Оказание услуг по промывке и опрессовке систем отопления объектов в г. Петрозаводске для нужд УФПС Республики Карелия</w:t>
      </w:r>
    </w:p>
    <w:p w14:paraId="5B7DFEED" w14:textId="406BFFAC" w:rsidR="000E2A48" w:rsidRPr="003D4D65" w:rsidRDefault="003D4D65" w:rsidP="002C68DF">
      <w:pPr>
        <w:pStyle w:val="ab"/>
        <w:numPr>
          <w:ilvl w:val="1"/>
          <w:numId w:val="29"/>
        </w:numPr>
        <w:ind w:left="0" w:firstLine="720"/>
        <w:jc w:val="both"/>
        <w:rPr>
          <w:rFonts w:ascii="Times New Roman" w:hAnsi="Times New Roman" w:cs="Times New Roman"/>
          <w:b/>
        </w:rPr>
      </w:pPr>
      <w:r>
        <w:rPr>
          <w:rFonts w:ascii="Times New Roman" w:hAnsi="Times New Roman" w:cs="Times New Roman"/>
        </w:rPr>
        <w:t>Исполнитель</w:t>
      </w:r>
      <w:r w:rsidR="000E2A48" w:rsidRPr="003D4D65">
        <w:rPr>
          <w:rFonts w:ascii="Times New Roman" w:hAnsi="Times New Roman" w:cs="Times New Roman"/>
        </w:rPr>
        <w:t xml:space="preserve"> должен выполнить </w:t>
      </w:r>
      <w:r>
        <w:rPr>
          <w:rFonts w:ascii="Times New Roman" w:hAnsi="Times New Roman" w:cs="Times New Roman"/>
        </w:rPr>
        <w:t>Услуги</w:t>
      </w:r>
      <w:r w:rsidR="000E2A48" w:rsidRPr="003D4D65">
        <w:rPr>
          <w:rFonts w:ascii="Times New Roman" w:hAnsi="Times New Roman" w:cs="Times New Roman"/>
        </w:rPr>
        <w:t xml:space="preserve"> на объектах Заказчи</w:t>
      </w:r>
      <w:r w:rsidR="0053045E" w:rsidRPr="003D4D65">
        <w:rPr>
          <w:rFonts w:ascii="Times New Roman" w:hAnsi="Times New Roman" w:cs="Times New Roman"/>
        </w:rPr>
        <w:t>ка, указанным в Приложении №1</w:t>
      </w:r>
      <w:r w:rsidR="000E2A48" w:rsidRPr="003D4D65">
        <w:rPr>
          <w:rFonts w:ascii="Times New Roman" w:hAnsi="Times New Roman" w:cs="Times New Roman"/>
        </w:rPr>
        <w:t>.</w:t>
      </w:r>
    </w:p>
    <w:p w14:paraId="1222E614" w14:textId="77777777" w:rsidR="003D4D65" w:rsidRPr="003D4D65" w:rsidRDefault="00696693" w:rsidP="002C68DF">
      <w:pPr>
        <w:pStyle w:val="ab"/>
        <w:numPr>
          <w:ilvl w:val="0"/>
          <w:numId w:val="29"/>
        </w:numPr>
        <w:jc w:val="center"/>
        <w:rPr>
          <w:rFonts w:ascii="Times New Roman" w:hAnsi="Times New Roman" w:cs="Times New Roman"/>
          <w:b/>
        </w:rPr>
      </w:pPr>
      <w:r w:rsidRPr="003D4D65">
        <w:rPr>
          <w:rFonts w:ascii="Times New Roman" w:hAnsi="Times New Roman" w:cs="Times New Roman"/>
          <w:b/>
        </w:rPr>
        <w:t xml:space="preserve">ОПИСАНИЕ </w:t>
      </w:r>
      <w:r w:rsidR="002404DA" w:rsidRPr="003D4D65">
        <w:rPr>
          <w:rFonts w:ascii="Times New Roman" w:hAnsi="Times New Roman" w:cs="Times New Roman"/>
          <w:b/>
        </w:rPr>
        <w:t>УСЛУГИ</w:t>
      </w:r>
      <w:r w:rsidRPr="003D4D65">
        <w:rPr>
          <w:rFonts w:ascii="Times New Roman" w:hAnsi="Times New Roman" w:cs="Times New Roman"/>
          <w:b/>
        </w:rPr>
        <w:t>, ЦЕЛЬ И ЗАДАЧИ</w:t>
      </w:r>
    </w:p>
    <w:p w14:paraId="54D05FE5" w14:textId="77777777" w:rsidR="003D4D65" w:rsidRPr="003D4D65" w:rsidRDefault="00D301FD" w:rsidP="002C68DF">
      <w:pPr>
        <w:pStyle w:val="ab"/>
        <w:numPr>
          <w:ilvl w:val="1"/>
          <w:numId w:val="29"/>
        </w:numPr>
        <w:ind w:left="0" w:firstLine="720"/>
        <w:jc w:val="both"/>
        <w:rPr>
          <w:rFonts w:ascii="Times New Roman" w:hAnsi="Times New Roman" w:cs="Times New Roman"/>
        </w:rPr>
      </w:pPr>
      <w:r w:rsidRPr="003D4D65">
        <w:rPr>
          <w:rFonts w:ascii="Times New Roman" w:hAnsi="Times New Roman" w:cs="Times New Roman"/>
          <w:bCs/>
        </w:rPr>
        <w:t>Оказание услуг</w:t>
      </w:r>
      <w:r w:rsidR="00292C0D" w:rsidRPr="003D4D65">
        <w:rPr>
          <w:rFonts w:ascii="Times New Roman" w:hAnsi="Times New Roman" w:cs="Times New Roman"/>
          <w:bCs/>
        </w:rPr>
        <w:t xml:space="preserve"> </w:t>
      </w:r>
      <w:r w:rsidR="00B06038" w:rsidRPr="003D4D65">
        <w:rPr>
          <w:rFonts w:ascii="Times New Roman" w:hAnsi="Times New Roman" w:cs="Times New Roman"/>
          <w:bCs/>
        </w:rPr>
        <w:t xml:space="preserve">по промывке и </w:t>
      </w:r>
      <w:r w:rsidR="00B06038" w:rsidRPr="003D4D65">
        <w:rPr>
          <w:rFonts w:ascii="Times New Roman" w:hAnsi="Times New Roman" w:cs="Times New Roman"/>
        </w:rPr>
        <w:t>опрессовке</w:t>
      </w:r>
      <w:r w:rsidR="00CA5B2E" w:rsidRPr="003D4D65">
        <w:rPr>
          <w:rFonts w:ascii="Times New Roman" w:hAnsi="Times New Roman" w:cs="Times New Roman"/>
        </w:rPr>
        <w:t xml:space="preserve"> систем отопления</w:t>
      </w:r>
      <w:r w:rsidR="009B6128" w:rsidRPr="003D4D65">
        <w:rPr>
          <w:rFonts w:ascii="Times New Roman" w:hAnsi="Times New Roman" w:cs="Times New Roman"/>
        </w:rPr>
        <w:t xml:space="preserve"> для нужд УФПС Республики Карелия</w:t>
      </w:r>
      <w:r w:rsidR="002D500A" w:rsidRPr="003D4D65">
        <w:rPr>
          <w:rFonts w:ascii="Times New Roman" w:hAnsi="Times New Roman" w:cs="Times New Roman"/>
        </w:rPr>
        <w:t xml:space="preserve">, </w:t>
      </w:r>
      <w:r w:rsidR="00117FD5" w:rsidRPr="003D4D65">
        <w:rPr>
          <w:rFonts w:ascii="Times New Roman" w:hAnsi="Times New Roman" w:cs="Times New Roman"/>
        </w:rPr>
        <w:t>являющимся предприятием</w:t>
      </w:r>
      <w:r w:rsidR="002D500A" w:rsidRPr="003D4D65">
        <w:rPr>
          <w:rFonts w:ascii="Times New Roman" w:hAnsi="Times New Roman" w:cs="Times New Roman"/>
        </w:rPr>
        <w:t xml:space="preserve"> с</w:t>
      </w:r>
      <w:r w:rsidR="0045184D" w:rsidRPr="003D4D65">
        <w:rPr>
          <w:rFonts w:ascii="Times New Roman" w:hAnsi="Times New Roman" w:cs="Times New Roman"/>
        </w:rPr>
        <w:t> </w:t>
      </w:r>
      <w:r w:rsidR="002D500A" w:rsidRPr="003D4D65">
        <w:rPr>
          <w:rFonts w:ascii="Times New Roman" w:hAnsi="Times New Roman" w:cs="Times New Roman"/>
        </w:rPr>
        <w:t xml:space="preserve">непрерывным, круглосуточным производственным процессом, </w:t>
      </w:r>
      <w:r w:rsidR="005D0717" w:rsidRPr="003D4D65">
        <w:rPr>
          <w:rFonts w:ascii="Times New Roman" w:hAnsi="Times New Roman" w:cs="Times New Roman"/>
        </w:rPr>
        <w:t xml:space="preserve">направлено на </w:t>
      </w:r>
      <w:r w:rsidR="008F6B4A" w:rsidRPr="003D4D65">
        <w:rPr>
          <w:rFonts w:ascii="Times New Roman" w:hAnsi="Times New Roman" w:cs="Times New Roman"/>
        </w:rPr>
        <w:t>восстановление</w:t>
      </w:r>
      <w:r w:rsidR="005D0717" w:rsidRPr="003D4D65">
        <w:rPr>
          <w:rFonts w:ascii="Times New Roman" w:hAnsi="Times New Roman" w:cs="Times New Roman"/>
        </w:rPr>
        <w:t xml:space="preserve"> параметров </w:t>
      </w:r>
      <w:r w:rsidR="00491FC1" w:rsidRPr="003D4D65">
        <w:rPr>
          <w:rFonts w:ascii="Times New Roman" w:hAnsi="Times New Roman" w:cs="Times New Roman"/>
        </w:rPr>
        <w:t>инженерных систем объектов</w:t>
      </w:r>
      <w:r w:rsidR="005D0717" w:rsidRPr="003D4D65">
        <w:rPr>
          <w:rFonts w:ascii="Times New Roman" w:hAnsi="Times New Roman" w:cs="Times New Roman"/>
        </w:rPr>
        <w:t xml:space="preserve"> в соответствии с требованиями технических регламентов, проектной документации, соблюдени</w:t>
      </w:r>
      <w:r w:rsidR="008F6B4A" w:rsidRPr="003D4D65">
        <w:rPr>
          <w:rFonts w:ascii="Times New Roman" w:hAnsi="Times New Roman" w:cs="Times New Roman"/>
        </w:rPr>
        <w:t>я</w:t>
      </w:r>
      <w:r w:rsidR="005D0717" w:rsidRPr="003D4D65">
        <w:rPr>
          <w:rFonts w:ascii="Times New Roman" w:hAnsi="Times New Roman" w:cs="Times New Roman"/>
        </w:rPr>
        <w:t xml:space="preserve"> нормальных санитарно-гигиенических условий, поддержание температурно-влажностного режима помещений, повышение степени благоустройства зданий.</w:t>
      </w:r>
    </w:p>
    <w:p w14:paraId="0340B991" w14:textId="2B2C128C" w:rsidR="005A5117" w:rsidRPr="003D4D65" w:rsidRDefault="004C024D" w:rsidP="002C68DF">
      <w:pPr>
        <w:pStyle w:val="ab"/>
        <w:numPr>
          <w:ilvl w:val="1"/>
          <w:numId w:val="29"/>
        </w:numPr>
        <w:ind w:left="0" w:firstLine="720"/>
        <w:jc w:val="both"/>
        <w:rPr>
          <w:rFonts w:ascii="Times New Roman" w:hAnsi="Times New Roman" w:cs="Times New Roman"/>
          <w:b/>
        </w:rPr>
      </w:pPr>
      <w:r w:rsidRPr="003D4D65">
        <w:rPr>
          <w:rFonts w:ascii="Times New Roman" w:hAnsi="Times New Roman" w:cs="Times New Roman"/>
        </w:rPr>
        <w:t xml:space="preserve">Основной целью </w:t>
      </w:r>
      <w:r w:rsidR="00180AC1" w:rsidRPr="003D4D65">
        <w:rPr>
          <w:rFonts w:ascii="Times New Roman" w:hAnsi="Times New Roman" w:cs="Times New Roman"/>
        </w:rPr>
        <w:t>услуг</w:t>
      </w:r>
      <w:r w:rsidRPr="003D4D65">
        <w:rPr>
          <w:rFonts w:ascii="Times New Roman" w:hAnsi="Times New Roman" w:cs="Times New Roman"/>
        </w:rPr>
        <w:t>, является подготовка тепловых сетей и</w:t>
      </w:r>
      <w:r w:rsidR="002B6F22" w:rsidRPr="003D4D65">
        <w:rPr>
          <w:rFonts w:ascii="Times New Roman" w:hAnsi="Times New Roman" w:cs="Times New Roman"/>
        </w:rPr>
        <w:t xml:space="preserve"> оборудования</w:t>
      </w:r>
      <w:r w:rsidR="0045184D" w:rsidRPr="003D4D65">
        <w:rPr>
          <w:rFonts w:ascii="Times New Roman" w:hAnsi="Times New Roman" w:cs="Times New Roman"/>
        </w:rPr>
        <w:t xml:space="preserve"> ИТП к </w:t>
      </w:r>
      <w:r w:rsidRPr="003D4D65">
        <w:rPr>
          <w:rFonts w:ascii="Times New Roman" w:hAnsi="Times New Roman" w:cs="Times New Roman"/>
        </w:rPr>
        <w:t>отопительному сезону, сдача подготовленного ИТ</w:t>
      </w:r>
      <w:r w:rsidR="0045184D" w:rsidRPr="003D4D65">
        <w:rPr>
          <w:rFonts w:ascii="Times New Roman" w:hAnsi="Times New Roman" w:cs="Times New Roman"/>
        </w:rPr>
        <w:t>П теплоснабжающей организации и </w:t>
      </w:r>
      <w:r w:rsidRPr="003D4D65">
        <w:rPr>
          <w:rFonts w:ascii="Times New Roman" w:hAnsi="Times New Roman" w:cs="Times New Roman"/>
        </w:rPr>
        <w:t>получение паспорта готовности к отопительному сезону.</w:t>
      </w:r>
    </w:p>
    <w:p w14:paraId="34B76EE2" w14:textId="77777777" w:rsidR="003B7E8B" w:rsidRPr="001C0E2F" w:rsidRDefault="003B7E8B" w:rsidP="002C68DF">
      <w:pPr>
        <w:autoSpaceDE w:val="0"/>
        <w:autoSpaceDN w:val="0"/>
        <w:adjustRightInd w:val="0"/>
        <w:ind w:firstLine="708"/>
        <w:jc w:val="both"/>
        <w:rPr>
          <w:sz w:val="22"/>
          <w:szCs w:val="22"/>
        </w:rPr>
      </w:pPr>
    </w:p>
    <w:p w14:paraId="4732BED5" w14:textId="582CFADF" w:rsidR="003D4D65" w:rsidRPr="003D4D65" w:rsidRDefault="007060AB" w:rsidP="002C68DF">
      <w:pPr>
        <w:pStyle w:val="ab"/>
        <w:numPr>
          <w:ilvl w:val="0"/>
          <w:numId w:val="29"/>
        </w:numPr>
        <w:jc w:val="center"/>
        <w:rPr>
          <w:rFonts w:ascii="Times New Roman" w:hAnsi="Times New Roman" w:cs="Times New Roman"/>
          <w:b/>
          <w:bCs/>
        </w:rPr>
      </w:pPr>
      <w:r w:rsidRPr="003D4D65">
        <w:rPr>
          <w:rFonts w:ascii="Times New Roman" w:hAnsi="Times New Roman" w:cs="Times New Roman"/>
          <w:b/>
          <w:bCs/>
        </w:rPr>
        <w:t xml:space="preserve">ТРЕБОВАНИЯ К СРОКУ И МЕСТУ </w:t>
      </w:r>
      <w:r w:rsidR="00D301FD" w:rsidRPr="003D4D65">
        <w:rPr>
          <w:rFonts w:ascii="Times New Roman" w:hAnsi="Times New Roman" w:cs="Times New Roman"/>
          <w:b/>
          <w:bCs/>
        </w:rPr>
        <w:t>ОКАЗАВЫЕМЫМ УСЛУГАМ</w:t>
      </w:r>
    </w:p>
    <w:p w14:paraId="37D1A1B5" w14:textId="3D93D83B" w:rsidR="003D4D65" w:rsidRPr="003D4D65" w:rsidRDefault="00A36152" w:rsidP="002C68DF">
      <w:pPr>
        <w:pStyle w:val="ab"/>
        <w:numPr>
          <w:ilvl w:val="1"/>
          <w:numId w:val="29"/>
        </w:numPr>
        <w:ind w:left="0" w:firstLine="709"/>
        <w:jc w:val="both"/>
        <w:rPr>
          <w:rFonts w:ascii="Times New Roman" w:hAnsi="Times New Roman" w:cs="Times New Roman"/>
          <w:b/>
          <w:bCs/>
        </w:rPr>
      </w:pPr>
      <w:r w:rsidRPr="003D4D65">
        <w:rPr>
          <w:rFonts w:ascii="Times New Roman" w:hAnsi="Times New Roman" w:cs="Times New Roman"/>
          <w:bCs/>
        </w:rPr>
        <w:t xml:space="preserve">Период </w:t>
      </w:r>
      <w:r w:rsidR="00742F38" w:rsidRPr="003D4D65">
        <w:rPr>
          <w:rFonts w:ascii="Times New Roman" w:hAnsi="Times New Roman" w:cs="Times New Roman"/>
          <w:bCs/>
        </w:rPr>
        <w:t xml:space="preserve">выполнения </w:t>
      </w:r>
      <w:r w:rsidR="00180AC1" w:rsidRPr="003D4D65">
        <w:rPr>
          <w:rFonts w:ascii="Times New Roman" w:hAnsi="Times New Roman" w:cs="Times New Roman"/>
          <w:bCs/>
        </w:rPr>
        <w:t>услуг</w:t>
      </w:r>
      <w:r w:rsidRPr="003D4D65">
        <w:rPr>
          <w:rFonts w:ascii="Times New Roman" w:hAnsi="Times New Roman" w:cs="Times New Roman"/>
          <w:bCs/>
        </w:rPr>
        <w:t xml:space="preserve">: с </w:t>
      </w:r>
      <w:r w:rsidR="002A77E5" w:rsidRPr="003D4D65">
        <w:rPr>
          <w:rFonts w:ascii="Times New Roman" w:hAnsi="Times New Roman" w:cs="Times New Roman"/>
          <w:bCs/>
        </w:rPr>
        <w:t>даты подписания договора</w:t>
      </w:r>
      <w:r w:rsidR="009B6128" w:rsidRPr="003D4D65">
        <w:rPr>
          <w:rFonts w:ascii="Times New Roman" w:hAnsi="Times New Roman" w:cs="Times New Roman"/>
          <w:bCs/>
        </w:rPr>
        <w:t xml:space="preserve"> по </w:t>
      </w:r>
      <w:r w:rsidR="003D4D65" w:rsidRPr="003D4D65">
        <w:rPr>
          <w:rFonts w:ascii="Times New Roman" w:hAnsi="Times New Roman" w:cs="Times New Roman"/>
          <w:bCs/>
        </w:rPr>
        <w:t>30</w:t>
      </w:r>
      <w:r w:rsidR="00180AC1" w:rsidRPr="003D4D65">
        <w:rPr>
          <w:rFonts w:ascii="Times New Roman" w:hAnsi="Times New Roman" w:cs="Times New Roman"/>
          <w:bCs/>
        </w:rPr>
        <w:t xml:space="preserve"> </w:t>
      </w:r>
      <w:r w:rsidR="003D4D65" w:rsidRPr="003D4D65">
        <w:rPr>
          <w:rFonts w:ascii="Times New Roman" w:hAnsi="Times New Roman" w:cs="Times New Roman"/>
          <w:bCs/>
        </w:rPr>
        <w:t>августа</w:t>
      </w:r>
      <w:r w:rsidR="00F85BC1" w:rsidRPr="003D4D65">
        <w:rPr>
          <w:rFonts w:ascii="Times New Roman" w:hAnsi="Times New Roman" w:cs="Times New Roman"/>
          <w:bCs/>
        </w:rPr>
        <w:t xml:space="preserve"> 202</w:t>
      </w:r>
      <w:r w:rsidR="003D4D65" w:rsidRPr="003D4D65">
        <w:rPr>
          <w:rFonts w:ascii="Times New Roman" w:hAnsi="Times New Roman" w:cs="Times New Roman"/>
          <w:bCs/>
        </w:rPr>
        <w:t xml:space="preserve">6 </w:t>
      </w:r>
      <w:r w:rsidR="00180AC1" w:rsidRPr="003D4D65">
        <w:rPr>
          <w:rFonts w:ascii="Times New Roman" w:hAnsi="Times New Roman" w:cs="Times New Roman"/>
          <w:bCs/>
        </w:rPr>
        <w:t>г.</w:t>
      </w:r>
    </w:p>
    <w:p w14:paraId="1D5C29E6" w14:textId="6C0B5FA0" w:rsidR="003D4D65" w:rsidRPr="003D4D65" w:rsidRDefault="00A36152" w:rsidP="002C68DF">
      <w:pPr>
        <w:pStyle w:val="ab"/>
        <w:numPr>
          <w:ilvl w:val="1"/>
          <w:numId w:val="29"/>
        </w:numPr>
        <w:ind w:left="0" w:firstLine="709"/>
        <w:jc w:val="both"/>
        <w:rPr>
          <w:rFonts w:ascii="Times New Roman" w:hAnsi="Times New Roman" w:cs="Times New Roman"/>
          <w:b/>
          <w:bCs/>
        </w:rPr>
      </w:pPr>
      <w:r w:rsidRPr="003D4D65">
        <w:rPr>
          <w:rFonts w:ascii="Times New Roman" w:hAnsi="Times New Roman" w:cs="Times New Roman"/>
          <w:bCs/>
        </w:rPr>
        <w:t xml:space="preserve">Срок действия Договора: с момента подписания Договора </w:t>
      </w:r>
      <w:r w:rsidR="00F85BC1" w:rsidRPr="003D4D65">
        <w:rPr>
          <w:rFonts w:ascii="Times New Roman" w:hAnsi="Times New Roman" w:cs="Times New Roman"/>
          <w:bCs/>
        </w:rPr>
        <w:t>до 3</w:t>
      </w:r>
      <w:r w:rsidR="00A57DD8" w:rsidRPr="003D4D65">
        <w:rPr>
          <w:rFonts w:ascii="Times New Roman" w:hAnsi="Times New Roman" w:cs="Times New Roman"/>
          <w:bCs/>
        </w:rPr>
        <w:t>1</w:t>
      </w:r>
      <w:r w:rsidR="001C0E2F" w:rsidRPr="003D4D65">
        <w:rPr>
          <w:rFonts w:ascii="Times New Roman" w:hAnsi="Times New Roman" w:cs="Times New Roman"/>
          <w:bCs/>
        </w:rPr>
        <w:t xml:space="preserve"> </w:t>
      </w:r>
      <w:r w:rsidR="00F85BC1" w:rsidRPr="003D4D65">
        <w:rPr>
          <w:rFonts w:ascii="Times New Roman" w:hAnsi="Times New Roman" w:cs="Times New Roman"/>
          <w:bCs/>
        </w:rPr>
        <w:t>декабря</w:t>
      </w:r>
      <w:r w:rsidR="003762C9" w:rsidRPr="003D4D65">
        <w:rPr>
          <w:rFonts w:ascii="Times New Roman" w:hAnsi="Times New Roman" w:cs="Times New Roman"/>
          <w:bCs/>
        </w:rPr>
        <w:t xml:space="preserve"> 202</w:t>
      </w:r>
      <w:r w:rsidR="003D4D65" w:rsidRPr="003D4D65">
        <w:rPr>
          <w:rFonts w:ascii="Times New Roman" w:hAnsi="Times New Roman" w:cs="Times New Roman"/>
          <w:bCs/>
        </w:rPr>
        <w:t xml:space="preserve">6 </w:t>
      </w:r>
      <w:r w:rsidR="00180AC1" w:rsidRPr="003D4D65">
        <w:rPr>
          <w:rFonts w:ascii="Times New Roman" w:hAnsi="Times New Roman" w:cs="Times New Roman"/>
          <w:bCs/>
        </w:rPr>
        <w:t>г</w:t>
      </w:r>
      <w:r w:rsidR="00A008FE" w:rsidRPr="003D4D65">
        <w:rPr>
          <w:rFonts w:ascii="Times New Roman" w:hAnsi="Times New Roman" w:cs="Times New Roman"/>
          <w:bCs/>
        </w:rPr>
        <w:t>.</w:t>
      </w:r>
    </w:p>
    <w:p w14:paraId="40477DB7" w14:textId="2C574C4C" w:rsidR="00856873" w:rsidRPr="0072360F" w:rsidRDefault="00A36152" w:rsidP="0072360F">
      <w:pPr>
        <w:pStyle w:val="ab"/>
        <w:numPr>
          <w:ilvl w:val="1"/>
          <w:numId w:val="29"/>
        </w:numPr>
        <w:ind w:left="0" w:firstLine="709"/>
        <w:jc w:val="both"/>
        <w:rPr>
          <w:rFonts w:ascii="Times New Roman" w:hAnsi="Times New Roman" w:cs="Times New Roman"/>
          <w:b/>
          <w:bCs/>
        </w:rPr>
      </w:pPr>
      <w:r w:rsidRPr="003D4D65">
        <w:rPr>
          <w:rFonts w:ascii="Times New Roman" w:hAnsi="Times New Roman" w:cs="Times New Roman"/>
          <w:bCs/>
        </w:rPr>
        <w:lastRenderedPageBreak/>
        <w:t xml:space="preserve">Место </w:t>
      </w:r>
      <w:r w:rsidR="00742F38" w:rsidRPr="003D4D65">
        <w:rPr>
          <w:rFonts w:ascii="Times New Roman" w:hAnsi="Times New Roman" w:cs="Times New Roman"/>
          <w:bCs/>
        </w:rPr>
        <w:t xml:space="preserve">выполнения </w:t>
      </w:r>
      <w:r w:rsidR="00180AC1" w:rsidRPr="003D4D65">
        <w:rPr>
          <w:rFonts w:ascii="Times New Roman" w:hAnsi="Times New Roman" w:cs="Times New Roman"/>
          <w:bCs/>
        </w:rPr>
        <w:t>услуг</w:t>
      </w:r>
      <w:r w:rsidR="00281A84" w:rsidRPr="003D4D65">
        <w:rPr>
          <w:rFonts w:ascii="Times New Roman" w:hAnsi="Times New Roman" w:cs="Times New Roman"/>
          <w:bCs/>
        </w:rPr>
        <w:t>:</w:t>
      </w:r>
      <w:r w:rsidRPr="003D4D65">
        <w:rPr>
          <w:rFonts w:ascii="Times New Roman" w:hAnsi="Times New Roman" w:cs="Times New Roman"/>
          <w:bCs/>
        </w:rPr>
        <w:t xml:space="preserve"> </w:t>
      </w:r>
      <w:r w:rsidR="00281A84" w:rsidRPr="003D4D65">
        <w:rPr>
          <w:rFonts w:ascii="Times New Roman" w:hAnsi="Times New Roman" w:cs="Times New Roman"/>
          <w:bCs/>
        </w:rPr>
        <w:t xml:space="preserve">объекты УФПС </w:t>
      </w:r>
      <w:r w:rsidR="0045184D" w:rsidRPr="003D4D65">
        <w:rPr>
          <w:rFonts w:ascii="Times New Roman" w:hAnsi="Times New Roman" w:cs="Times New Roman"/>
          <w:bCs/>
        </w:rPr>
        <w:t>Республики Карелия</w:t>
      </w:r>
      <w:r w:rsidR="00C42D90" w:rsidRPr="003D4D65">
        <w:rPr>
          <w:rFonts w:ascii="Times New Roman" w:hAnsi="Times New Roman" w:cs="Times New Roman"/>
          <w:bCs/>
        </w:rPr>
        <w:t>.</w:t>
      </w:r>
      <w:r w:rsidR="0072360F">
        <w:rPr>
          <w:rFonts w:ascii="Times New Roman" w:hAnsi="Times New Roman" w:cs="Times New Roman"/>
          <w:bCs/>
        </w:rPr>
        <w:t xml:space="preserve"> </w:t>
      </w:r>
      <w:r w:rsidR="00940F2F" w:rsidRPr="0072360F">
        <w:rPr>
          <w:rFonts w:ascii="Times New Roman" w:hAnsi="Times New Roman" w:cs="Times New Roman"/>
          <w:bCs/>
        </w:rPr>
        <w:t>Перечень объектов</w:t>
      </w:r>
      <w:r w:rsidR="00977E8E" w:rsidRPr="0072360F">
        <w:rPr>
          <w:rFonts w:ascii="Times New Roman" w:hAnsi="Times New Roman" w:cs="Times New Roman"/>
          <w:bCs/>
        </w:rPr>
        <w:t xml:space="preserve"> указан в </w:t>
      </w:r>
      <w:r w:rsidR="008255AF" w:rsidRPr="0072360F">
        <w:rPr>
          <w:rFonts w:ascii="Times New Roman" w:hAnsi="Times New Roman" w:cs="Times New Roman"/>
          <w:bCs/>
        </w:rPr>
        <w:t xml:space="preserve">Таблице </w:t>
      </w:r>
      <w:r w:rsidR="00977E8E" w:rsidRPr="0072360F">
        <w:rPr>
          <w:rFonts w:ascii="Times New Roman" w:hAnsi="Times New Roman" w:cs="Times New Roman"/>
          <w:bCs/>
        </w:rPr>
        <w:t xml:space="preserve">№ </w:t>
      </w:r>
      <w:r w:rsidR="00B06038" w:rsidRPr="0072360F">
        <w:rPr>
          <w:rFonts w:ascii="Times New Roman" w:hAnsi="Times New Roman" w:cs="Times New Roman"/>
          <w:bCs/>
        </w:rPr>
        <w:t>1</w:t>
      </w:r>
      <w:r w:rsidR="00977E8E" w:rsidRPr="0072360F">
        <w:rPr>
          <w:rFonts w:ascii="Times New Roman" w:hAnsi="Times New Roman" w:cs="Times New Roman"/>
          <w:bCs/>
        </w:rPr>
        <w:t xml:space="preserve"> к техническому заданию</w:t>
      </w:r>
      <w:r w:rsidR="00117FD5" w:rsidRPr="0072360F">
        <w:rPr>
          <w:rFonts w:ascii="Times New Roman" w:hAnsi="Times New Roman" w:cs="Times New Roman"/>
          <w:bCs/>
        </w:rPr>
        <w:t>.</w:t>
      </w:r>
    </w:p>
    <w:p w14:paraId="0BEE6523" w14:textId="77777777" w:rsidR="00117FD5" w:rsidRPr="003D4D65" w:rsidRDefault="00117FD5" w:rsidP="002C68DF">
      <w:pPr>
        <w:pStyle w:val="ab"/>
        <w:shd w:val="clear" w:color="auto" w:fill="FFFFFF"/>
        <w:spacing w:after="0" w:line="240" w:lineRule="auto"/>
        <w:ind w:left="0" w:firstLine="709"/>
        <w:jc w:val="both"/>
        <w:rPr>
          <w:rFonts w:ascii="Times New Roman" w:hAnsi="Times New Roman" w:cs="Times New Roman"/>
          <w:bCs/>
        </w:rPr>
      </w:pPr>
    </w:p>
    <w:p w14:paraId="590C5350" w14:textId="77777777" w:rsidR="003D4D65" w:rsidRPr="003D4D65" w:rsidRDefault="008629E4" w:rsidP="002C68DF">
      <w:pPr>
        <w:pStyle w:val="ab"/>
        <w:numPr>
          <w:ilvl w:val="0"/>
          <w:numId w:val="29"/>
        </w:numPr>
        <w:jc w:val="center"/>
        <w:rPr>
          <w:rFonts w:ascii="Times New Roman" w:hAnsi="Times New Roman" w:cs="Times New Roman"/>
          <w:b/>
          <w:bCs/>
          <w:u w:val="single"/>
        </w:rPr>
      </w:pPr>
      <w:r w:rsidRPr="003D4D65">
        <w:rPr>
          <w:rFonts w:ascii="Times New Roman" w:hAnsi="Times New Roman" w:cs="Times New Roman"/>
          <w:b/>
          <w:bCs/>
        </w:rPr>
        <w:t xml:space="preserve">ХАРАКТЕРИСТИКИ </w:t>
      </w:r>
      <w:r w:rsidR="00E01A82" w:rsidRPr="003D4D65">
        <w:rPr>
          <w:rFonts w:ascii="Times New Roman" w:hAnsi="Times New Roman" w:cs="Times New Roman"/>
          <w:b/>
          <w:bCs/>
        </w:rPr>
        <w:t>ОКАЗАВЫЕМЫХ</w:t>
      </w:r>
      <w:r w:rsidR="00D301FD" w:rsidRPr="003D4D65">
        <w:rPr>
          <w:rFonts w:ascii="Times New Roman" w:hAnsi="Times New Roman" w:cs="Times New Roman"/>
          <w:b/>
          <w:bCs/>
        </w:rPr>
        <w:t xml:space="preserve"> УСЛ</w:t>
      </w:r>
      <w:r w:rsidR="00E01A82" w:rsidRPr="003D4D65">
        <w:rPr>
          <w:rFonts w:ascii="Times New Roman" w:hAnsi="Times New Roman" w:cs="Times New Roman"/>
          <w:b/>
          <w:bCs/>
        </w:rPr>
        <w:t>У</w:t>
      </w:r>
      <w:r w:rsidR="003D4D65" w:rsidRPr="003D4D65">
        <w:rPr>
          <w:rFonts w:ascii="Times New Roman" w:hAnsi="Times New Roman" w:cs="Times New Roman"/>
          <w:b/>
          <w:bCs/>
        </w:rPr>
        <w:t>Г</w:t>
      </w:r>
    </w:p>
    <w:p w14:paraId="519AB721" w14:textId="12A8108C" w:rsidR="00E01A82" w:rsidRPr="002C68DF" w:rsidRDefault="00E01A82" w:rsidP="002C68DF">
      <w:pPr>
        <w:pStyle w:val="ab"/>
        <w:numPr>
          <w:ilvl w:val="1"/>
          <w:numId w:val="29"/>
        </w:numPr>
        <w:ind w:left="0" w:firstLine="709"/>
        <w:rPr>
          <w:rFonts w:ascii="Times New Roman" w:hAnsi="Times New Roman" w:cs="Times New Roman"/>
          <w:b/>
          <w:bCs/>
          <w:u w:val="single"/>
        </w:rPr>
      </w:pPr>
      <w:r w:rsidRPr="002C68DF">
        <w:rPr>
          <w:rFonts w:ascii="Times New Roman" w:hAnsi="Times New Roman" w:cs="Times New Roman"/>
          <w:b/>
        </w:rPr>
        <w:t>Характеристики и адреса объектов предоставления услуг.</w:t>
      </w:r>
    </w:p>
    <w:p w14:paraId="377053A4" w14:textId="77777777" w:rsidR="00E01A82" w:rsidRPr="003D4D65" w:rsidRDefault="00E01A82" w:rsidP="002C68DF">
      <w:pPr>
        <w:jc w:val="right"/>
        <w:rPr>
          <w:sz w:val="22"/>
          <w:szCs w:val="22"/>
        </w:rPr>
      </w:pPr>
      <w:r w:rsidRPr="003D4D65">
        <w:rPr>
          <w:sz w:val="22"/>
          <w:szCs w:val="22"/>
        </w:rPr>
        <w:t>Таблица №1.</w:t>
      </w:r>
    </w:p>
    <w:p w14:paraId="6B458E92" w14:textId="77777777" w:rsidR="00E01A82" w:rsidRPr="003D4D65" w:rsidRDefault="00E01A82" w:rsidP="002C68DF">
      <w:pPr>
        <w:jc w:val="both"/>
        <w:rPr>
          <w:b/>
          <w:sz w:val="22"/>
          <w:szCs w:val="22"/>
        </w:rPr>
      </w:pPr>
    </w:p>
    <w:tbl>
      <w:tblPr>
        <w:tblW w:w="9528" w:type="dxa"/>
        <w:tblLayout w:type="fixed"/>
        <w:tblCellMar>
          <w:left w:w="30" w:type="dxa"/>
          <w:right w:w="30" w:type="dxa"/>
        </w:tblCellMar>
        <w:tblLook w:val="04A0" w:firstRow="1" w:lastRow="0" w:firstColumn="1" w:lastColumn="0" w:noHBand="0" w:noVBand="1"/>
      </w:tblPr>
      <w:tblGrid>
        <w:gridCol w:w="456"/>
        <w:gridCol w:w="7796"/>
        <w:gridCol w:w="1276"/>
      </w:tblGrid>
      <w:tr w:rsidR="00606172" w:rsidRPr="003D4D65" w14:paraId="48295D92" w14:textId="77777777" w:rsidTr="00606172">
        <w:trPr>
          <w:trHeight w:val="394"/>
        </w:trPr>
        <w:tc>
          <w:tcPr>
            <w:tcW w:w="456" w:type="dxa"/>
            <w:tcBorders>
              <w:top w:val="single" w:sz="6" w:space="0" w:color="auto"/>
              <w:left w:val="single" w:sz="6" w:space="0" w:color="auto"/>
              <w:bottom w:val="single" w:sz="6" w:space="0" w:color="auto"/>
              <w:right w:val="single" w:sz="6" w:space="0" w:color="auto"/>
            </w:tcBorders>
            <w:vAlign w:val="center"/>
            <w:hideMark/>
          </w:tcPr>
          <w:p w14:paraId="74AE7A72" w14:textId="77777777" w:rsidR="00606172" w:rsidRPr="003D4D65" w:rsidRDefault="00606172" w:rsidP="002C68DF">
            <w:pPr>
              <w:autoSpaceDE w:val="0"/>
              <w:autoSpaceDN w:val="0"/>
              <w:adjustRightInd w:val="0"/>
              <w:jc w:val="both"/>
              <w:rPr>
                <w:sz w:val="22"/>
                <w:szCs w:val="22"/>
              </w:rPr>
            </w:pPr>
            <w:r w:rsidRPr="003D4D65">
              <w:rPr>
                <w:sz w:val="22"/>
                <w:szCs w:val="22"/>
              </w:rPr>
              <w:t>№ п\п</w:t>
            </w:r>
          </w:p>
        </w:tc>
        <w:tc>
          <w:tcPr>
            <w:tcW w:w="7796" w:type="dxa"/>
            <w:tcBorders>
              <w:top w:val="single" w:sz="6" w:space="0" w:color="auto"/>
              <w:left w:val="single" w:sz="6" w:space="0" w:color="auto"/>
              <w:bottom w:val="single" w:sz="6" w:space="0" w:color="auto"/>
              <w:right w:val="single" w:sz="6" w:space="0" w:color="auto"/>
            </w:tcBorders>
            <w:vAlign w:val="center"/>
            <w:hideMark/>
          </w:tcPr>
          <w:p w14:paraId="649C5495" w14:textId="77777777" w:rsidR="00606172" w:rsidRPr="003D4D65" w:rsidRDefault="00606172" w:rsidP="002C68DF">
            <w:pPr>
              <w:autoSpaceDE w:val="0"/>
              <w:autoSpaceDN w:val="0"/>
              <w:adjustRightInd w:val="0"/>
              <w:jc w:val="both"/>
              <w:rPr>
                <w:sz w:val="22"/>
                <w:szCs w:val="22"/>
              </w:rPr>
            </w:pPr>
            <w:r w:rsidRPr="003D4D65">
              <w:rPr>
                <w:sz w:val="22"/>
                <w:szCs w:val="22"/>
              </w:rPr>
              <w:t>Адрес объекта, индекс</w:t>
            </w:r>
          </w:p>
        </w:tc>
        <w:tc>
          <w:tcPr>
            <w:tcW w:w="1276" w:type="dxa"/>
            <w:tcBorders>
              <w:top w:val="single" w:sz="6" w:space="0" w:color="auto"/>
              <w:left w:val="single" w:sz="6" w:space="0" w:color="auto"/>
              <w:bottom w:val="single" w:sz="6" w:space="0" w:color="auto"/>
              <w:right w:val="single" w:sz="6" w:space="0" w:color="auto"/>
            </w:tcBorders>
            <w:vAlign w:val="center"/>
            <w:hideMark/>
          </w:tcPr>
          <w:p w14:paraId="5C65CAFE" w14:textId="77777777" w:rsidR="00606172" w:rsidRPr="003D4D65" w:rsidRDefault="00606172" w:rsidP="002C68DF">
            <w:pPr>
              <w:autoSpaceDE w:val="0"/>
              <w:autoSpaceDN w:val="0"/>
              <w:adjustRightInd w:val="0"/>
              <w:jc w:val="both"/>
              <w:rPr>
                <w:sz w:val="22"/>
                <w:szCs w:val="22"/>
              </w:rPr>
            </w:pPr>
            <w:r w:rsidRPr="003D4D65">
              <w:rPr>
                <w:sz w:val="22"/>
                <w:szCs w:val="22"/>
              </w:rPr>
              <w:t>Площадь, м2</w:t>
            </w:r>
          </w:p>
        </w:tc>
      </w:tr>
      <w:tr w:rsidR="00606172" w:rsidRPr="003D4D65" w14:paraId="4CF13142" w14:textId="77777777" w:rsidTr="00606172">
        <w:trPr>
          <w:trHeight w:val="550"/>
        </w:trPr>
        <w:tc>
          <w:tcPr>
            <w:tcW w:w="456" w:type="dxa"/>
            <w:tcBorders>
              <w:top w:val="single" w:sz="6" w:space="0" w:color="auto"/>
              <w:left w:val="single" w:sz="6" w:space="0" w:color="auto"/>
              <w:bottom w:val="single" w:sz="6" w:space="0" w:color="auto"/>
              <w:right w:val="single" w:sz="6" w:space="0" w:color="auto"/>
            </w:tcBorders>
            <w:vAlign w:val="center"/>
            <w:hideMark/>
          </w:tcPr>
          <w:p w14:paraId="59D270D5" w14:textId="7E96E1E0" w:rsidR="00606172" w:rsidRPr="003D4D65" w:rsidRDefault="00A8359B" w:rsidP="002C68DF">
            <w:pPr>
              <w:autoSpaceDE w:val="0"/>
              <w:autoSpaceDN w:val="0"/>
              <w:adjustRightInd w:val="0"/>
              <w:jc w:val="both"/>
              <w:rPr>
                <w:sz w:val="22"/>
                <w:szCs w:val="22"/>
              </w:rPr>
            </w:pPr>
            <w:r w:rsidRPr="003D4D65">
              <w:rPr>
                <w:sz w:val="22"/>
                <w:szCs w:val="22"/>
              </w:rPr>
              <w:t>1</w:t>
            </w:r>
          </w:p>
        </w:tc>
        <w:tc>
          <w:tcPr>
            <w:tcW w:w="7796" w:type="dxa"/>
            <w:tcBorders>
              <w:top w:val="single" w:sz="6" w:space="0" w:color="auto"/>
              <w:left w:val="single" w:sz="6" w:space="0" w:color="auto"/>
              <w:bottom w:val="single" w:sz="6" w:space="0" w:color="auto"/>
              <w:right w:val="single" w:sz="6" w:space="0" w:color="auto"/>
            </w:tcBorders>
            <w:vAlign w:val="center"/>
            <w:hideMark/>
          </w:tcPr>
          <w:p w14:paraId="793F8B8B" w14:textId="77777777" w:rsidR="00606172" w:rsidRPr="003D4D65" w:rsidRDefault="00606172" w:rsidP="002C68DF">
            <w:pPr>
              <w:autoSpaceDE w:val="0"/>
              <w:autoSpaceDN w:val="0"/>
              <w:adjustRightInd w:val="0"/>
              <w:jc w:val="both"/>
              <w:rPr>
                <w:sz w:val="22"/>
                <w:szCs w:val="22"/>
              </w:rPr>
            </w:pPr>
            <w:r w:rsidRPr="003D4D65">
              <w:rPr>
                <w:sz w:val="22"/>
                <w:szCs w:val="22"/>
              </w:rPr>
              <w:t xml:space="preserve">Республика Карелия, г. Петрозаводск, ул. </w:t>
            </w:r>
            <w:proofErr w:type="spellStart"/>
            <w:r w:rsidRPr="003D4D65">
              <w:rPr>
                <w:sz w:val="22"/>
                <w:szCs w:val="22"/>
              </w:rPr>
              <w:t>Сулажгорская</w:t>
            </w:r>
            <w:proofErr w:type="spellEnd"/>
            <w:r w:rsidRPr="003D4D65">
              <w:rPr>
                <w:sz w:val="22"/>
                <w:szCs w:val="22"/>
              </w:rPr>
              <w:t>, д. 4</w:t>
            </w:r>
          </w:p>
        </w:tc>
        <w:tc>
          <w:tcPr>
            <w:tcW w:w="1276" w:type="dxa"/>
            <w:tcBorders>
              <w:top w:val="single" w:sz="6" w:space="0" w:color="auto"/>
              <w:left w:val="single" w:sz="6" w:space="0" w:color="auto"/>
              <w:bottom w:val="single" w:sz="6" w:space="0" w:color="auto"/>
              <w:right w:val="single" w:sz="6" w:space="0" w:color="auto"/>
            </w:tcBorders>
            <w:vAlign w:val="center"/>
            <w:hideMark/>
          </w:tcPr>
          <w:p w14:paraId="15D9507B" w14:textId="77777777" w:rsidR="00606172" w:rsidRPr="003D4D65" w:rsidRDefault="00606172" w:rsidP="002C68DF">
            <w:pPr>
              <w:autoSpaceDE w:val="0"/>
              <w:autoSpaceDN w:val="0"/>
              <w:adjustRightInd w:val="0"/>
              <w:jc w:val="both"/>
              <w:rPr>
                <w:sz w:val="22"/>
                <w:szCs w:val="22"/>
              </w:rPr>
            </w:pPr>
            <w:r w:rsidRPr="003D4D65">
              <w:rPr>
                <w:sz w:val="22"/>
                <w:szCs w:val="22"/>
              </w:rPr>
              <w:t>391,8</w:t>
            </w:r>
          </w:p>
        </w:tc>
      </w:tr>
      <w:tr w:rsidR="00606172" w:rsidRPr="003D4D65" w14:paraId="5E82A8BE" w14:textId="77777777" w:rsidTr="00606172">
        <w:trPr>
          <w:trHeight w:val="416"/>
        </w:trPr>
        <w:tc>
          <w:tcPr>
            <w:tcW w:w="456" w:type="dxa"/>
            <w:tcBorders>
              <w:top w:val="single" w:sz="6" w:space="0" w:color="auto"/>
              <w:left w:val="single" w:sz="6" w:space="0" w:color="auto"/>
              <w:bottom w:val="single" w:sz="6" w:space="0" w:color="auto"/>
              <w:right w:val="single" w:sz="6" w:space="0" w:color="auto"/>
            </w:tcBorders>
            <w:vAlign w:val="center"/>
            <w:hideMark/>
          </w:tcPr>
          <w:p w14:paraId="5BFBA21E" w14:textId="75A94D50" w:rsidR="00606172" w:rsidRPr="003D4D65" w:rsidRDefault="00A8359B" w:rsidP="002C68DF">
            <w:pPr>
              <w:autoSpaceDE w:val="0"/>
              <w:autoSpaceDN w:val="0"/>
              <w:adjustRightInd w:val="0"/>
              <w:jc w:val="both"/>
              <w:rPr>
                <w:sz w:val="22"/>
                <w:szCs w:val="22"/>
              </w:rPr>
            </w:pPr>
            <w:r w:rsidRPr="003D4D65">
              <w:rPr>
                <w:sz w:val="22"/>
                <w:szCs w:val="22"/>
              </w:rPr>
              <w:t>2</w:t>
            </w:r>
          </w:p>
        </w:tc>
        <w:tc>
          <w:tcPr>
            <w:tcW w:w="7796" w:type="dxa"/>
            <w:tcBorders>
              <w:top w:val="single" w:sz="6" w:space="0" w:color="auto"/>
              <w:left w:val="single" w:sz="6" w:space="0" w:color="auto"/>
              <w:bottom w:val="single" w:sz="6" w:space="0" w:color="auto"/>
              <w:right w:val="single" w:sz="6" w:space="0" w:color="auto"/>
            </w:tcBorders>
            <w:vAlign w:val="center"/>
            <w:hideMark/>
          </w:tcPr>
          <w:p w14:paraId="5F873D60" w14:textId="77777777" w:rsidR="00606172" w:rsidRPr="003D4D65" w:rsidRDefault="00606172" w:rsidP="002C68DF">
            <w:pPr>
              <w:autoSpaceDE w:val="0"/>
              <w:autoSpaceDN w:val="0"/>
              <w:adjustRightInd w:val="0"/>
              <w:jc w:val="both"/>
              <w:rPr>
                <w:sz w:val="22"/>
                <w:szCs w:val="22"/>
              </w:rPr>
            </w:pPr>
            <w:r w:rsidRPr="003D4D65">
              <w:rPr>
                <w:sz w:val="22"/>
                <w:szCs w:val="22"/>
              </w:rPr>
              <w:t>Республика Карелия, г. Петрозаводск, ул. Шотмана, 7</w:t>
            </w:r>
          </w:p>
        </w:tc>
        <w:tc>
          <w:tcPr>
            <w:tcW w:w="1276" w:type="dxa"/>
            <w:tcBorders>
              <w:top w:val="single" w:sz="6" w:space="0" w:color="auto"/>
              <w:left w:val="single" w:sz="6" w:space="0" w:color="auto"/>
              <w:bottom w:val="single" w:sz="6" w:space="0" w:color="auto"/>
              <w:right w:val="single" w:sz="6" w:space="0" w:color="auto"/>
            </w:tcBorders>
            <w:vAlign w:val="center"/>
            <w:hideMark/>
          </w:tcPr>
          <w:p w14:paraId="624A7BF7" w14:textId="77777777" w:rsidR="00606172" w:rsidRPr="003D4D65" w:rsidRDefault="00606172" w:rsidP="002C68DF">
            <w:pPr>
              <w:autoSpaceDE w:val="0"/>
              <w:autoSpaceDN w:val="0"/>
              <w:adjustRightInd w:val="0"/>
              <w:jc w:val="both"/>
              <w:rPr>
                <w:sz w:val="22"/>
                <w:szCs w:val="22"/>
              </w:rPr>
            </w:pPr>
            <w:r w:rsidRPr="003D4D65">
              <w:rPr>
                <w:sz w:val="22"/>
                <w:szCs w:val="22"/>
              </w:rPr>
              <w:t>8094,0</w:t>
            </w:r>
          </w:p>
        </w:tc>
      </w:tr>
      <w:tr w:rsidR="00606172" w:rsidRPr="003D4D65" w14:paraId="16F422A3" w14:textId="77777777" w:rsidTr="00606172">
        <w:trPr>
          <w:trHeight w:val="408"/>
        </w:trPr>
        <w:tc>
          <w:tcPr>
            <w:tcW w:w="456" w:type="dxa"/>
            <w:tcBorders>
              <w:top w:val="single" w:sz="6" w:space="0" w:color="auto"/>
              <w:left w:val="single" w:sz="6" w:space="0" w:color="auto"/>
              <w:bottom w:val="single" w:sz="6" w:space="0" w:color="auto"/>
              <w:right w:val="single" w:sz="6" w:space="0" w:color="auto"/>
            </w:tcBorders>
            <w:vAlign w:val="center"/>
            <w:hideMark/>
          </w:tcPr>
          <w:p w14:paraId="55905E15" w14:textId="144D63CD" w:rsidR="00606172" w:rsidRPr="003D4D65" w:rsidRDefault="00A8359B" w:rsidP="002C68DF">
            <w:pPr>
              <w:autoSpaceDE w:val="0"/>
              <w:autoSpaceDN w:val="0"/>
              <w:adjustRightInd w:val="0"/>
              <w:jc w:val="both"/>
              <w:rPr>
                <w:sz w:val="22"/>
                <w:szCs w:val="22"/>
              </w:rPr>
            </w:pPr>
            <w:r w:rsidRPr="003D4D65">
              <w:rPr>
                <w:sz w:val="22"/>
                <w:szCs w:val="22"/>
              </w:rPr>
              <w:t>3</w:t>
            </w:r>
          </w:p>
        </w:tc>
        <w:tc>
          <w:tcPr>
            <w:tcW w:w="7796" w:type="dxa"/>
            <w:tcBorders>
              <w:top w:val="single" w:sz="6" w:space="0" w:color="auto"/>
              <w:left w:val="single" w:sz="6" w:space="0" w:color="auto"/>
              <w:bottom w:val="single" w:sz="6" w:space="0" w:color="auto"/>
              <w:right w:val="single" w:sz="6" w:space="0" w:color="auto"/>
            </w:tcBorders>
            <w:vAlign w:val="center"/>
            <w:hideMark/>
          </w:tcPr>
          <w:p w14:paraId="1E763C66" w14:textId="77777777" w:rsidR="00606172" w:rsidRPr="003D4D65" w:rsidRDefault="00606172" w:rsidP="002C68DF">
            <w:pPr>
              <w:autoSpaceDE w:val="0"/>
              <w:autoSpaceDN w:val="0"/>
              <w:adjustRightInd w:val="0"/>
              <w:jc w:val="both"/>
              <w:rPr>
                <w:sz w:val="22"/>
                <w:szCs w:val="22"/>
              </w:rPr>
            </w:pPr>
            <w:r w:rsidRPr="003D4D65">
              <w:rPr>
                <w:sz w:val="22"/>
                <w:szCs w:val="22"/>
              </w:rPr>
              <w:t>Республика Карелия, г. Петрозаводск, ул. Дзержинского, д. 5</w:t>
            </w:r>
          </w:p>
        </w:tc>
        <w:tc>
          <w:tcPr>
            <w:tcW w:w="1276" w:type="dxa"/>
            <w:tcBorders>
              <w:top w:val="single" w:sz="6" w:space="0" w:color="auto"/>
              <w:left w:val="single" w:sz="6" w:space="0" w:color="auto"/>
              <w:bottom w:val="single" w:sz="6" w:space="0" w:color="auto"/>
              <w:right w:val="single" w:sz="6" w:space="0" w:color="auto"/>
            </w:tcBorders>
            <w:vAlign w:val="center"/>
            <w:hideMark/>
          </w:tcPr>
          <w:p w14:paraId="38F7D6B1" w14:textId="77777777" w:rsidR="00606172" w:rsidRPr="003D4D65" w:rsidRDefault="00606172" w:rsidP="002C68DF">
            <w:pPr>
              <w:autoSpaceDE w:val="0"/>
              <w:autoSpaceDN w:val="0"/>
              <w:adjustRightInd w:val="0"/>
              <w:jc w:val="both"/>
              <w:rPr>
                <w:sz w:val="22"/>
                <w:szCs w:val="22"/>
              </w:rPr>
            </w:pPr>
            <w:r w:rsidRPr="003D4D65">
              <w:rPr>
                <w:sz w:val="22"/>
                <w:szCs w:val="22"/>
              </w:rPr>
              <w:t>2927,3</w:t>
            </w:r>
          </w:p>
        </w:tc>
      </w:tr>
      <w:tr w:rsidR="00606172" w:rsidRPr="003D4D65" w14:paraId="59F3E03A" w14:textId="77777777" w:rsidTr="00606172">
        <w:trPr>
          <w:trHeight w:val="555"/>
        </w:trPr>
        <w:tc>
          <w:tcPr>
            <w:tcW w:w="456" w:type="dxa"/>
            <w:tcBorders>
              <w:top w:val="single" w:sz="6" w:space="0" w:color="auto"/>
              <w:left w:val="single" w:sz="6" w:space="0" w:color="auto"/>
              <w:bottom w:val="single" w:sz="6" w:space="0" w:color="auto"/>
              <w:right w:val="single" w:sz="6" w:space="0" w:color="auto"/>
            </w:tcBorders>
            <w:vAlign w:val="center"/>
            <w:hideMark/>
          </w:tcPr>
          <w:p w14:paraId="2EE194FE" w14:textId="11061B83" w:rsidR="00606172" w:rsidRPr="003D4D65" w:rsidRDefault="00A8359B" w:rsidP="002C68DF">
            <w:pPr>
              <w:autoSpaceDE w:val="0"/>
              <w:autoSpaceDN w:val="0"/>
              <w:adjustRightInd w:val="0"/>
              <w:jc w:val="both"/>
              <w:rPr>
                <w:sz w:val="22"/>
                <w:szCs w:val="22"/>
              </w:rPr>
            </w:pPr>
            <w:r w:rsidRPr="003D4D65">
              <w:rPr>
                <w:sz w:val="22"/>
                <w:szCs w:val="22"/>
              </w:rPr>
              <w:t>4</w:t>
            </w:r>
          </w:p>
        </w:tc>
        <w:tc>
          <w:tcPr>
            <w:tcW w:w="7796" w:type="dxa"/>
            <w:tcBorders>
              <w:top w:val="single" w:sz="6" w:space="0" w:color="auto"/>
              <w:left w:val="single" w:sz="6" w:space="0" w:color="auto"/>
              <w:bottom w:val="single" w:sz="6" w:space="0" w:color="auto"/>
              <w:right w:val="single" w:sz="6" w:space="0" w:color="auto"/>
            </w:tcBorders>
            <w:vAlign w:val="center"/>
            <w:hideMark/>
          </w:tcPr>
          <w:p w14:paraId="1F1D9C95" w14:textId="77777777" w:rsidR="00606172" w:rsidRPr="003D4D65" w:rsidRDefault="00606172" w:rsidP="002C68DF">
            <w:pPr>
              <w:autoSpaceDE w:val="0"/>
              <w:autoSpaceDN w:val="0"/>
              <w:adjustRightInd w:val="0"/>
              <w:jc w:val="both"/>
              <w:rPr>
                <w:sz w:val="22"/>
                <w:szCs w:val="22"/>
              </w:rPr>
            </w:pPr>
            <w:r w:rsidRPr="003D4D65">
              <w:rPr>
                <w:sz w:val="22"/>
                <w:szCs w:val="22"/>
              </w:rPr>
              <w:t>Республика Карелия, г. Петрозаводск, ул. Сортавальская, д. 11</w:t>
            </w:r>
          </w:p>
        </w:tc>
        <w:tc>
          <w:tcPr>
            <w:tcW w:w="1276" w:type="dxa"/>
            <w:tcBorders>
              <w:top w:val="single" w:sz="6" w:space="0" w:color="auto"/>
              <w:left w:val="single" w:sz="6" w:space="0" w:color="auto"/>
              <w:bottom w:val="single" w:sz="6" w:space="0" w:color="auto"/>
              <w:right w:val="single" w:sz="6" w:space="0" w:color="auto"/>
            </w:tcBorders>
            <w:vAlign w:val="center"/>
            <w:hideMark/>
          </w:tcPr>
          <w:p w14:paraId="4E0CBE78" w14:textId="77777777" w:rsidR="00606172" w:rsidRPr="003D4D65" w:rsidRDefault="00606172" w:rsidP="002C68DF">
            <w:pPr>
              <w:autoSpaceDE w:val="0"/>
              <w:autoSpaceDN w:val="0"/>
              <w:adjustRightInd w:val="0"/>
              <w:jc w:val="both"/>
              <w:rPr>
                <w:sz w:val="22"/>
                <w:szCs w:val="22"/>
              </w:rPr>
            </w:pPr>
            <w:r w:rsidRPr="003D4D65">
              <w:rPr>
                <w:sz w:val="22"/>
                <w:szCs w:val="22"/>
              </w:rPr>
              <w:t>243,5</w:t>
            </w:r>
          </w:p>
        </w:tc>
      </w:tr>
      <w:tr w:rsidR="00606172" w:rsidRPr="003D4D65" w14:paraId="634CD4E1" w14:textId="77777777" w:rsidTr="00606172">
        <w:trPr>
          <w:trHeight w:val="407"/>
        </w:trPr>
        <w:tc>
          <w:tcPr>
            <w:tcW w:w="456" w:type="dxa"/>
            <w:tcBorders>
              <w:top w:val="single" w:sz="6" w:space="0" w:color="auto"/>
              <w:left w:val="single" w:sz="6" w:space="0" w:color="auto"/>
              <w:bottom w:val="single" w:sz="6" w:space="0" w:color="auto"/>
              <w:right w:val="single" w:sz="6" w:space="0" w:color="auto"/>
            </w:tcBorders>
            <w:vAlign w:val="center"/>
            <w:hideMark/>
          </w:tcPr>
          <w:p w14:paraId="7BEDFAB7" w14:textId="6FB70752" w:rsidR="00606172" w:rsidRPr="003D4D65" w:rsidRDefault="00A8359B" w:rsidP="002C68DF">
            <w:pPr>
              <w:autoSpaceDE w:val="0"/>
              <w:autoSpaceDN w:val="0"/>
              <w:adjustRightInd w:val="0"/>
              <w:jc w:val="both"/>
              <w:rPr>
                <w:sz w:val="22"/>
                <w:szCs w:val="22"/>
              </w:rPr>
            </w:pPr>
            <w:r w:rsidRPr="003D4D65">
              <w:rPr>
                <w:sz w:val="22"/>
                <w:szCs w:val="22"/>
              </w:rPr>
              <w:t>5</w:t>
            </w:r>
          </w:p>
        </w:tc>
        <w:tc>
          <w:tcPr>
            <w:tcW w:w="7796" w:type="dxa"/>
            <w:tcBorders>
              <w:top w:val="single" w:sz="6" w:space="0" w:color="auto"/>
              <w:left w:val="single" w:sz="6" w:space="0" w:color="auto"/>
              <w:bottom w:val="single" w:sz="6" w:space="0" w:color="auto"/>
              <w:right w:val="single" w:sz="6" w:space="0" w:color="auto"/>
            </w:tcBorders>
            <w:vAlign w:val="center"/>
            <w:hideMark/>
          </w:tcPr>
          <w:p w14:paraId="73B84307" w14:textId="77777777" w:rsidR="00606172" w:rsidRPr="003D4D65" w:rsidRDefault="00606172" w:rsidP="002C68DF">
            <w:pPr>
              <w:autoSpaceDE w:val="0"/>
              <w:autoSpaceDN w:val="0"/>
              <w:adjustRightInd w:val="0"/>
              <w:jc w:val="both"/>
              <w:rPr>
                <w:sz w:val="22"/>
                <w:szCs w:val="22"/>
              </w:rPr>
            </w:pPr>
            <w:r w:rsidRPr="003D4D65">
              <w:rPr>
                <w:sz w:val="22"/>
                <w:szCs w:val="22"/>
              </w:rPr>
              <w:t xml:space="preserve">Республика Карелия, г. Петрозаводск, ул. </w:t>
            </w:r>
            <w:proofErr w:type="spellStart"/>
            <w:r w:rsidRPr="003D4D65">
              <w:rPr>
                <w:sz w:val="22"/>
                <w:szCs w:val="22"/>
              </w:rPr>
              <w:t>Кемская</w:t>
            </w:r>
            <w:proofErr w:type="spellEnd"/>
            <w:r w:rsidRPr="003D4D65">
              <w:rPr>
                <w:sz w:val="22"/>
                <w:szCs w:val="22"/>
              </w:rPr>
              <w:t>, д. 8</w:t>
            </w:r>
          </w:p>
        </w:tc>
        <w:tc>
          <w:tcPr>
            <w:tcW w:w="1276" w:type="dxa"/>
            <w:tcBorders>
              <w:top w:val="single" w:sz="6" w:space="0" w:color="auto"/>
              <w:left w:val="single" w:sz="6" w:space="0" w:color="auto"/>
              <w:bottom w:val="single" w:sz="6" w:space="0" w:color="auto"/>
              <w:right w:val="single" w:sz="6" w:space="0" w:color="auto"/>
            </w:tcBorders>
            <w:vAlign w:val="center"/>
            <w:hideMark/>
          </w:tcPr>
          <w:p w14:paraId="7EF049D1" w14:textId="77777777" w:rsidR="00606172" w:rsidRPr="003D4D65" w:rsidRDefault="00606172" w:rsidP="002C68DF">
            <w:pPr>
              <w:autoSpaceDE w:val="0"/>
              <w:autoSpaceDN w:val="0"/>
              <w:adjustRightInd w:val="0"/>
              <w:jc w:val="both"/>
              <w:rPr>
                <w:sz w:val="22"/>
                <w:szCs w:val="22"/>
              </w:rPr>
            </w:pPr>
            <w:r w:rsidRPr="003D4D65">
              <w:rPr>
                <w:sz w:val="22"/>
                <w:szCs w:val="22"/>
              </w:rPr>
              <w:t>348,80</w:t>
            </w:r>
          </w:p>
        </w:tc>
      </w:tr>
    </w:tbl>
    <w:p w14:paraId="53BAE42A" w14:textId="77777777" w:rsidR="003D4D65" w:rsidRPr="003D4D65" w:rsidRDefault="003D4D65" w:rsidP="002C68DF">
      <w:pPr>
        <w:widowControl w:val="0"/>
        <w:shd w:val="clear" w:color="auto" w:fill="FFFFFF"/>
        <w:tabs>
          <w:tab w:val="left" w:pos="1134"/>
        </w:tabs>
        <w:autoSpaceDE w:val="0"/>
        <w:autoSpaceDN w:val="0"/>
        <w:adjustRightInd w:val="0"/>
        <w:jc w:val="both"/>
        <w:rPr>
          <w:sz w:val="22"/>
          <w:szCs w:val="22"/>
        </w:rPr>
      </w:pPr>
    </w:p>
    <w:p w14:paraId="34F13425" w14:textId="77777777" w:rsidR="003D4D65" w:rsidRPr="002C68DF" w:rsidRDefault="00B22626" w:rsidP="002C68DF">
      <w:pPr>
        <w:pStyle w:val="ab"/>
        <w:widowControl w:val="0"/>
        <w:numPr>
          <w:ilvl w:val="1"/>
          <w:numId w:val="29"/>
        </w:numPr>
        <w:shd w:val="clear" w:color="auto" w:fill="FFFFFF"/>
        <w:autoSpaceDE w:val="0"/>
        <w:autoSpaceDN w:val="0"/>
        <w:adjustRightInd w:val="0"/>
        <w:ind w:left="0" w:firstLine="709"/>
        <w:jc w:val="both"/>
        <w:rPr>
          <w:rFonts w:ascii="Times New Roman" w:hAnsi="Times New Roman" w:cs="Times New Roman"/>
          <w:b/>
        </w:rPr>
      </w:pPr>
      <w:r w:rsidRPr="002C68DF">
        <w:rPr>
          <w:rFonts w:ascii="Times New Roman" w:hAnsi="Times New Roman" w:cs="Times New Roman"/>
          <w:b/>
        </w:rPr>
        <w:t xml:space="preserve">Обязанности </w:t>
      </w:r>
      <w:r w:rsidR="005E5BFE" w:rsidRPr="002C68DF">
        <w:rPr>
          <w:rFonts w:ascii="Times New Roman" w:hAnsi="Times New Roman" w:cs="Times New Roman"/>
          <w:b/>
        </w:rPr>
        <w:t>исполнителя</w:t>
      </w:r>
    </w:p>
    <w:p w14:paraId="5CD12FA7" w14:textId="77777777" w:rsidR="003D4D65" w:rsidRPr="003D4D65" w:rsidRDefault="005E5BFE" w:rsidP="002C68DF">
      <w:pPr>
        <w:pStyle w:val="ab"/>
        <w:widowControl w:val="0"/>
        <w:shd w:val="clear" w:color="auto" w:fill="FFFFFF"/>
        <w:autoSpaceDE w:val="0"/>
        <w:autoSpaceDN w:val="0"/>
        <w:adjustRightInd w:val="0"/>
        <w:ind w:left="0" w:firstLine="709"/>
        <w:jc w:val="both"/>
        <w:rPr>
          <w:rFonts w:ascii="Times New Roman" w:hAnsi="Times New Roman" w:cs="Times New Roman"/>
          <w:bCs/>
        </w:rPr>
      </w:pPr>
      <w:r w:rsidRPr="003D4D65">
        <w:rPr>
          <w:rFonts w:ascii="Times New Roman" w:hAnsi="Times New Roman" w:cs="Times New Roman"/>
          <w:bCs/>
        </w:rPr>
        <w:t>Исполнитель</w:t>
      </w:r>
      <w:r w:rsidR="00A100CF" w:rsidRPr="003D4D65">
        <w:rPr>
          <w:rFonts w:ascii="Times New Roman" w:hAnsi="Times New Roman" w:cs="Times New Roman"/>
          <w:bCs/>
        </w:rPr>
        <w:t xml:space="preserve"> обязан:</w:t>
      </w:r>
    </w:p>
    <w:p w14:paraId="51749D0D" w14:textId="26B503C3" w:rsidR="003D4D65" w:rsidRPr="003D4D65" w:rsidRDefault="00A100CF" w:rsidP="002C68DF">
      <w:pPr>
        <w:pStyle w:val="ab"/>
        <w:widowControl w:val="0"/>
        <w:numPr>
          <w:ilvl w:val="2"/>
          <w:numId w:val="29"/>
        </w:numPr>
        <w:shd w:val="clear" w:color="auto" w:fill="FFFFFF"/>
        <w:autoSpaceDE w:val="0"/>
        <w:autoSpaceDN w:val="0"/>
        <w:adjustRightInd w:val="0"/>
        <w:ind w:left="0" w:firstLine="709"/>
        <w:jc w:val="both"/>
        <w:rPr>
          <w:rFonts w:ascii="Times New Roman" w:hAnsi="Times New Roman" w:cs="Times New Roman"/>
        </w:rPr>
      </w:pPr>
      <w:r w:rsidRPr="003D4D65">
        <w:rPr>
          <w:rFonts w:ascii="Times New Roman" w:hAnsi="Times New Roman" w:cs="Times New Roman"/>
          <w:bCs/>
        </w:rPr>
        <w:t>Осуществлять</w:t>
      </w:r>
      <w:r w:rsidR="008475B5" w:rsidRPr="003D4D65">
        <w:rPr>
          <w:rFonts w:ascii="Times New Roman" w:hAnsi="Times New Roman" w:cs="Times New Roman"/>
          <w:bCs/>
        </w:rPr>
        <w:t xml:space="preserve"> </w:t>
      </w:r>
      <w:r w:rsidR="002404DA" w:rsidRPr="003D4D65">
        <w:rPr>
          <w:rFonts w:ascii="Times New Roman" w:hAnsi="Times New Roman" w:cs="Times New Roman"/>
          <w:bCs/>
        </w:rPr>
        <w:t>услуги</w:t>
      </w:r>
      <w:r w:rsidRPr="003D4D65">
        <w:rPr>
          <w:rFonts w:ascii="Times New Roman" w:hAnsi="Times New Roman" w:cs="Times New Roman"/>
          <w:bCs/>
        </w:rPr>
        <w:t xml:space="preserve"> </w:t>
      </w:r>
      <w:r w:rsidR="008475B5" w:rsidRPr="003D4D65">
        <w:rPr>
          <w:rFonts w:ascii="Times New Roman" w:hAnsi="Times New Roman" w:cs="Times New Roman"/>
          <w:bCs/>
        </w:rPr>
        <w:t>по промывке и опрессовке систем</w:t>
      </w:r>
      <w:r w:rsidR="000258DC" w:rsidRPr="003D4D65">
        <w:rPr>
          <w:rFonts w:ascii="Times New Roman" w:hAnsi="Times New Roman" w:cs="Times New Roman"/>
          <w:bCs/>
        </w:rPr>
        <w:t xml:space="preserve"> отопления на объектах в Республики Карелия</w:t>
      </w:r>
      <w:r w:rsidR="008475B5" w:rsidRPr="003D4D65">
        <w:rPr>
          <w:rFonts w:ascii="Times New Roman" w:hAnsi="Times New Roman" w:cs="Times New Roman"/>
          <w:bCs/>
        </w:rPr>
        <w:t xml:space="preserve"> </w:t>
      </w:r>
      <w:r w:rsidRPr="003D4D65">
        <w:rPr>
          <w:rFonts w:ascii="Times New Roman" w:hAnsi="Times New Roman" w:cs="Times New Roman"/>
          <w:bCs/>
        </w:rPr>
        <w:t xml:space="preserve">для </w:t>
      </w:r>
      <w:r w:rsidRPr="003D4D65">
        <w:rPr>
          <w:rFonts w:ascii="Times New Roman" w:hAnsi="Times New Roman" w:cs="Times New Roman"/>
        </w:rPr>
        <w:t xml:space="preserve">поддержания </w:t>
      </w:r>
      <w:r w:rsidR="0085422B" w:rsidRPr="003D4D65">
        <w:rPr>
          <w:rFonts w:ascii="Times New Roman" w:hAnsi="Times New Roman" w:cs="Times New Roman"/>
        </w:rPr>
        <w:t>их работоспособности</w:t>
      </w:r>
      <w:r w:rsidRPr="003D4D65">
        <w:rPr>
          <w:rFonts w:ascii="Times New Roman" w:hAnsi="Times New Roman" w:cs="Times New Roman"/>
        </w:rPr>
        <w:t xml:space="preserve"> в соответствии с требованиями нормативно</w:t>
      </w:r>
      <w:r w:rsidR="00E01A82" w:rsidRPr="003D4D65">
        <w:rPr>
          <w:rFonts w:ascii="Times New Roman" w:hAnsi="Times New Roman" w:cs="Times New Roman"/>
        </w:rPr>
        <w:t xml:space="preserve"> – т</w:t>
      </w:r>
      <w:r w:rsidRPr="003D4D65">
        <w:rPr>
          <w:rFonts w:ascii="Times New Roman" w:hAnsi="Times New Roman" w:cs="Times New Roman"/>
        </w:rPr>
        <w:t xml:space="preserve">ехнической документации. При этом должны обеспечиваться, соблюдение нормальных санитарно-гигиенических условий, поддержание температурно-влажностного режима помещений, повышение </w:t>
      </w:r>
      <w:r w:rsidR="00452799" w:rsidRPr="003D4D65">
        <w:rPr>
          <w:rFonts w:ascii="Times New Roman" w:hAnsi="Times New Roman" w:cs="Times New Roman"/>
        </w:rPr>
        <w:t xml:space="preserve">степени благоустройства зданий. </w:t>
      </w:r>
      <w:r w:rsidR="00452799" w:rsidRPr="003D4D65">
        <w:rPr>
          <w:rFonts w:ascii="Times New Roman" w:hAnsi="Times New Roman" w:cs="Times New Roman"/>
          <w:bCs/>
        </w:rPr>
        <w:t xml:space="preserve">В стоимость </w:t>
      </w:r>
      <w:r w:rsidR="002404DA" w:rsidRPr="003D4D65">
        <w:rPr>
          <w:rFonts w:ascii="Times New Roman" w:hAnsi="Times New Roman" w:cs="Times New Roman"/>
          <w:bCs/>
        </w:rPr>
        <w:t>услуг</w:t>
      </w:r>
      <w:r w:rsidR="00452799" w:rsidRPr="003D4D65">
        <w:rPr>
          <w:rFonts w:ascii="Times New Roman" w:hAnsi="Times New Roman" w:cs="Times New Roman"/>
          <w:bCs/>
        </w:rPr>
        <w:t xml:space="preserve"> </w:t>
      </w:r>
      <w:r w:rsidR="00694D71" w:rsidRPr="003D4D65">
        <w:rPr>
          <w:rFonts w:ascii="Times New Roman" w:hAnsi="Times New Roman" w:cs="Times New Roman"/>
          <w:bCs/>
        </w:rPr>
        <w:t xml:space="preserve">входит стоимость </w:t>
      </w:r>
      <w:r w:rsidR="00AC39F2" w:rsidRPr="003D4D65">
        <w:rPr>
          <w:rFonts w:ascii="Times New Roman" w:hAnsi="Times New Roman" w:cs="Times New Roman"/>
        </w:rPr>
        <w:t>использовани</w:t>
      </w:r>
      <w:r w:rsidR="00634BB2" w:rsidRPr="003D4D65">
        <w:rPr>
          <w:rFonts w:ascii="Times New Roman" w:hAnsi="Times New Roman" w:cs="Times New Roman"/>
        </w:rPr>
        <w:t>я</w:t>
      </w:r>
      <w:r w:rsidR="00AC39F2" w:rsidRPr="003D4D65">
        <w:rPr>
          <w:rFonts w:ascii="Times New Roman" w:hAnsi="Times New Roman" w:cs="Times New Roman"/>
        </w:rPr>
        <w:t xml:space="preserve"> специализированного инструмента, оборудования (в том числе вышки для работы на высоте), инвентаря, расходных и основных материалов строительных материалов и т.п.)</w:t>
      </w:r>
      <w:r w:rsidR="00EE58D1" w:rsidRPr="003D4D65">
        <w:rPr>
          <w:rFonts w:ascii="Times New Roman" w:hAnsi="Times New Roman" w:cs="Times New Roman"/>
        </w:rPr>
        <w:t xml:space="preserve"> и любые иные </w:t>
      </w:r>
      <w:r w:rsidR="002404DA" w:rsidRPr="003D4D65">
        <w:rPr>
          <w:rFonts w:ascii="Times New Roman" w:hAnsi="Times New Roman" w:cs="Times New Roman"/>
        </w:rPr>
        <w:t>услуги</w:t>
      </w:r>
      <w:r w:rsidR="00EE58D1" w:rsidRPr="003D4D65">
        <w:rPr>
          <w:rFonts w:ascii="Times New Roman" w:hAnsi="Times New Roman" w:cs="Times New Roman"/>
        </w:rPr>
        <w:t xml:space="preserve"> связанные</w:t>
      </w:r>
      <w:r w:rsidR="00AC39F2" w:rsidRPr="003D4D65">
        <w:rPr>
          <w:rFonts w:ascii="Times New Roman" w:hAnsi="Times New Roman" w:cs="Times New Roman"/>
        </w:rPr>
        <w:t xml:space="preserve"> </w:t>
      </w:r>
      <w:r w:rsidR="00EE58D1" w:rsidRPr="003D4D65">
        <w:rPr>
          <w:rFonts w:ascii="Times New Roman" w:hAnsi="Times New Roman" w:cs="Times New Roman"/>
        </w:rPr>
        <w:t xml:space="preserve">с обеспечением </w:t>
      </w:r>
      <w:r w:rsidR="00742F38" w:rsidRPr="003D4D65">
        <w:rPr>
          <w:rFonts w:ascii="Times New Roman" w:hAnsi="Times New Roman" w:cs="Times New Roman"/>
        </w:rPr>
        <w:t>выполнения работ</w:t>
      </w:r>
      <w:r w:rsidR="00EE58D1" w:rsidRPr="003D4D65">
        <w:rPr>
          <w:rFonts w:ascii="Times New Roman" w:hAnsi="Times New Roman" w:cs="Times New Roman"/>
        </w:rPr>
        <w:t>, включая все предусмотренные действующим законодательством Российской Федерации налоги и сборы.</w:t>
      </w:r>
    </w:p>
    <w:p w14:paraId="669714E3" w14:textId="77777777" w:rsidR="003D4D65" w:rsidRPr="003D4D65" w:rsidRDefault="00E517D4" w:rsidP="002C68DF">
      <w:pPr>
        <w:pStyle w:val="ab"/>
        <w:widowControl w:val="0"/>
        <w:numPr>
          <w:ilvl w:val="2"/>
          <w:numId w:val="29"/>
        </w:numPr>
        <w:shd w:val="clear" w:color="auto" w:fill="FFFFFF"/>
        <w:autoSpaceDE w:val="0"/>
        <w:autoSpaceDN w:val="0"/>
        <w:adjustRightInd w:val="0"/>
        <w:ind w:left="0" w:firstLine="709"/>
        <w:jc w:val="both"/>
        <w:rPr>
          <w:rFonts w:ascii="Times New Roman" w:hAnsi="Times New Roman" w:cs="Times New Roman"/>
        </w:rPr>
      </w:pPr>
      <w:r w:rsidRPr="003D4D65">
        <w:rPr>
          <w:rFonts w:ascii="Times New Roman" w:hAnsi="Times New Roman" w:cs="Times New Roman"/>
        </w:rPr>
        <w:t>Осуществить проверку приборов на работоспособность приборов УУТЭ и обеспечить сезонную работу УУТЭ. (единоразово)</w:t>
      </w:r>
    </w:p>
    <w:p w14:paraId="5CDDA9B7" w14:textId="77777777" w:rsidR="003D4D65" w:rsidRPr="003D4D65" w:rsidRDefault="00A100CF" w:rsidP="002C68DF">
      <w:pPr>
        <w:pStyle w:val="ab"/>
        <w:widowControl w:val="0"/>
        <w:numPr>
          <w:ilvl w:val="2"/>
          <w:numId w:val="29"/>
        </w:numPr>
        <w:shd w:val="clear" w:color="auto" w:fill="FFFFFF"/>
        <w:autoSpaceDE w:val="0"/>
        <w:autoSpaceDN w:val="0"/>
        <w:adjustRightInd w:val="0"/>
        <w:ind w:left="0" w:firstLine="709"/>
        <w:jc w:val="both"/>
        <w:rPr>
          <w:rFonts w:ascii="Times New Roman" w:hAnsi="Times New Roman" w:cs="Times New Roman"/>
        </w:rPr>
      </w:pPr>
      <w:r w:rsidRPr="003D4D65">
        <w:rPr>
          <w:rFonts w:ascii="Times New Roman" w:hAnsi="Times New Roman" w:cs="Times New Roman"/>
        </w:rPr>
        <w:t xml:space="preserve">Назначить уполномоченное лицо на Объекте, имеющее право отвечать за качество и своевременность </w:t>
      </w:r>
      <w:r w:rsidR="00742F38" w:rsidRPr="003D4D65">
        <w:rPr>
          <w:rFonts w:ascii="Times New Roman" w:hAnsi="Times New Roman" w:cs="Times New Roman"/>
        </w:rPr>
        <w:t>выполнения</w:t>
      </w:r>
      <w:r w:rsidRPr="003D4D65">
        <w:rPr>
          <w:rFonts w:ascii="Times New Roman" w:hAnsi="Times New Roman" w:cs="Times New Roman"/>
        </w:rPr>
        <w:t>, разрешения конфликтных ситуаций в случае их возникновения.</w:t>
      </w:r>
    </w:p>
    <w:p w14:paraId="48441CF6" w14:textId="77777777" w:rsidR="003D4D65" w:rsidRPr="003D4D65" w:rsidRDefault="000056B9" w:rsidP="002C68DF">
      <w:pPr>
        <w:pStyle w:val="ab"/>
        <w:widowControl w:val="0"/>
        <w:numPr>
          <w:ilvl w:val="2"/>
          <w:numId w:val="29"/>
        </w:numPr>
        <w:shd w:val="clear" w:color="auto" w:fill="FFFFFF"/>
        <w:autoSpaceDE w:val="0"/>
        <w:autoSpaceDN w:val="0"/>
        <w:adjustRightInd w:val="0"/>
        <w:ind w:left="0" w:firstLine="709"/>
        <w:jc w:val="both"/>
        <w:rPr>
          <w:rFonts w:ascii="Times New Roman" w:hAnsi="Times New Roman" w:cs="Times New Roman"/>
        </w:rPr>
      </w:pPr>
      <w:r w:rsidRPr="003D4D65">
        <w:rPr>
          <w:rFonts w:ascii="Times New Roman" w:hAnsi="Times New Roman" w:cs="Times New Roman"/>
          <w:bCs/>
        </w:rPr>
        <w:t>Осуществлять приобретение и доставку За</w:t>
      </w:r>
      <w:r w:rsidR="000258DC" w:rsidRPr="003D4D65">
        <w:rPr>
          <w:rFonts w:ascii="Times New Roman" w:hAnsi="Times New Roman" w:cs="Times New Roman"/>
          <w:bCs/>
        </w:rPr>
        <w:t>казчику комплектующих изделий и </w:t>
      </w:r>
      <w:r w:rsidRPr="003D4D65">
        <w:rPr>
          <w:rFonts w:ascii="Times New Roman" w:hAnsi="Times New Roman" w:cs="Times New Roman"/>
          <w:bCs/>
        </w:rPr>
        <w:t xml:space="preserve">расходных материалов, необходимых для </w:t>
      </w:r>
      <w:r w:rsidR="00742F38" w:rsidRPr="003D4D65">
        <w:rPr>
          <w:rFonts w:ascii="Times New Roman" w:hAnsi="Times New Roman" w:cs="Times New Roman"/>
          <w:bCs/>
        </w:rPr>
        <w:t>выполнения</w:t>
      </w:r>
      <w:r w:rsidR="00634BB2" w:rsidRPr="003D4D65">
        <w:rPr>
          <w:rFonts w:ascii="Times New Roman" w:hAnsi="Times New Roman" w:cs="Times New Roman"/>
          <w:bCs/>
        </w:rPr>
        <w:t>.</w:t>
      </w:r>
      <w:r w:rsidRPr="003D4D65">
        <w:rPr>
          <w:rFonts w:ascii="Times New Roman" w:hAnsi="Times New Roman" w:cs="Times New Roman"/>
          <w:bCs/>
        </w:rPr>
        <w:t xml:space="preserve"> </w:t>
      </w:r>
      <w:r w:rsidR="00A100CF" w:rsidRPr="003D4D65">
        <w:rPr>
          <w:rFonts w:ascii="Times New Roman" w:hAnsi="Times New Roman" w:cs="Times New Roman"/>
          <w:bCs/>
        </w:rPr>
        <w:t xml:space="preserve">При </w:t>
      </w:r>
      <w:r w:rsidR="00742F38" w:rsidRPr="003D4D65">
        <w:rPr>
          <w:rFonts w:ascii="Times New Roman" w:hAnsi="Times New Roman" w:cs="Times New Roman"/>
          <w:bCs/>
        </w:rPr>
        <w:t xml:space="preserve">выполнении </w:t>
      </w:r>
      <w:r w:rsidR="00180AC1" w:rsidRPr="003D4D65">
        <w:rPr>
          <w:rFonts w:ascii="Times New Roman" w:hAnsi="Times New Roman" w:cs="Times New Roman"/>
          <w:bCs/>
        </w:rPr>
        <w:t>услуг</w:t>
      </w:r>
      <w:r w:rsidR="00A100CF" w:rsidRPr="003D4D65">
        <w:rPr>
          <w:rFonts w:ascii="Times New Roman" w:hAnsi="Times New Roman" w:cs="Times New Roman"/>
          <w:bCs/>
        </w:rPr>
        <w:t xml:space="preserve"> использовать только новые</w:t>
      </w:r>
      <w:r w:rsidR="0007786A" w:rsidRPr="003D4D65">
        <w:rPr>
          <w:rFonts w:ascii="Times New Roman" w:hAnsi="Times New Roman" w:cs="Times New Roman"/>
          <w:bCs/>
        </w:rPr>
        <w:t xml:space="preserve"> материалы,</w:t>
      </w:r>
      <w:r w:rsidR="00A100CF" w:rsidRPr="003D4D65">
        <w:rPr>
          <w:rFonts w:ascii="Times New Roman" w:hAnsi="Times New Roman" w:cs="Times New Roman"/>
          <w:bCs/>
        </w:rPr>
        <w:t xml:space="preserve"> комплектующие изделия и ра</w:t>
      </w:r>
      <w:r w:rsidR="000258DC" w:rsidRPr="003D4D65">
        <w:rPr>
          <w:rFonts w:ascii="Times New Roman" w:hAnsi="Times New Roman" w:cs="Times New Roman"/>
          <w:bCs/>
        </w:rPr>
        <w:t>сходные материалы, не бывшими в </w:t>
      </w:r>
      <w:r w:rsidR="00A100CF" w:rsidRPr="003D4D65">
        <w:rPr>
          <w:rFonts w:ascii="Times New Roman" w:hAnsi="Times New Roman" w:cs="Times New Roman"/>
          <w:bCs/>
        </w:rPr>
        <w:t>употреблении, в ремонте, в том числе, не бывшими восстановленными, у которых не была осуществлена замена составных частей, не были восстановлены потребительские свойства (стоимость материалов и комплектующих изделий входит в стоимость</w:t>
      </w:r>
      <w:r w:rsidR="00547947" w:rsidRPr="003D4D65">
        <w:rPr>
          <w:rFonts w:ascii="Times New Roman" w:hAnsi="Times New Roman" w:cs="Times New Roman"/>
          <w:bCs/>
        </w:rPr>
        <w:t xml:space="preserve"> </w:t>
      </w:r>
      <w:r w:rsidR="00180AC1" w:rsidRPr="003D4D65">
        <w:rPr>
          <w:rFonts w:ascii="Times New Roman" w:hAnsi="Times New Roman" w:cs="Times New Roman"/>
          <w:bCs/>
        </w:rPr>
        <w:t>услуг</w:t>
      </w:r>
      <w:r w:rsidR="00A100CF" w:rsidRPr="003D4D65">
        <w:rPr>
          <w:rFonts w:ascii="Times New Roman" w:hAnsi="Times New Roman" w:cs="Times New Roman"/>
          <w:bCs/>
        </w:rPr>
        <w:t>).</w:t>
      </w:r>
      <w:r w:rsidR="00634BB2" w:rsidRPr="003D4D65">
        <w:rPr>
          <w:rFonts w:ascii="Times New Roman" w:hAnsi="Times New Roman" w:cs="Times New Roman"/>
          <w:bCs/>
        </w:rPr>
        <w:t xml:space="preserve"> При замене, ремонте конструкций или их элементов используются матер</w:t>
      </w:r>
      <w:r w:rsidR="000258DC" w:rsidRPr="003D4D65">
        <w:rPr>
          <w:rFonts w:ascii="Times New Roman" w:hAnsi="Times New Roman" w:cs="Times New Roman"/>
          <w:bCs/>
        </w:rPr>
        <w:t>иалы аналогичные примененным на </w:t>
      </w:r>
      <w:r w:rsidR="00634BB2" w:rsidRPr="003D4D65">
        <w:rPr>
          <w:rFonts w:ascii="Times New Roman" w:hAnsi="Times New Roman" w:cs="Times New Roman"/>
          <w:bCs/>
        </w:rPr>
        <w:t>объекте или обладающие лучшими характеристиками.</w:t>
      </w:r>
    </w:p>
    <w:p w14:paraId="3063EA4C" w14:textId="77777777" w:rsidR="003D4D65" w:rsidRPr="003D4D65" w:rsidRDefault="00A100CF" w:rsidP="002C68DF">
      <w:pPr>
        <w:pStyle w:val="ab"/>
        <w:widowControl w:val="0"/>
        <w:numPr>
          <w:ilvl w:val="2"/>
          <w:numId w:val="29"/>
        </w:numPr>
        <w:shd w:val="clear" w:color="auto" w:fill="FFFFFF"/>
        <w:autoSpaceDE w:val="0"/>
        <w:autoSpaceDN w:val="0"/>
        <w:adjustRightInd w:val="0"/>
        <w:ind w:left="0" w:firstLine="709"/>
        <w:jc w:val="both"/>
        <w:rPr>
          <w:rFonts w:ascii="Times New Roman" w:hAnsi="Times New Roman" w:cs="Times New Roman"/>
        </w:rPr>
      </w:pPr>
      <w:r w:rsidRPr="003D4D65">
        <w:rPr>
          <w:rFonts w:ascii="Times New Roman" w:hAnsi="Times New Roman" w:cs="Times New Roman"/>
          <w:bCs/>
        </w:rPr>
        <w:t>Разгрузку приобретаемых материалов, инструментов, принадлежностей, оборудования проводить своими силами и средствами в специально отведенных Заказчиком местах.</w:t>
      </w:r>
    </w:p>
    <w:p w14:paraId="17246F97" w14:textId="77777777" w:rsidR="003D4D65" w:rsidRPr="003D4D65" w:rsidRDefault="00A100CF" w:rsidP="002C68DF">
      <w:pPr>
        <w:pStyle w:val="ab"/>
        <w:widowControl w:val="0"/>
        <w:numPr>
          <w:ilvl w:val="2"/>
          <w:numId w:val="29"/>
        </w:numPr>
        <w:shd w:val="clear" w:color="auto" w:fill="FFFFFF"/>
        <w:autoSpaceDE w:val="0"/>
        <w:autoSpaceDN w:val="0"/>
        <w:adjustRightInd w:val="0"/>
        <w:ind w:left="0" w:firstLine="709"/>
        <w:jc w:val="both"/>
        <w:rPr>
          <w:rFonts w:ascii="Times New Roman" w:hAnsi="Times New Roman" w:cs="Times New Roman"/>
        </w:rPr>
      </w:pPr>
      <w:r w:rsidRPr="003D4D65">
        <w:rPr>
          <w:rFonts w:ascii="Times New Roman" w:hAnsi="Times New Roman" w:cs="Times New Roman"/>
          <w:bCs/>
        </w:rPr>
        <w:t>Осуществлять сбор, хранение оборудования и упаковочной тары в специально отведенных Заказчиком для этого местах.</w:t>
      </w:r>
    </w:p>
    <w:p w14:paraId="035087E1" w14:textId="77777777" w:rsidR="003D4D65" w:rsidRPr="003D4D65" w:rsidRDefault="00A100CF" w:rsidP="002C68DF">
      <w:pPr>
        <w:pStyle w:val="ab"/>
        <w:widowControl w:val="0"/>
        <w:numPr>
          <w:ilvl w:val="2"/>
          <w:numId w:val="29"/>
        </w:numPr>
        <w:shd w:val="clear" w:color="auto" w:fill="FFFFFF"/>
        <w:autoSpaceDE w:val="0"/>
        <w:autoSpaceDN w:val="0"/>
        <w:adjustRightInd w:val="0"/>
        <w:ind w:left="0" w:firstLine="709"/>
        <w:jc w:val="both"/>
        <w:rPr>
          <w:rFonts w:ascii="Times New Roman" w:hAnsi="Times New Roman" w:cs="Times New Roman"/>
        </w:rPr>
      </w:pPr>
      <w:r w:rsidRPr="003D4D65">
        <w:rPr>
          <w:rFonts w:ascii="Times New Roman" w:hAnsi="Times New Roman" w:cs="Times New Roman"/>
          <w:bCs/>
        </w:rPr>
        <w:t>Обеспечить выполнение своими сотрудниками правил внутреннего распорядка, установленного на Объекте.</w:t>
      </w:r>
    </w:p>
    <w:p w14:paraId="34FF0DD4" w14:textId="4C7017DE" w:rsidR="00A100CF" w:rsidRPr="003D4D65" w:rsidRDefault="00A100CF" w:rsidP="002C68DF">
      <w:pPr>
        <w:pStyle w:val="ab"/>
        <w:widowControl w:val="0"/>
        <w:numPr>
          <w:ilvl w:val="2"/>
          <w:numId w:val="29"/>
        </w:numPr>
        <w:shd w:val="clear" w:color="auto" w:fill="FFFFFF"/>
        <w:autoSpaceDE w:val="0"/>
        <w:autoSpaceDN w:val="0"/>
        <w:adjustRightInd w:val="0"/>
        <w:ind w:left="0" w:firstLine="709"/>
        <w:jc w:val="both"/>
        <w:rPr>
          <w:rFonts w:ascii="Times New Roman" w:hAnsi="Times New Roman" w:cs="Times New Roman"/>
        </w:rPr>
      </w:pPr>
      <w:r w:rsidRPr="003D4D65">
        <w:rPr>
          <w:rFonts w:ascii="Times New Roman" w:hAnsi="Times New Roman" w:cs="Times New Roman"/>
          <w:bCs/>
        </w:rPr>
        <w:t xml:space="preserve">Письменно, не позднее 5 дней со дня заключения Договора представляет Заказчику структуру и персональный состав </w:t>
      </w:r>
      <w:r w:rsidR="009E3804" w:rsidRPr="003D4D65">
        <w:rPr>
          <w:rFonts w:ascii="Times New Roman" w:hAnsi="Times New Roman" w:cs="Times New Roman"/>
          <w:bCs/>
        </w:rPr>
        <w:t>ремонтной службы</w:t>
      </w:r>
      <w:r w:rsidRPr="003D4D65">
        <w:rPr>
          <w:rFonts w:ascii="Times New Roman" w:hAnsi="Times New Roman" w:cs="Times New Roman"/>
          <w:bCs/>
        </w:rPr>
        <w:t>, а также письменно назначает ответственных лиц</w:t>
      </w:r>
      <w:r w:rsidR="009B3223" w:rsidRPr="003D4D65">
        <w:rPr>
          <w:rFonts w:ascii="Times New Roman" w:hAnsi="Times New Roman" w:cs="Times New Roman"/>
          <w:bCs/>
        </w:rPr>
        <w:t>.</w:t>
      </w:r>
      <w:r w:rsidRPr="003D4D65">
        <w:rPr>
          <w:rFonts w:ascii="Times New Roman" w:hAnsi="Times New Roman" w:cs="Times New Roman"/>
          <w:bCs/>
        </w:rPr>
        <w:t xml:space="preserve"> </w:t>
      </w:r>
    </w:p>
    <w:p w14:paraId="16535BE6" w14:textId="77777777" w:rsidR="003D4D65" w:rsidRPr="002C68DF" w:rsidRDefault="00702FEF" w:rsidP="002C68DF">
      <w:pPr>
        <w:pStyle w:val="ab"/>
        <w:numPr>
          <w:ilvl w:val="1"/>
          <w:numId w:val="29"/>
        </w:numPr>
        <w:ind w:left="0" w:firstLine="709"/>
        <w:jc w:val="both"/>
        <w:rPr>
          <w:rFonts w:ascii="Times New Roman" w:hAnsi="Times New Roman" w:cs="Times New Roman"/>
          <w:b/>
          <w:bCs/>
        </w:rPr>
      </w:pPr>
      <w:r w:rsidRPr="002C68DF">
        <w:rPr>
          <w:rFonts w:ascii="Times New Roman" w:hAnsi="Times New Roman" w:cs="Times New Roman"/>
          <w:b/>
          <w:bCs/>
        </w:rPr>
        <w:t xml:space="preserve">Взаимодействие заказчика и </w:t>
      </w:r>
      <w:r w:rsidR="005E5BFE" w:rsidRPr="002C68DF">
        <w:rPr>
          <w:rFonts w:ascii="Times New Roman" w:hAnsi="Times New Roman" w:cs="Times New Roman"/>
          <w:b/>
          <w:bCs/>
        </w:rPr>
        <w:t>исполнитель</w:t>
      </w:r>
      <w:r w:rsidR="00C12242" w:rsidRPr="002C68DF">
        <w:rPr>
          <w:rFonts w:ascii="Times New Roman" w:hAnsi="Times New Roman" w:cs="Times New Roman"/>
          <w:b/>
          <w:bCs/>
        </w:rPr>
        <w:t>.</w:t>
      </w:r>
    </w:p>
    <w:p w14:paraId="0ED84AA5" w14:textId="77777777" w:rsidR="003D4D65" w:rsidRPr="003D4D65" w:rsidRDefault="00944777" w:rsidP="002C68DF">
      <w:pPr>
        <w:pStyle w:val="ab"/>
        <w:numPr>
          <w:ilvl w:val="2"/>
          <w:numId w:val="29"/>
        </w:numPr>
        <w:ind w:left="0" w:firstLine="709"/>
        <w:jc w:val="both"/>
        <w:rPr>
          <w:rFonts w:ascii="Times New Roman" w:hAnsi="Times New Roman" w:cs="Times New Roman"/>
          <w:bCs/>
        </w:rPr>
      </w:pPr>
      <w:r w:rsidRPr="003D4D65">
        <w:rPr>
          <w:rFonts w:ascii="Times New Roman" w:hAnsi="Times New Roman" w:cs="Times New Roman"/>
        </w:rPr>
        <w:lastRenderedPageBreak/>
        <w:t xml:space="preserve">В целях осуществления взаимодействия с </w:t>
      </w:r>
      <w:r w:rsidR="005E5BFE" w:rsidRPr="003D4D65">
        <w:rPr>
          <w:rFonts w:ascii="Times New Roman" w:hAnsi="Times New Roman" w:cs="Times New Roman"/>
        </w:rPr>
        <w:t>Исполнителем</w:t>
      </w:r>
      <w:r w:rsidRPr="003D4D65">
        <w:rPr>
          <w:rFonts w:ascii="Times New Roman" w:hAnsi="Times New Roman" w:cs="Times New Roman"/>
        </w:rPr>
        <w:t xml:space="preserve"> Заказчик назначает лиц, которые полномочны от имени Заказчика осуществлять проверки и оценивать качество выполнения </w:t>
      </w:r>
      <w:r w:rsidR="005E5BFE" w:rsidRPr="003D4D65">
        <w:rPr>
          <w:rFonts w:ascii="Times New Roman" w:hAnsi="Times New Roman" w:cs="Times New Roman"/>
        </w:rPr>
        <w:t>Исполнителем</w:t>
      </w:r>
      <w:r w:rsidRPr="003D4D65">
        <w:rPr>
          <w:rFonts w:ascii="Times New Roman" w:hAnsi="Times New Roman" w:cs="Times New Roman"/>
        </w:rPr>
        <w:t xml:space="preserve"> своих обязательств и письменно сообщают об этом </w:t>
      </w:r>
      <w:r w:rsidR="005E5BFE" w:rsidRPr="003D4D65">
        <w:rPr>
          <w:rFonts w:ascii="Times New Roman" w:hAnsi="Times New Roman" w:cs="Times New Roman"/>
        </w:rPr>
        <w:t>Исполнителю</w:t>
      </w:r>
      <w:r w:rsidRPr="003D4D65">
        <w:rPr>
          <w:rFonts w:ascii="Times New Roman" w:hAnsi="Times New Roman" w:cs="Times New Roman"/>
        </w:rPr>
        <w:t>.</w:t>
      </w:r>
    </w:p>
    <w:p w14:paraId="4394952F" w14:textId="77777777" w:rsidR="003D4D65" w:rsidRPr="003D4D65" w:rsidRDefault="00944777" w:rsidP="002C68DF">
      <w:pPr>
        <w:pStyle w:val="ab"/>
        <w:numPr>
          <w:ilvl w:val="2"/>
          <w:numId w:val="29"/>
        </w:numPr>
        <w:ind w:left="0" w:firstLine="709"/>
        <w:jc w:val="both"/>
        <w:rPr>
          <w:rFonts w:ascii="Times New Roman" w:hAnsi="Times New Roman" w:cs="Times New Roman"/>
          <w:bCs/>
        </w:rPr>
      </w:pPr>
      <w:r w:rsidRPr="003D4D65">
        <w:rPr>
          <w:rFonts w:ascii="Times New Roman" w:hAnsi="Times New Roman" w:cs="Times New Roman"/>
        </w:rPr>
        <w:t xml:space="preserve">Заказчик вправе осуществлять контроль и проверку выполнения </w:t>
      </w:r>
      <w:r w:rsidR="005E5BFE" w:rsidRPr="003D4D65">
        <w:rPr>
          <w:rFonts w:ascii="Times New Roman" w:hAnsi="Times New Roman" w:cs="Times New Roman"/>
        </w:rPr>
        <w:t>Исполнителем</w:t>
      </w:r>
      <w:r w:rsidRPr="003D4D65">
        <w:rPr>
          <w:rFonts w:ascii="Times New Roman" w:hAnsi="Times New Roman" w:cs="Times New Roman"/>
        </w:rPr>
        <w:t xml:space="preserve"> своих обязательств в любое время путем периодического осмотра Объект</w:t>
      </w:r>
      <w:r w:rsidR="00F86C71" w:rsidRPr="003D4D65">
        <w:rPr>
          <w:rFonts w:ascii="Times New Roman" w:hAnsi="Times New Roman" w:cs="Times New Roman"/>
        </w:rPr>
        <w:t>ов</w:t>
      </w:r>
      <w:r w:rsidRPr="003D4D65">
        <w:rPr>
          <w:rFonts w:ascii="Times New Roman" w:hAnsi="Times New Roman" w:cs="Times New Roman"/>
        </w:rPr>
        <w:t>.</w:t>
      </w:r>
    </w:p>
    <w:p w14:paraId="4919D574" w14:textId="77777777" w:rsidR="003D4D65" w:rsidRPr="003D4D65" w:rsidRDefault="00944777" w:rsidP="002C68DF">
      <w:pPr>
        <w:pStyle w:val="ab"/>
        <w:numPr>
          <w:ilvl w:val="2"/>
          <w:numId w:val="29"/>
        </w:numPr>
        <w:ind w:left="0" w:firstLine="709"/>
        <w:jc w:val="both"/>
        <w:rPr>
          <w:rFonts w:ascii="Times New Roman" w:hAnsi="Times New Roman" w:cs="Times New Roman"/>
          <w:bCs/>
        </w:rPr>
      </w:pPr>
      <w:r w:rsidRPr="003D4D65">
        <w:rPr>
          <w:rFonts w:ascii="Times New Roman" w:hAnsi="Times New Roman" w:cs="Times New Roman"/>
        </w:rPr>
        <w:t xml:space="preserve">В случае обнаружения каких-либо недостатков, нарушений, низкого качества </w:t>
      </w:r>
      <w:r w:rsidR="00E01A82" w:rsidRPr="003D4D65">
        <w:rPr>
          <w:rFonts w:ascii="Times New Roman" w:hAnsi="Times New Roman" w:cs="Times New Roman"/>
        </w:rPr>
        <w:t>оказания услуг</w:t>
      </w:r>
      <w:r w:rsidRPr="003D4D65">
        <w:rPr>
          <w:rFonts w:ascii="Times New Roman" w:hAnsi="Times New Roman" w:cs="Times New Roman"/>
        </w:rPr>
        <w:t xml:space="preserve">, несоблюдения сроков </w:t>
      </w:r>
      <w:r w:rsidR="00E01A82" w:rsidRPr="003D4D65">
        <w:rPr>
          <w:rFonts w:ascii="Times New Roman" w:hAnsi="Times New Roman" w:cs="Times New Roman"/>
        </w:rPr>
        <w:t>оказания услуг</w:t>
      </w:r>
      <w:r w:rsidRPr="003D4D65">
        <w:rPr>
          <w:rFonts w:ascii="Times New Roman" w:hAnsi="Times New Roman" w:cs="Times New Roman"/>
        </w:rPr>
        <w:t xml:space="preserve">, ненадлежащего выполнения </w:t>
      </w:r>
      <w:r w:rsidR="005E5BFE" w:rsidRPr="003D4D65">
        <w:rPr>
          <w:rFonts w:ascii="Times New Roman" w:hAnsi="Times New Roman" w:cs="Times New Roman"/>
        </w:rPr>
        <w:t>Исполнителем</w:t>
      </w:r>
      <w:r w:rsidRPr="003D4D65">
        <w:rPr>
          <w:rFonts w:ascii="Times New Roman" w:hAnsi="Times New Roman" w:cs="Times New Roman"/>
        </w:rPr>
        <w:t xml:space="preserve"> своих обязательств Заказчик направляет </w:t>
      </w:r>
      <w:r w:rsidR="005E5BFE" w:rsidRPr="003D4D65">
        <w:rPr>
          <w:rFonts w:ascii="Times New Roman" w:hAnsi="Times New Roman" w:cs="Times New Roman"/>
        </w:rPr>
        <w:t>Исполнителю</w:t>
      </w:r>
      <w:r w:rsidRPr="003D4D65">
        <w:rPr>
          <w:rFonts w:ascii="Times New Roman" w:hAnsi="Times New Roman" w:cs="Times New Roman"/>
        </w:rPr>
        <w:t xml:space="preserve"> требование об устранении и/или исправлении обнаруженных недостатков с указанием сроков их устранения и/или исправления.</w:t>
      </w:r>
    </w:p>
    <w:p w14:paraId="42CAFD29" w14:textId="77777777" w:rsidR="003D4D65" w:rsidRPr="003D4D65" w:rsidRDefault="005E5BFE" w:rsidP="002C68DF">
      <w:pPr>
        <w:pStyle w:val="ab"/>
        <w:numPr>
          <w:ilvl w:val="2"/>
          <w:numId w:val="29"/>
        </w:numPr>
        <w:ind w:left="0" w:firstLine="709"/>
        <w:jc w:val="both"/>
        <w:rPr>
          <w:rFonts w:ascii="Times New Roman" w:hAnsi="Times New Roman" w:cs="Times New Roman"/>
          <w:bCs/>
        </w:rPr>
      </w:pPr>
      <w:r w:rsidRPr="003D4D65">
        <w:rPr>
          <w:rFonts w:ascii="Times New Roman" w:hAnsi="Times New Roman" w:cs="Times New Roman"/>
        </w:rPr>
        <w:t xml:space="preserve">Исполнитель </w:t>
      </w:r>
      <w:r w:rsidR="00944777" w:rsidRPr="003D4D65">
        <w:rPr>
          <w:rFonts w:ascii="Times New Roman" w:hAnsi="Times New Roman" w:cs="Times New Roman"/>
        </w:rPr>
        <w:t xml:space="preserve">обеспечивает соответствия вновь установленного оборудования </w:t>
      </w:r>
      <w:r w:rsidR="00C0534B" w:rsidRPr="003D4D65">
        <w:rPr>
          <w:rFonts w:ascii="Times New Roman" w:hAnsi="Times New Roman" w:cs="Times New Roman"/>
        </w:rPr>
        <w:t>элементов конструкций здания</w:t>
      </w:r>
      <w:r w:rsidR="00944777" w:rsidRPr="003D4D65">
        <w:rPr>
          <w:rFonts w:ascii="Times New Roman" w:hAnsi="Times New Roman" w:cs="Times New Roman"/>
        </w:rPr>
        <w:t xml:space="preserve"> условиям эксплуа</w:t>
      </w:r>
      <w:r w:rsidR="00547947" w:rsidRPr="003D4D65">
        <w:rPr>
          <w:rFonts w:ascii="Times New Roman" w:hAnsi="Times New Roman" w:cs="Times New Roman"/>
        </w:rPr>
        <w:t>тации и существующим нагрузкам О</w:t>
      </w:r>
      <w:r w:rsidR="00944777" w:rsidRPr="003D4D65">
        <w:rPr>
          <w:rFonts w:ascii="Times New Roman" w:hAnsi="Times New Roman" w:cs="Times New Roman"/>
        </w:rPr>
        <w:t xml:space="preserve">бъекта. </w:t>
      </w:r>
    </w:p>
    <w:p w14:paraId="20D6C83A" w14:textId="77777777" w:rsidR="003D4D65" w:rsidRPr="003D4D65" w:rsidRDefault="00547947" w:rsidP="002C68DF">
      <w:pPr>
        <w:pStyle w:val="ab"/>
        <w:numPr>
          <w:ilvl w:val="2"/>
          <w:numId w:val="29"/>
        </w:numPr>
        <w:ind w:left="0" w:firstLine="709"/>
        <w:jc w:val="both"/>
        <w:rPr>
          <w:rFonts w:ascii="Times New Roman" w:hAnsi="Times New Roman" w:cs="Times New Roman"/>
          <w:bCs/>
        </w:rPr>
      </w:pPr>
      <w:r w:rsidRPr="003D4D65">
        <w:rPr>
          <w:rFonts w:ascii="Times New Roman" w:hAnsi="Times New Roman" w:cs="Times New Roman"/>
        </w:rPr>
        <w:t>Устранения недостатков</w:t>
      </w:r>
      <w:r w:rsidR="00C0534B" w:rsidRPr="003D4D65">
        <w:rPr>
          <w:rFonts w:ascii="Times New Roman" w:hAnsi="Times New Roman" w:cs="Times New Roman"/>
        </w:rPr>
        <w:t>,</w:t>
      </w:r>
      <w:r w:rsidRPr="003D4D65">
        <w:rPr>
          <w:rFonts w:ascii="Times New Roman" w:hAnsi="Times New Roman" w:cs="Times New Roman"/>
        </w:rPr>
        <w:t xml:space="preserve"> производится </w:t>
      </w:r>
      <w:r w:rsidR="005E5BFE" w:rsidRPr="003D4D65">
        <w:rPr>
          <w:rFonts w:ascii="Times New Roman" w:hAnsi="Times New Roman" w:cs="Times New Roman"/>
        </w:rPr>
        <w:t>Исполнителем</w:t>
      </w:r>
      <w:r w:rsidRPr="003D4D65">
        <w:rPr>
          <w:rFonts w:ascii="Times New Roman" w:hAnsi="Times New Roman" w:cs="Times New Roman"/>
        </w:rPr>
        <w:t xml:space="preserve"> в сроки</w:t>
      </w:r>
      <w:r w:rsidR="00FC4A85" w:rsidRPr="003D4D65">
        <w:rPr>
          <w:rFonts w:ascii="Times New Roman" w:hAnsi="Times New Roman" w:cs="Times New Roman"/>
        </w:rPr>
        <w:t>,</w:t>
      </w:r>
      <w:r w:rsidR="00071A4A" w:rsidRPr="003D4D65">
        <w:rPr>
          <w:rFonts w:ascii="Times New Roman" w:hAnsi="Times New Roman" w:cs="Times New Roman"/>
        </w:rPr>
        <w:t xml:space="preserve"> указанные в </w:t>
      </w:r>
      <w:r w:rsidR="00ED2760" w:rsidRPr="003D4D65">
        <w:rPr>
          <w:rFonts w:ascii="Times New Roman" w:hAnsi="Times New Roman" w:cs="Times New Roman"/>
        </w:rPr>
        <w:t>приложение №</w:t>
      </w:r>
      <w:r w:rsidRPr="003D4D65">
        <w:rPr>
          <w:rFonts w:ascii="Times New Roman" w:hAnsi="Times New Roman" w:cs="Times New Roman"/>
        </w:rPr>
        <w:t xml:space="preserve"> </w:t>
      </w:r>
      <w:r w:rsidR="007574FB" w:rsidRPr="003D4D65">
        <w:rPr>
          <w:rFonts w:ascii="Times New Roman" w:hAnsi="Times New Roman" w:cs="Times New Roman"/>
        </w:rPr>
        <w:t>4 к Договору</w:t>
      </w:r>
      <w:r w:rsidRPr="003D4D65">
        <w:rPr>
          <w:rFonts w:ascii="Times New Roman" w:hAnsi="Times New Roman" w:cs="Times New Roman"/>
        </w:rPr>
        <w:t>.</w:t>
      </w:r>
    </w:p>
    <w:p w14:paraId="0D6E747D" w14:textId="77777777" w:rsidR="003D4D65" w:rsidRPr="003D4D65" w:rsidRDefault="00944777" w:rsidP="002C68DF">
      <w:pPr>
        <w:pStyle w:val="ab"/>
        <w:numPr>
          <w:ilvl w:val="2"/>
          <w:numId w:val="29"/>
        </w:numPr>
        <w:ind w:left="0" w:firstLine="709"/>
        <w:jc w:val="both"/>
        <w:rPr>
          <w:rFonts w:ascii="Times New Roman" w:hAnsi="Times New Roman" w:cs="Times New Roman"/>
          <w:bCs/>
        </w:rPr>
      </w:pPr>
      <w:r w:rsidRPr="003D4D65">
        <w:rPr>
          <w:rFonts w:ascii="Times New Roman" w:hAnsi="Times New Roman" w:cs="Times New Roman"/>
        </w:rPr>
        <w:t>Во всех случаях, когда выполнение</w:t>
      </w:r>
      <w:r w:rsidR="005E5BFE" w:rsidRPr="003D4D65">
        <w:rPr>
          <w:rFonts w:ascii="Times New Roman" w:hAnsi="Times New Roman" w:cs="Times New Roman"/>
        </w:rPr>
        <w:t xml:space="preserve"> Исполнителем</w:t>
      </w:r>
      <w:r w:rsidRPr="003D4D65">
        <w:rPr>
          <w:rFonts w:ascii="Times New Roman" w:hAnsi="Times New Roman" w:cs="Times New Roman"/>
        </w:rPr>
        <w:t xml:space="preserve"> каких-либо из своих обязательств обусловлено получением предварительного согласия или одобрения Заказчика, такое письменное согласие или отказ в его предоставлени</w:t>
      </w:r>
      <w:r w:rsidR="00071A4A" w:rsidRPr="003D4D65">
        <w:rPr>
          <w:rFonts w:ascii="Times New Roman" w:hAnsi="Times New Roman" w:cs="Times New Roman"/>
        </w:rPr>
        <w:t>и должны быть даны Заказчиком в </w:t>
      </w:r>
      <w:r w:rsidRPr="003D4D65">
        <w:rPr>
          <w:rFonts w:ascii="Times New Roman" w:hAnsi="Times New Roman" w:cs="Times New Roman"/>
        </w:rPr>
        <w:t>установленный срок.</w:t>
      </w:r>
    </w:p>
    <w:p w14:paraId="57B26277" w14:textId="77777777" w:rsidR="003D4D65" w:rsidRPr="003D4D65" w:rsidRDefault="005E5BFE" w:rsidP="002C68DF">
      <w:pPr>
        <w:pStyle w:val="ab"/>
        <w:numPr>
          <w:ilvl w:val="2"/>
          <w:numId w:val="29"/>
        </w:numPr>
        <w:ind w:left="0" w:firstLine="709"/>
        <w:jc w:val="both"/>
        <w:rPr>
          <w:rFonts w:ascii="Times New Roman" w:hAnsi="Times New Roman" w:cs="Times New Roman"/>
          <w:bCs/>
        </w:rPr>
      </w:pPr>
      <w:r w:rsidRPr="003D4D65">
        <w:rPr>
          <w:rFonts w:ascii="Times New Roman" w:hAnsi="Times New Roman" w:cs="Times New Roman"/>
        </w:rPr>
        <w:t>Исполнитель</w:t>
      </w:r>
      <w:r w:rsidR="00944777" w:rsidRPr="003D4D65">
        <w:rPr>
          <w:rFonts w:ascii="Times New Roman" w:hAnsi="Times New Roman" w:cs="Times New Roman"/>
        </w:rPr>
        <w:t xml:space="preserve"> обязуется письменно согласовывать с</w:t>
      </w:r>
      <w:r w:rsidR="00071A4A" w:rsidRPr="003D4D65">
        <w:rPr>
          <w:rFonts w:ascii="Times New Roman" w:hAnsi="Times New Roman" w:cs="Times New Roman"/>
        </w:rPr>
        <w:t xml:space="preserve"> Заказчиком </w:t>
      </w:r>
      <w:r w:rsidR="002404DA" w:rsidRPr="003D4D65">
        <w:rPr>
          <w:rFonts w:ascii="Times New Roman" w:hAnsi="Times New Roman" w:cs="Times New Roman"/>
        </w:rPr>
        <w:t>услуги</w:t>
      </w:r>
      <w:r w:rsidR="00071A4A" w:rsidRPr="003D4D65">
        <w:rPr>
          <w:rFonts w:ascii="Times New Roman" w:hAnsi="Times New Roman" w:cs="Times New Roman"/>
        </w:rPr>
        <w:t>, связанные с </w:t>
      </w:r>
      <w:r w:rsidR="00944777" w:rsidRPr="003D4D65">
        <w:rPr>
          <w:rFonts w:ascii="Times New Roman" w:hAnsi="Times New Roman" w:cs="Times New Roman"/>
        </w:rPr>
        <w:t xml:space="preserve">необходимостью отключения каких-либо инженерных систем не менее чем за 72 (семьдесят два) часа до начала </w:t>
      </w:r>
      <w:r w:rsidR="00E01A82" w:rsidRPr="003D4D65">
        <w:rPr>
          <w:rFonts w:ascii="Times New Roman" w:hAnsi="Times New Roman" w:cs="Times New Roman"/>
        </w:rPr>
        <w:t>оказания этих услуг</w:t>
      </w:r>
      <w:r w:rsidR="00944777" w:rsidRPr="003D4D65">
        <w:rPr>
          <w:rFonts w:ascii="Times New Roman" w:hAnsi="Times New Roman" w:cs="Times New Roman"/>
        </w:rPr>
        <w:t>, за исключением нештатных (аварийных) ситуаций. Отключение любых инженерных систем и оборудования Заказчика не должно препятствовать нормальной (обычной) работе Объекта (за исключением нештатных (аварийных) ситуаций).</w:t>
      </w:r>
    </w:p>
    <w:p w14:paraId="0DCA2A74" w14:textId="34D12CD9" w:rsidR="00944777" w:rsidRPr="003D4D65" w:rsidRDefault="00944777" w:rsidP="002C68DF">
      <w:pPr>
        <w:pStyle w:val="ab"/>
        <w:numPr>
          <w:ilvl w:val="2"/>
          <w:numId w:val="29"/>
        </w:numPr>
        <w:ind w:left="0" w:firstLine="709"/>
        <w:jc w:val="both"/>
        <w:rPr>
          <w:rFonts w:ascii="Times New Roman" w:hAnsi="Times New Roman" w:cs="Times New Roman"/>
          <w:bCs/>
        </w:rPr>
      </w:pPr>
      <w:r w:rsidRPr="003D4D65">
        <w:rPr>
          <w:rFonts w:ascii="Times New Roman" w:hAnsi="Times New Roman" w:cs="Times New Roman"/>
        </w:rPr>
        <w:t xml:space="preserve">Допуск персонала </w:t>
      </w:r>
      <w:r w:rsidR="005E5BFE" w:rsidRPr="003D4D65">
        <w:rPr>
          <w:rFonts w:ascii="Times New Roman" w:hAnsi="Times New Roman" w:cs="Times New Roman"/>
        </w:rPr>
        <w:t>Исполнителя</w:t>
      </w:r>
      <w:r w:rsidRPr="003D4D65">
        <w:rPr>
          <w:rFonts w:ascii="Times New Roman" w:hAnsi="Times New Roman" w:cs="Times New Roman"/>
        </w:rPr>
        <w:t xml:space="preserve"> на Объект осущес</w:t>
      </w:r>
      <w:r w:rsidR="00071A4A" w:rsidRPr="003D4D65">
        <w:rPr>
          <w:rFonts w:ascii="Times New Roman" w:hAnsi="Times New Roman" w:cs="Times New Roman"/>
        </w:rPr>
        <w:t>твлять в строгом соответствии с </w:t>
      </w:r>
      <w:r w:rsidRPr="003D4D65">
        <w:rPr>
          <w:rFonts w:ascii="Times New Roman" w:hAnsi="Times New Roman" w:cs="Times New Roman"/>
        </w:rPr>
        <w:t>требованиями службы безопасности Заказчика.</w:t>
      </w:r>
    </w:p>
    <w:p w14:paraId="1FCB55AC" w14:textId="77777777" w:rsidR="00363F96" w:rsidRPr="00003A85" w:rsidRDefault="00363F96" w:rsidP="002C68DF">
      <w:pPr>
        <w:pStyle w:val="ConsPlusNormal"/>
        <w:widowControl/>
        <w:tabs>
          <w:tab w:val="left" w:pos="284"/>
        </w:tabs>
        <w:jc w:val="both"/>
        <w:rPr>
          <w:rFonts w:ascii="Times New Roman" w:hAnsi="Times New Roman" w:cs="Times New Roman"/>
          <w:sz w:val="22"/>
          <w:szCs w:val="22"/>
        </w:rPr>
      </w:pPr>
    </w:p>
    <w:p w14:paraId="1757BFBC" w14:textId="77777777" w:rsidR="00003A85" w:rsidRDefault="00363F96" w:rsidP="002C68DF">
      <w:pPr>
        <w:pStyle w:val="ab"/>
        <w:numPr>
          <w:ilvl w:val="0"/>
          <w:numId w:val="29"/>
        </w:numPr>
        <w:jc w:val="center"/>
        <w:rPr>
          <w:rFonts w:ascii="Times New Roman" w:hAnsi="Times New Roman" w:cs="Times New Roman"/>
          <w:b/>
          <w:bCs/>
        </w:rPr>
      </w:pPr>
      <w:r w:rsidRPr="00003A85">
        <w:rPr>
          <w:rFonts w:ascii="Times New Roman" w:hAnsi="Times New Roman" w:cs="Times New Roman"/>
          <w:b/>
          <w:bCs/>
        </w:rPr>
        <w:t xml:space="preserve">ТРЕБОВАНИЯ К ПОРЯДКУ </w:t>
      </w:r>
      <w:r w:rsidR="00E01A82" w:rsidRPr="00003A85">
        <w:rPr>
          <w:rFonts w:ascii="Times New Roman" w:hAnsi="Times New Roman" w:cs="Times New Roman"/>
          <w:b/>
          <w:bCs/>
        </w:rPr>
        <w:t>ОКАЗАНЯ УСЛУГ</w:t>
      </w:r>
    </w:p>
    <w:p w14:paraId="1B133C6B" w14:textId="53B1A571" w:rsidR="00B22626" w:rsidRPr="00003A85" w:rsidRDefault="00363F96" w:rsidP="002C68DF">
      <w:pPr>
        <w:pStyle w:val="ab"/>
        <w:numPr>
          <w:ilvl w:val="1"/>
          <w:numId w:val="29"/>
        </w:numPr>
        <w:spacing w:after="0" w:line="240" w:lineRule="auto"/>
        <w:ind w:left="0" w:firstLine="709"/>
        <w:jc w:val="both"/>
        <w:rPr>
          <w:rFonts w:ascii="Times New Roman" w:hAnsi="Times New Roman" w:cs="Times New Roman"/>
          <w:b/>
          <w:bCs/>
        </w:rPr>
      </w:pPr>
      <w:r w:rsidRPr="00003A85">
        <w:rPr>
          <w:rFonts w:ascii="Times New Roman" w:hAnsi="Times New Roman" w:cs="Times New Roman"/>
          <w:b/>
          <w:bCs/>
        </w:rPr>
        <w:t xml:space="preserve">Требования к качеству </w:t>
      </w:r>
      <w:r w:rsidR="00E01A82" w:rsidRPr="00003A85">
        <w:rPr>
          <w:rFonts w:ascii="Times New Roman" w:hAnsi="Times New Roman" w:cs="Times New Roman"/>
          <w:b/>
          <w:bCs/>
        </w:rPr>
        <w:t>оказания услуг</w:t>
      </w:r>
    </w:p>
    <w:p w14:paraId="68CA7744" w14:textId="12A4C584" w:rsidR="00AE46D4" w:rsidRPr="001C0E2F" w:rsidRDefault="00E01A82" w:rsidP="002C68DF">
      <w:pPr>
        <w:ind w:firstLine="708"/>
        <w:jc w:val="both"/>
        <w:rPr>
          <w:sz w:val="22"/>
          <w:szCs w:val="22"/>
        </w:rPr>
      </w:pPr>
      <w:r w:rsidRPr="001C0E2F">
        <w:rPr>
          <w:sz w:val="22"/>
          <w:szCs w:val="22"/>
        </w:rPr>
        <w:t>Услуги</w:t>
      </w:r>
      <w:r w:rsidR="00AE46D4" w:rsidRPr="001C0E2F">
        <w:rPr>
          <w:sz w:val="22"/>
          <w:szCs w:val="22"/>
        </w:rPr>
        <w:t xml:space="preserve"> должны </w:t>
      </w:r>
      <w:r w:rsidRPr="001C0E2F">
        <w:rPr>
          <w:sz w:val="22"/>
          <w:szCs w:val="22"/>
        </w:rPr>
        <w:t>оказываться</w:t>
      </w:r>
      <w:r w:rsidR="00AE46D4" w:rsidRPr="001C0E2F">
        <w:rPr>
          <w:sz w:val="22"/>
          <w:szCs w:val="22"/>
        </w:rPr>
        <w:t xml:space="preserve"> в соответствии с требованиями:</w:t>
      </w:r>
    </w:p>
    <w:p w14:paraId="5506B3B6" w14:textId="74B2947D" w:rsidR="009E078B" w:rsidRPr="009E078B" w:rsidRDefault="009E078B" w:rsidP="002C68DF">
      <w:pPr>
        <w:pStyle w:val="ab"/>
        <w:numPr>
          <w:ilvl w:val="0"/>
          <w:numId w:val="24"/>
        </w:numPr>
        <w:ind w:left="0" w:firstLine="1058"/>
        <w:jc w:val="both"/>
        <w:rPr>
          <w:rFonts w:ascii="Times New Roman" w:hAnsi="Times New Roman" w:cs="Times New Roman"/>
        </w:rPr>
      </w:pPr>
      <w:r w:rsidRPr="009E078B">
        <w:rPr>
          <w:rFonts w:ascii="Times New Roman" w:hAnsi="Times New Roman" w:cs="Times New Roman"/>
        </w:rPr>
        <w:t xml:space="preserve">Правил устройства электроустановок, утверждённые </w:t>
      </w:r>
      <w:r>
        <w:rPr>
          <w:rFonts w:ascii="Times New Roman" w:hAnsi="Times New Roman" w:cs="Times New Roman"/>
        </w:rPr>
        <w:t>Приказом Минэнерго России от 08 </w:t>
      </w:r>
      <w:r w:rsidRPr="009E078B">
        <w:rPr>
          <w:rFonts w:ascii="Times New Roman" w:hAnsi="Times New Roman" w:cs="Times New Roman"/>
        </w:rPr>
        <w:t>июля 2002 г. № 204;</w:t>
      </w:r>
    </w:p>
    <w:p w14:paraId="7D293EDB" w14:textId="1D93896A" w:rsidR="009E078B" w:rsidRPr="009E078B" w:rsidRDefault="0072360F" w:rsidP="0072360F">
      <w:pPr>
        <w:pStyle w:val="ab"/>
        <w:numPr>
          <w:ilvl w:val="0"/>
          <w:numId w:val="24"/>
        </w:numPr>
        <w:ind w:left="0" w:firstLine="1058"/>
        <w:jc w:val="both"/>
        <w:rPr>
          <w:rFonts w:ascii="Times New Roman" w:hAnsi="Times New Roman" w:cs="Times New Roman"/>
        </w:rPr>
      </w:pPr>
      <w:r w:rsidRPr="0072360F">
        <w:rPr>
          <w:rFonts w:ascii="Times New Roman" w:hAnsi="Times New Roman" w:cs="Times New Roman"/>
        </w:rPr>
        <w:t>Приказ Минэне</w:t>
      </w:r>
      <w:r>
        <w:rPr>
          <w:rFonts w:ascii="Times New Roman" w:hAnsi="Times New Roman" w:cs="Times New Roman"/>
        </w:rPr>
        <w:t>рго России от 12.08.2022 N 811 «</w:t>
      </w:r>
      <w:r w:rsidRPr="0072360F">
        <w:rPr>
          <w:rFonts w:ascii="Times New Roman" w:hAnsi="Times New Roman" w:cs="Times New Roman"/>
        </w:rPr>
        <w:t>Об утверждении Правил технической эксплуатации электроустановок потребителей электрической энергии</w:t>
      </w:r>
      <w:r>
        <w:rPr>
          <w:rFonts w:ascii="Times New Roman" w:hAnsi="Times New Roman" w:cs="Times New Roman"/>
        </w:rPr>
        <w:t>»</w:t>
      </w:r>
      <w:r w:rsidRPr="0072360F">
        <w:rPr>
          <w:rFonts w:ascii="Times New Roman" w:hAnsi="Times New Roman" w:cs="Times New Roman"/>
        </w:rPr>
        <w:t xml:space="preserve"> (Зарегистрирова</w:t>
      </w:r>
      <w:r>
        <w:rPr>
          <w:rFonts w:ascii="Times New Roman" w:hAnsi="Times New Roman" w:cs="Times New Roman"/>
        </w:rPr>
        <w:t>но в Минюсте России 07.10.2022 №</w:t>
      </w:r>
      <w:r w:rsidRPr="0072360F">
        <w:rPr>
          <w:rFonts w:ascii="Times New Roman" w:hAnsi="Times New Roman" w:cs="Times New Roman"/>
        </w:rPr>
        <w:t xml:space="preserve"> 70433)</w:t>
      </w:r>
      <w:r w:rsidR="009E078B" w:rsidRPr="009E078B">
        <w:rPr>
          <w:rFonts w:ascii="Times New Roman" w:hAnsi="Times New Roman" w:cs="Times New Roman"/>
        </w:rPr>
        <w:t>;</w:t>
      </w:r>
    </w:p>
    <w:p w14:paraId="325D4D6C" w14:textId="321EF62E" w:rsidR="009E078B" w:rsidRPr="009E078B" w:rsidRDefault="0072360F" w:rsidP="0072360F">
      <w:pPr>
        <w:pStyle w:val="ab"/>
        <w:numPr>
          <w:ilvl w:val="0"/>
          <w:numId w:val="24"/>
        </w:numPr>
        <w:ind w:left="0" w:firstLine="1058"/>
        <w:jc w:val="both"/>
        <w:rPr>
          <w:rFonts w:ascii="Times New Roman" w:hAnsi="Times New Roman" w:cs="Times New Roman"/>
        </w:rPr>
      </w:pPr>
      <w:r w:rsidRPr="0072360F">
        <w:rPr>
          <w:rFonts w:ascii="Times New Roman" w:hAnsi="Times New Roman" w:cs="Times New Roman"/>
        </w:rPr>
        <w:t>Приказ</w:t>
      </w:r>
      <w:r>
        <w:rPr>
          <w:rFonts w:ascii="Times New Roman" w:hAnsi="Times New Roman" w:cs="Times New Roman"/>
        </w:rPr>
        <w:t xml:space="preserve"> Минтруда России от 15.12.2020 №</w:t>
      </w:r>
      <w:r w:rsidRPr="0072360F">
        <w:rPr>
          <w:rFonts w:ascii="Times New Roman" w:hAnsi="Times New Roman" w:cs="Times New Roman"/>
        </w:rPr>
        <w:t xml:space="preserve"> 903н (ред. от 29.04.2025</w:t>
      </w:r>
      <w:r>
        <w:rPr>
          <w:rFonts w:ascii="Times New Roman" w:hAnsi="Times New Roman" w:cs="Times New Roman"/>
        </w:rPr>
        <w:t>) «</w:t>
      </w:r>
      <w:r w:rsidRPr="0072360F">
        <w:rPr>
          <w:rFonts w:ascii="Times New Roman" w:hAnsi="Times New Roman" w:cs="Times New Roman"/>
        </w:rPr>
        <w:t>Об утверждении Правил по охране труда пр</w:t>
      </w:r>
      <w:r>
        <w:rPr>
          <w:rFonts w:ascii="Times New Roman" w:hAnsi="Times New Roman" w:cs="Times New Roman"/>
        </w:rPr>
        <w:t>и эксплуатации электроустановок»</w:t>
      </w:r>
      <w:r w:rsidRPr="0072360F">
        <w:rPr>
          <w:rFonts w:ascii="Times New Roman" w:hAnsi="Times New Roman" w:cs="Times New Roman"/>
        </w:rPr>
        <w:t xml:space="preserve"> (Зарегистрирова</w:t>
      </w:r>
      <w:r>
        <w:rPr>
          <w:rFonts w:ascii="Times New Roman" w:hAnsi="Times New Roman" w:cs="Times New Roman"/>
        </w:rPr>
        <w:t>но в Минюсте России 30.12.2020 №</w:t>
      </w:r>
      <w:r w:rsidRPr="0072360F">
        <w:rPr>
          <w:rFonts w:ascii="Times New Roman" w:hAnsi="Times New Roman" w:cs="Times New Roman"/>
        </w:rPr>
        <w:t xml:space="preserve"> 61957)</w:t>
      </w:r>
      <w:r w:rsidR="009E078B" w:rsidRPr="009E078B">
        <w:rPr>
          <w:rFonts w:ascii="Times New Roman" w:hAnsi="Times New Roman" w:cs="Times New Roman"/>
        </w:rPr>
        <w:t>;</w:t>
      </w:r>
    </w:p>
    <w:p w14:paraId="406FF76F" w14:textId="354736F8" w:rsidR="009E078B" w:rsidRPr="009E078B" w:rsidRDefault="0072360F" w:rsidP="0072360F">
      <w:pPr>
        <w:pStyle w:val="ab"/>
        <w:numPr>
          <w:ilvl w:val="0"/>
          <w:numId w:val="24"/>
        </w:numPr>
        <w:ind w:left="0" w:firstLine="1058"/>
        <w:jc w:val="both"/>
        <w:rPr>
          <w:rFonts w:ascii="Times New Roman" w:hAnsi="Times New Roman" w:cs="Times New Roman"/>
        </w:rPr>
      </w:pPr>
      <w:r w:rsidRPr="0072360F">
        <w:rPr>
          <w:rFonts w:ascii="Times New Roman" w:hAnsi="Times New Roman" w:cs="Times New Roman"/>
        </w:rPr>
        <w:t xml:space="preserve">Приказ </w:t>
      </w:r>
      <w:r>
        <w:rPr>
          <w:rFonts w:ascii="Times New Roman" w:hAnsi="Times New Roman" w:cs="Times New Roman"/>
        </w:rPr>
        <w:t>Минэнерго России от 14.05.2025 №</w:t>
      </w:r>
      <w:r w:rsidRPr="0072360F">
        <w:rPr>
          <w:rFonts w:ascii="Times New Roman" w:hAnsi="Times New Roman" w:cs="Times New Roman"/>
        </w:rPr>
        <w:t xml:space="preserve"> 511 </w:t>
      </w:r>
      <w:r>
        <w:rPr>
          <w:rFonts w:ascii="Times New Roman" w:hAnsi="Times New Roman" w:cs="Times New Roman"/>
        </w:rPr>
        <w:t>«</w:t>
      </w:r>
      <w:r w:rsidRPr="0072360F">
        <w:rPr>
          <w:rFonts w:ascii="Times New Roman" w:hAnsi="Times New Roman" w:cs="Times New Roman"/>
        </w:rPr>
        <w:t xml:space="preserve">Об утверждении Правил технической эксплуатации объектов теплоснабжения и </w:t>
      </w:r>
      <w:proofErr w:type="spellStart"/>
      <w:r w:rsidRPr="0072360F">
        <w:rPr>
          <w:rFonts w:ascii="Times New Roman" w:hAnsi="Times New Roman" w:cs="Times New Roman"/>
        </w:rPr>
        <w:t>теплопотребляющих</w:t>
      </w:r>
      <w:proofErr w:type="spellEnd"/>
      <w:r w:rsidRPr="0072360F">
        <w:rPr>
          <w:rFonts w:ascii="Times New Roman" w:hAnsi="Times New Roman" w:cs="Times New Roman"/>
        </w:rPr>
        <w:t xml:space="preserve"> установок</w:t>
      </w:r>
      <w:r>
        <w:rPr>
          <w:rFonts w:ascii="Times New Roman" w:hAnsi="Times New Roman" w:cs="Times New Roman"/>
        </w:rPr>
        <w:t>»</w:t>
      </w:r>
      <w:r w:rsidRPr="0072360F">
        <w:rPr>
          <w:rFonts w:ascii="Times New Roman" w:hAnsi="Times New Roman" w:cs="Times New Roman"/>
        </w:rPr>
        <w:t xml:space="preserve"> (Зарегистрирова</w:t>
      </w:r>
      <w:r>
        <w:rPr>
          <w:rFonts w:ascii="Times New Roman" w:hAnsi="Times New Roman" w:cs="Times New Roman"/>
        </w:rPr>
        <w:t>но в Минюсте России 02.06.2025 №</w:t>
      </w:r>
      <w:r w:rsidRPr="0072360F">
        <w:rPr>
          <w:rFonts w:ascii="Times New Roman" w:hAnsi="Times New Roman" w:cs="Times New Roman"/>
        </w:rPr>
        <w:t xml:space="preserve"> 82505)</w:t>
      </w:r>
      <w:r w:rsidR="009E078B" w:rsidRPr="009E078B">
        <w:rPr>
          <w:rFonts w:ascii="Times New Roman" w:hAnsi="Times New Roman" w:cs="Times New Roman"/>
        </w:rPr>
        <w:t>;</w:t>
      </w:r>
    </w:p>
    <w:p w14:paraId="7307D76D" w14:textId="4BB7D4B2" w:rsidR="0072360F" w:rsidRDefault="0072360F" w:rsidP="0072360F">
      <w:pPr>
        <w:pStyle w:val="ab"/>
        <w:numPr>
          <w:ilvl w:val="0"/>
          <w:numId w:val="24"/>
        </w:numPr>
        <w:ind w:left="0" w:firstLine="1058"/>
        <w:jc w:val="both"/>
        <w:rPr>
          <w:rFonts w:ascii="Times New Roman" w:hAnsi="Times New Roman" w:cs="Times New Roman"/>
        </w:rPr>
      </w:pPr>
      <w:r w:rsidRPr="0072360F">
        <w:rPr>
          <w:rFonts w:ascii="Times New Roman" w:hAnsi="Times New Roman" w:cs="Times New Roman"/>
        </w:rPr>
        <w:t xml:space="preserve">Постановление Правительства РФ от 16.09.2020 </w:t>
      </w:r>
      <w:r>
        <w:rPr>
          <w:rFonts w:ascii="Times New Roman" w:hAnsi="Times New Roman" w:cs="Times New Roman"/>
        </w:rPr>
        <w:t>№ 1479 (ред. от 03.02.2025) «</w:t>
      </w:r>
      <w:r w:rsidRPr="0072360F">
        <w:rPr>
          <w:rFonts w:ascii="Times New Roman" w:hAnsi="Times New Roman" w:cs="Times New Roman"/>
        </w:rPr>
        <w:t>Об утверждении Правил противопожарного режима в Российской Федерации</w:t>
      </w:r>
      <w:r>
        <w:rPr>
          <w:rFonts w:ascii="Times New Roman" w:hAnsi="Times New Roman" w:cs="Times New Roman"/>
        </w:rPr>
        <w:t>»;</w:t>
      </w:r>
    </w:p>
    <w:p w14:paraId="5F6C7851" w14:textId="756EDEF3" w:rsidR="009E078B" w:rsidRPr="009E078B" w:rsidRDefault="0072360F" w:rsidP="00460ACF">
      <w:pPr>
        <w:pStyle w:val="ab"/>
        <w:numPr>
          <w:ilvl w:val="0"/>
          <w:numId w:val="24"/>
        </w:numPr>
        <w:ind w:left="0" w:firstLine="1058"/>
        <w:jc w:val="both"/>
        <w:rPr>
          <w:rFonts w:ascii="Times New Roman" w:hAnsi="Times New Roman" w:cs="Times New Roman"/>
        </w:rPr>
      </w:pPr>
      <w:r w:rsidRPr="0072360F">
        <w:rPr>
          <w:rFonts w:ascii="Times New Roman" w:hAnsi="Times New Roman" w:cs="Times New Roman"/>
        </w:rPr>
        <w:t>Постановл</w:t>
      </w:r>
      <w:r w:rsidR="00460ACF">
        <w:rPr>
          <w:rFonts w:ascii="Times New Roman" w:hAnsi="Times New Roman" w:cs="Times New Roman"/>
        </w:rPr>
        <w:t>ение Госстроя РФ от 23.07.2001 №</w:t>
      </w:r>
      <w:r w:rsidRPr="0072360F">
        <w:rPr>
          <w:rFonts w:ascii="Times New Roman" w:hAnsi="Times New Roman" w:cs="Times New Roman"/>
        </w:rPr>
        <w:t xml:space="preserve"> 80 </w:t>
      </w:r>
      <w:r w:rsidR="00460ACF">
        <w:rPr>
          <w:rFonts w:ascii="Times New Roman" w:hAnsi="Times New Roman" w:cs="Times New Roman"/>
        </w:rPr>
        <w:t>«</w:t>
      </w:r>
      <w:r w:rsidRPr="0072360F">
        <w:rPr>
          <w:rFonts w:ascii="Times New Roman" w:hAnsi="Times New Roman" w:cs="Times New Roman"/>
        </w:rPr>
        <w:t>О принятии строительных норм</w:t>
      </w:r>
      <w:r w:rsidR="00460ACF">
        <w:rPr>
          <w:rFonts w:ascii="Times New Roman" w:hAnsi="Times New Roman" w:cs="Times New Roman"/>
        </w:rPr>
        <w:t xml:space="preserve"> и правил Российской Федерации «</w:t>
      </w:r>
      <w:r w:rsidRPr="0072360F">
        <w:rPr>
          <w:rFonts w:ascii="Times New Roman" w:hAnsi="Times New Roman" w:cs="Times New Roman"/>
        </w:rPr>
        <w:t>Безопасность труда в строительстве. Часть 1. Общие требования. СНиП 12-03-2001</w:t>
      </w:r>
      <w:r w:rsidR="00460ACF">
        <w:rPr>
          <w:rFonts w:ascii="Times New Roman" w:hAnsi="Times New Roman" w:cs="Times New Roman"/>
        </w:rPr>
        <w:t>»</w:t>
      </w:r>
      <w:r w:rsidRPr="0072360F">
        <w:rPr>
          <w:rFonts w:ascii="Times New Roman" w:hAnsi="Times New Roman" w:cs="Times New Roman"/>
        </w:rPr>
        <w:t xml:space="preserve"> (Зарегистрировано в Минюсте РФ 09.08.2001 N 2862)</w:t>
      </w:r>
      <w:r w:rsidR="00460ACF">
        <w:rPr>
          <w:rFonts w:ascii="Times New Roman" w:hAnsi="Times New Roman" w:cs="Times New Roman"/>
        </w:rPr>
        <w:t>;</w:t>
      </w:r>
    </w:p>
    <w:p w14:paraId="5F50A12D" w14:textId="3104E4BB" w:rsidR="009E078B" w:rsidRPr="009E078B" w:rsidRDefault="009E078B" w:rsidP="002C68DF">
      <w:pPr>
        <w:pStyle w:val="ab"/>
        <w:numPr>
          <w:ilvl w:val="0"/>
          <w:numId w:val="24"/>
        </w:numPr>
        <w:ind w:left="0" w:firstLine="1068"/>
        <w:jc w:val="both"/>
        <w:rPr>
          <w:rFonts w:ascii="Times New Roman" w:hAnsi="Times New Roman" w:cs="Times New Roman"/>
        </w:rPr>
      </w:pPr>
      <w:r w:rsidRPr="009E078B">
        <w:rPr>
          <w:rFonts w:ascii="Times New Roman" w:hAnsi="Times New Roman" w:cs="Times New Roman"/>
        </w:rPr>
        <w:t>Постановление</w:t>
      </w:r>
      <w:r w:rsidR="00460ACF">
        <w:rPr>
          <w:rFonts w:ascii="Times New Roman" w:hAnsi="Times New Roman" w:cs="Times New Roman"/>
        </w:rPr>
        <w:t xml:space="preserve"> Госстроя России от 17.09.2002 № 123 «</w:t>
      </w:r>
      <w:r w:rsidRPr="009E078B">
        <w:rPr>
          <w:rFonts w:ascii="Times New Roman" w:hAnsi="Times New Roman" w:cs="Times New Roman"/>
        </w:rPr>
        <w:t>О принятии строительных норм</w:t>
      </w:r>
      <w:r w:rsidR="00460ACF">
        <w:rPr>
          <w:rFonts w:ascii="Times New Roman" w:hAnsi="Times New Roman" w:cs="Times New Roman"/>
        </w:rPr>
        <w:t xml:space="preserve"> и правил Российской Федерации «</w:t>
      </w:r>
      <w:r w:rsidRPr="009E078B">
        <w:rPr>
          <w:rFonts w:ascii="Times New Roman" w:hAnsi="Times New Roman" w:cs="Times New Roman"/>
        </w:rPr>
        <w:t>Безопасность труда в строительстве. Часть 2. Строительное производство. СНиП 12-04-2002</w:t>
      </w:r>
      <w:r w:rsidR="00460ACF">
        <w:rPr>
          <w:rFonts w:ascii="Times New Roman" w:hAnsi="Times New Roman" w:cs="Times New Roman"/>
        </w:rPr>
        <w:t>»</w:t>
      </w:r>
      <w:r w:rsidRPr="009E078B">
        <w:rPr>
          <w:rFonts w:ascii="Times New Roman" w:hAnsi="Times New Roman" w:cs="Times New Roman"/>
        </w:rPr>
        <w:t xml:space="preserve"> (Зарегистрировано в Минюсте России </w:t>
      </w:r>
      <w:r w:rsidR="00460ACF">
        <w:rPr>
          <w:rFonts w:ascii="Times New Roman" w:hAnsi="Times New Roman" w:cs="Times New Roman"/>
        </w:rPr>
        <w:t>18.10.2002 №</w:t>
      </w:r>
      <w:r w:rsidRPr="009E078B">
        <w:rPr>
          <w:rFonts w:ascii="Times New Roman" w:hAnsi="Times New Roman" w:cs="Times New Roman"/>
        </w:rPr>
        <w:t xml:space="preserve"> 3880)</w:t>
      </w:r>
    </w:p>
    <w:p w14:paraId="0C1E819A" w14:textId="22E8AFAC" w:rsidR="00460ACF" w:rsidRDefault="00460ACF" w:rsidP="00460ACF">
      <w:pPr>
        <w:pStyle w:val="ab"/>
        <w:numPr>
          <w:ilvl w:val="0"/>
          <w:numId w:val="24"/>
        </w:numPr>
        <w:ind w:left="0" w:firstLine="1068"/>
        <w:jc w:val="both"/>
        <w:rPr>
          <w:rFonts w:ascii="Times New Roman" w:hAnsi="Times New Roman" w:cs="Times New Roman"/>
        </w:rPr>
      </w:pPr>
      <w:r w:rsidRPr="00460ACF">
        <w:rPr>
          <w:rFonts w:ascii="Times New Roman" w:hAnsi="Times New Roman" w:cs="Times New Roman"/>
        </w:rPr>
        <w:t>Приказ</w:t>
      </w:r>
      <w:r>
        <w:rPr>
          <w:rFonts w:ascii="Times New Roman" w:hAnsi="Times New Roman" w:cs="Times New Roman"/>
        </w:rPr>
        <w:t xml:space="preserve"> Минтруда России от 16.11.2020 № 782н (ред. от 29.04.2025) «</w:t>
      </w:r>
      <w:r w:rsidRPr="00460ACF">
        <w:rPr>
          <w:rFonts w:ascii="Times New Roman" w:hAnsi="Times New Roman" w:cs="Times New Roman"/>
        </w:rPr>
        <w:t>Об утверждении Правил по охране труда при работе на высоте</w:t>
      </w:r>
      <w:r>
        <w:rPr>
          <w:rFonts w:ascii="Times New Roman" w:hAnsi="Times New Roman" w:cs="Times New Roman"/>
        </w:rPr>
        <w:t>»</w:t>
      </w:r>
      <w:r w:rsidRPr="00460ACF">
        <w:rPr>
          <w:rFonts w:ascii="Times New Roman" w:hAnsi="Times New Roman" w:cs="Times New Roman"/>
        </w:rPr>
        <w:t xml:space="preserve"> (Зарегистрирова</w:t>
      </w:r>
      <w:r>
        <w:rPr>
          <w:rFonts w:ascii="Times New Roman" w:hAnsi="Times New Roman" w:cs="Times New Roman"/>
        </w:rPr>
        <w:t>но в Минюсте России 15.12.2020 №</w:t>
      </w:r>
      <w:r w:rsidRPr="00460ACF">
        <w:rPr>
          <w:rFonts w:ascii="Times New Roman" w:hAnsi="Times New Roman" w:cs="Times New Roman"/>
        </w:rPr>
        <w:t xml:space="preserve"> 61477)</w:t>
      </w:r>
      <w:r>
        <w:rPr>
          <w:rFonts w:ascii="Times New Roman" w:hAnsi="Times New Roman" w:cs="Times New Roman"/>
        </w:rPr>
        <w:t xml:space="preserve"> </w:t>
      </w:r>
    </w:p>
    <w:p w14:paraId="25924AE3" w14:textId="16E1DE6C" w:rsidR="009E078B" w:rsidRPr="009E078B" w:rsidRDefault="00460ACF" w:rsidP="00460ACF">
      <w:pPr>
        <w:pStyle w:val="ab"/>
        <w:numPr>
          <w:ilvl w:val="0"/>
          <w:numId w:val="24"/>
        </w:numPr>
        <w:ind w:left="0" w:firstLine="1068"/>
        <w:jc w:val="both"/>
        <w:rPr>
          <w:rFonts w:ascii="Times New Roman" w:hAnsi="Times New Roman" w:cs="Times New Roman"/>
        </w:rPr>
      </w:pPr>
      <w:r>
        <w:rPr>
          <w:rFonts w:ascii="Times New Roman" w:hAnsi="Times New Roman" w:cs="Times New Roman"/>
        </w:rPr>
        <w:t>«</w:t>
      </w:r>
      <w:r w:rsidRPr="00460ACF">
        <w:rPr>
          <w:rFonts w:ascii="Times New Roman" w:hAnsi="Times New Roman" w:cs="Times New Roman"/>
        </w:rPr>
        <w:t>СП 30.13330.2020. Свод правил. Внутренний водопровод и канал</w:t>
      </w:r>
      <w:r>
        <w:rPr>
          <w:rFonts w:ascii="Times New Roman" w:hAnsi="Times New Roman" w:cs="Times New Roman"/>
        </w:rPr>
        <w:t>изация зданий. СНиП 2.04.01-85*»</w:t>
      </w:r>
      <w:r w:rsidRPr="00460ACF">
        <w:rPr>
          <w:rFonts w:ascii="Times New Roman" w:hAnsi="Times New Roman" w:cs="Times New Roman"/>
        </w:rPr>
        <w:t xml:space="preserve"> (утв. и введен в действие Приказом</w:t>
      </w:r>
      <w:r>
        <w:rPr>
          <w:rFonts w:ascii="Times New Roman" w:hAnsi="Times New Roman" w:cs="Times New Roman"/>
        </w:rPr>
        <w:t xml:space="preserve"> Минстроя России от 30.12.2020 №</w:t>
      </w:r>
      <w:r w:rsidRPr="00460ACF">
        <w:rPr>
          <w:rFonts w:ascii="Times New Roman" w:hAnsi="Times New Roman" w:cs="Times New Roman"/>
        </w:rPr>
        <w:t xml:space="preserve"> 920/</w:t>
      </w:r>
      <w:proofErr w:type="spellStart"/>
      <w:r w:rsidRPr="00460ACF">
        <w:rPr>
          <w:rFonts w:ascii="Times New Roman" w:hAnsi="Times New Roman" w:cs="Times New Roman"/>
        </w:rPr>
        <w:t>пр</w:t>
      </w:r>
      <w:proofErr w:type="spellEnd"/>
      <w:r w:rsidRPr="00460ACF">
        <w:rPr>
          <w:rFonts w:ascii="Times New Roman" w:hAnsi="Times New Roman" w:cs="Times New Roman"/>
        </w:rPr>
        <w:t>) (ред. от 17.01.2025)</w:t>
      </w:r>
      <w:r w:rsidR="009E078B" w:rsidRPr="009E078B">
        <w:rPr>
          <w:rFonts w:ascii="Times New Roman" w:hAnsi="Times New Roman" w:cs="Times New Roman"/>
        </w:rPr>
        <w:t>;</w:t>
      </w:r>
    </w:p>
    <w:p w14:paraId="3037CF52" w14:textId="4E1606B7" w:rsidR="007F47FE" w:rsidRPr="001C0E2F" w:rsidRDefault="00460ACF" w:rsidP="00460ACF">
      <w:pPr>
        <w:pStyle w:val="ab"/>
        <w:numPr>
          <w:ilvl w:val="0"/>
          <w:numId w:val="24"/>
        </w:numPr>
        <w:ind w:left="0" w:firstLine="1068"/>
        <w:jc w:val="both"/>
        <w:rPr>
          <w:rFonts w:ascii="Times New Roman" w:hAnsi="Times New Roman" w:cs="Times New Roman"/>
        </w:rPr>
      </w:pPr>
      <w:r>
        <w:rPr>
          <w:rFonts w:ascii="Times New Roman" w:hAnsi="Times New Roman" w:cs="Times New Roman"/>
        </w:rPr>
        <w:lastRenderedPageBreak/>
        <w:t>«</w:t>
      </w:r>
      <w:r w:rsidRPr="00460ACF">
        <w:rPr>
          <w:rFonts w:ascii="Times New Roman" w:hAnsi="Times New Roman" w:cs="Times New Roman"/>
        </w:rPr>
        <w:t>СП 60.13330.2020. Свод правил. Отопление, вентиляция и кондиционирование воздуха. СНиП 41-01-200</w:t>
      </w:r>
      <w:r>
        <w:rPr>
          <w:rFonts w:ascii="Times New Roman" w:hAnsi="Times New Roman" w:cs="Times New Roman"/>
        </w:rPr>
        <w:t>3»</w:t>
      </w:r>
      <w:r w:rsidRPr="00460ACF">
        <w:rPr>
          <w:rFonts w:ascii="Times New Roman" w:hAnsi="Times New Roman" w:cs="Times New Roman"/>
        </w:rPr>
        <w:t xml:space="preserve"> (утв. и введен в действие Приказом</w:t>
      </w:r>
      <w:r>
        <w:rPr>
          <w:rFonts w:ascii="Times New Roman" w:hAnsi="Times New Roman" w:cs="Times New Roman"/>
        </w:rPr>
        <w:t xml:space="preserve"> Минстроя России от 30.12.2020 №</w:t>
      </w:r>
      <w:r w:rsidRPr="00460ACF">
        <w:rPr>
          <w:rFonts w:ascii="Times New Roman" w:hAnsi="Times New Roman" w:cs="Times New Roman"/>
        </w:rPr>
        <w:t xml:space="preserve"> 921/</w:t>
      </w:r>
      <w:proofErr w:type="spellStart"/>
      <w:r w:rsidRPr="00460ACF">
        <w:rPr>
          <w:rFonts w:ascii="Times New Roman" w:hAnsi="Times New Roman" w:cs="Times New Roman"/>
        </w:rPr>
        <w:t>пр</w:t>
      </w:r>
      <w:proofErr w:type="spellEnd"/>
      <w:r w:rsidRPr="00460ACF">
        <w:rPr>
          <w:rFonts w:ascii="Times New Roman" w:hAnsi="Times New Roman" w:cs="Times New Roman"/>
        </w:rPr>
        <w:t>) (ред. от 17.01.2025)</w:t>
      </w:r>
      <w:r w:rsidR="00AE46D4" w:rsidRPr="001C0E2F">
        <w:rPr>
          <w:rFonts w:ascii="Times New Roman" w:hAnsi="Times New Roman" w:cs="Times New Roman"/>
        </w:rPr>
        <w:t>.</w:t>
      </w:r>
    </w:p>
    <w:p w14:paraId="621F8319" w14:textId="77777777" w:rsidR="00E06069" w:rsidRPr="001C0E2F" w:rsidRDefault="00E06069" w:rsidP="002C68DF">
      <w:pPr>
        <w:ind w:firstLine="708"/>
        <w:jc w:val="both"/>
        <w:rPr>
          <w:sz w:val="22"/>
          <w:szCs w:val="22"/>
        </w:rPr>
      </w:pPr>
    </w:p>
    <w:p w14:paraId="5E95CD4F" w14:textId="3D1476BE" w:rsidR="00694D71" w:rsidRPr="002C68DF" w:rsidRDefault="00694D71" w:rsidP="002C68DF">
      <w:pPr>
        <w:pStyle w:val="ab"/>
        <w:numPr>
          <w:ilvl w:val="1"/>
          <w:numId w:val="29"/>
        </w:numPr>
        <w:spacing w:after="0" w:line="240" w:lineRule="auto"/>
        <w:ind w:left="0" w:firstLine="709"/>
        <w:contextualSpacing w:val="0"/>
        <w:jc w:val="both"/>
        <w:rPr>
          <w:rFonts w:ascii="Times New Roman" w:hAnsi="Times New Roman" w:cs="Times New Roman"/>
          <w:b/>
        </w:rPr>
      </w:pPr>
      <w:r w:rsidRPr="002C68DF">
        <w:rPr>
          <w:rFonts w:ascii="Times New Roman" w:hAnsi="Times New Roman" w:cs="Times New Roman"/>
          <w:b/>
        </w:rPr>
        <w:t xml:space="preserve">Условия </w:t>
      </w:r>
      <w:r w:rsidR="00E01A82" w:rsidRPr="002C68DF">
        <w:rPr>
          <w:rFonts w:ascii="Times New Roman" w:hAnsi="Times New Roman" w:cs="Times New Roman"/>
          <w:b/>
        </w:rPr>
        <w:t>оказания услуг</w:t>
      </w:r>
    </w:p>
    <w:p w14:paraId="6A643179" w14:textId="0D851DDB" w:rsidR="00C35C72" w:rsidRPr="001C0E2F" w:rsidRDefault="009E078B" w:rsidP="002C68DF">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Услуги</w:t>
      </w:r>
      <w:r w:rsidRPr="009E078B">
        <w:rPr>
          <w:rFonts w:ascii="Times New Roman" w:hAnsi="Times New Roman" w:cs="Times New Roman"/>
          <w:sz w:val="22"/>
          <w:szCs w:val="22"/>
        </w:rPr>
        <w:t xml:space="preserve"> должны выполняться в рабочее время с 9:00 часов до 16:00 часов и в рабочие дни (понедельник, вторник, среда, четверг, пятница), кроме дней, официально объявленных праздничными. Исполнитель самостоятельно уведомляет Теплоснабжающую организацию о времени и месте проведении гидравлических испытаний, а также согласовывает с собственником либо Управляющей компанией объекта время проведения работ.</w:t>
      </w:r>
      <w:r w:rsidR="004771BD" w:rsidRPr="001C0E2F">
        <w:rPr>
          <w:rFonts w:ascii="Times New Roman" w:hAnsi="Times New Roman" w:cs="Times New Roman"/>
          <w:sz w:val="22"/>
          <w:szCs w:val="22"/>
        </w:rPr>
        <w:t>.</w:t>
      </w:r>
      <w:r w:rsidR="008F772F" w:rsidRPr="001C0E2F">
        <w:rPr>
          <w:sz w:val="22"/>
          <w:szCs w:val="22"/>
        </w:rPr>
        <w:t xml:space="preserve"> </w:t>
      </w:r>
    </w:p>
    <w:p w14:paraId="20CAD1A4" w14:textId="77777777" w:rsidR="00261931" w:rsidRPr="001C0E2F" w:rsidRDefault="00261931" w:rsidP="002C68DF">
      <w:pPr>
        <w:pStyle w:val="ConsPlusNormal"/>
        <w:ind w:firstLine="709"/>
        <w:jc w:val="both"/>
        <w:rPr>
          <w:rFonts w:ascii="Times New Roman" w:hAnsi="Times New Roman" w:cs="Times New Roman"/>
          <w:sz w:val="22"/>
          <w:szCs w:val="22"/>
        </w:rPr>
      </w:pPr>
    </w:p>
    <w:p w14:paraId="17D2D5D4" w14:textId="77777777" w:rsidR="00003A85" w:rsidRPr="00003A85" w:rsidRDefault="00261931" w:rsidP="002C68DF">
      <w:pPr>
        <w:pStyle w:val="ConsPlusNormal"/>
        <w:numPr>
          <w:ilvl w:val="1"/>
          <w:numId w:val="29"/>
        </w:numPr>
        <w:ind w:left="0" w:firstLine="709"/>
        <w:jc w:val="both"/>
        <w:rPr>
          <w:rFonts w:ascii="Times New Roman" w:hAnsi="Times New Roman" w:cs="Times New Roman"/>
          <w:b/>
          <w:sz w:val="22"/>
          <w:szCs w:val="22"/>
        </w:rPr>
      </w:pPr>
      <w:r w:rsidRPr="001C0E2F">
        <w:rPr>
          <w:rFonts w:ascii="Times New Roman" w:hAnsi="Times New Roman" w:cs="Times New Roman"/>
          <w:b/>
          <w:sz w:val="22"/>
          <w:szCs w:val="22"/>
        </w:rPr>
        <w:t xml:space="preserve"> </w:t>
      </w:r>
      <w:r w:rsidRPr="00003A85">
        <w:rPr>
          <w:rFonts w:ascii="Times New Roman" w:hAnsi="Times New Roman" w:cs="Times New Roman"/>
          <w:b/>
          <w:sz w:val="22"/>
          <w:szCs w:val="22"/>
        </w:rPr>
        <w:t>Требования к безопасности</w:t>
      </w:r>
    </w:p>
    <w:p w14:paraId="6298B199" w14:textId="77777777" w:rsidR="00003A85" w:rsidRPr="00003A85" w:rsidRDefault="00AE46D4" w:rsidP="002C68DF">
      <w:pPr>
        <w:pStyle w:val="ConsPlusNormal"/>
        <w:numPr>
          <w:ilvl w:val="2"/>
          <w:numId w:val="29"/>
        </w:numPr>
        <w:ind w:left="0" w:firstLine="709"/>
        <w:jc w:val="both"/>
        <w:rPr>
          <w:rFonts w:ascii="Times New Roman" w:hAnsi="Times New Roman" w:cs="Times New Roman"/>
          <w:b/>
          <w:sz w:val="22"/>
          <w:szCs w:val="22"/>
        </w:rPr>
      </w:pPr>
      <w:r w:rsidRPr="00003A85">
        <w:rPr>
          <w:rFonts w:ascii="Times New Roman" w:hAnsi="Times New Roman" w:cs="Times New Roman"/>
          <w:sz w:val="22"/>
          <w:szCs w:val="22"/>
        </w:rPr>
        <w:t xml:space="preserve">Вся полнота ответственности при </w:t>
      </w:r>
      <w:r w:rsidR="00E01A82" w:rsidRPr="00003A85">
        <w:rPr>
          <w:rFonts w:ascii="Times New Roman" w:hAnsi="Times New Roman" w:cs="Times New Roman"/>
          <w:sz w:val="22"/>
          <w:szCs w:val="22"/>
        </w:rPr>
        <w:t>оказании услуг</w:t>
      </w:r>
      <w:r w:rsidRPr="00003A85">
        <w:rPr>
          <w:rFonts w:ascii="Times New Roman" w:hAnsi="Times New Roman" w:cs="Times New Roman"/>
          <w:sz w:val="22"/>
          <w:szCs w:val="22"/>
        </w:rPr>
        <w:t xml:space="preserve"> на объекте за соблюдением норм и правил по технике безопасности и пожарной безопасности возлагается на Исполнителя. </w:t>
      </w:r>
    </w:p>
    <w:p w14:paraId="56A1223E" w14:textId="0ADD3075" w:rsidR="00AE46D4" w:rsidRPr="00003A85" w:rsidRDefault="00E01A82" w:rsidP="002C68DF">
      <w:pPr>
        <w:pStyle w:val="ConsPlusNormal"/>
        <w:numPr>
          <w:ilvl w:val="2"/>
          <w:numId w:val="29"/>
        </w:numPr>
        <w:ind w:left="0" w:firstLine="709"/>
        <w:jc w:val="both"/>
        <w:rPr>
          <w:rFonts w:ascii="Times New Roman" w:hAnsi="Times New Roman" w:cs="Times New Roman"/>
          <w:b/>
          <w:sz w:val="22"/>
          <w:szCs w:val="22"/>
        </w:rPr>
      </w:pPr>
      <w:r w:rsidRPr="00003A85">
        <w:rPr>
          <w:rFonts w:ascii="Times New Roman" w:hAnsi="Times New Roman" w:cs="Times New Roman"/>
          <w:sz w:val="22"/>
          <w:szCs w:val="22"/>
        </w:rPr>
        <w:t>Услуги</w:t>
      </w:r>
      <w:r w:rsidR="00AE46D4" w:rsidRPr="00003A85">
        <w:rPr>
          <w:rFonts w:ascii="Times New Roman" w:hAnsi="Times New Roman" w:cs="Times New Roman"/>
          <w:sz w:val="22"/>
          <w:szCs w:val="22"/>
        </w:rPr>
        <w:t xml:space="preserve"> должны </w:t>
      </w:r>
      <w:r w:rsidRPr="00003A85">
        <w:rPr>
          <w:rFonts w:ascii="Times New Roman" w:hAnsi="Times New Roman" w:cs="Times New Roman"/>
          <w:sz w:val="22"/>
          <w:szCs w:val="22"/>
        </w:rPr>
        <w:t>оказываться</w:t>
      </w:r>
      <w:r w:rsidR="00AE46D4" w:rsidRPr="00003A85">
        <w:rPr>
          <w:rFonts w:ascii="Times New Roman" w:hAnsi="Times New Roman" w:cs="Times New Roman"/>
          <w:sz w:val="22"/>
          <w:szCs w:val="22"/>
        </w:rPr>
        <w:t xml:space="preserve"> Исполнителем при соблюдении:</w:t>
      </w:r>
    </w:p>
    <w:p w14:paraId="16716C8F" w14:textId="57083816" w:rsidR="00AE46D4" w:rsidRPr="00003A85" w:rsidRDefault="00AE46D4" w:rsidP="002C68DF">
      <w:pPr>
        <w:pStyle w:val="ab"/>
        <w:widowControl w:val="0"/>
        <w:numPr>
          <w:ilvl w:val="0"/>
          <w:numId w:val="25"/>
        </w:numPr>
        <w:autoSpaceDE w:val="0"/>
        <w:autoSpaceDN w:val="0"/>
        <w:adjustRightInd w:val="0"/>
        <w:ind w:left="0" w:firstLine="709"/>
        <w:jc w:val="both"/>
        <w:rPr>
          <w:rFonts w:ascii="Times New Roman" w:hAnsi="Times New Roman" w:cs="Times New Roman"/>
        </w:rPr>
      </w:pPr>
      <w:r w:rsidRPr="00003A85">
        <w:rPr>
          <w:rFonts w:ascii="Times New Roman" w:hAnsi="Times New Roman" w:cs="Times New Roman"/>
        </w:rPr>
        <w:t>межотраслевых и отраслевых правил и типовых инструкций по охране труда, утвержденных в установленном порядке федеральными органами исполнительной власти;</w:t>
      </w:r>
    </w:p>
    <w:p w14:paraId="185E764E" w14:textId="5F75121B" w:rsidR="00AE46D4" w:rsidRPr="00003A85" w:rsidRDefault="00AE46D4" w:rsidP="002C68DF">
      <w:pPr>
        <w:pStyle w:val="ab"/>
        <w:widowControl w:val="0"/>
        <w:numPr>
          <w:ilvl w:val="0"/>
          <w:numId w:val="25"/>
        </w:numPr>
        <w:autoSpaceDE w:val="0"/>
        <w:autoSpaceDN w:val="0"/>
        <w:adjustRightInd w:val="0"/>
        <w:ind w:left="0" w:firstLine="709"/>
        <w:jc w:val="both"/>
        <w:rPr>
          <w:rFonts w:ascii="Times New Roman" w:hAnsi="Times New Roman" w:cs="Times New Roman"/>
        </w:rPr>
      </w:pPr>
      <w:r w:rsidRPr="00003A85">
        <w:rPr>
          <w:rFonts w:ascii="Times New Roman" w:hAnsi="Times New Roman" w:cs="Times New Roman"/>
        </w:rPr>
        <w:t>государственных и национальных стандартов системы стандартов безопасности труда;</w:t>
      </w:r>
    </w:p>
    <w:p w14:paraId="542EA9FF" w14:textId="77777777" w:rsidR="00003A85" w:rsidRPr="00003A85" w:rsidRDefault="00AE46D4" w:rsidP="002C68DF">
      <w:pPr>
        <w:pStyle w:val="ab"/>
        <w:widowControl w:val="0"/>
        <w:numPr>
          <w:ilvl w:val="0"/>
          <w:numId w:val="25"/>
        </w:numPr>
        <w:autoSpaceDE w:val="0"/>
        <w:autoSpaceDN w:val="0"/>
        <w:adjustRightInd w:val="0"/>
        <w:ind w:left="0" w:firstLine="709"/>
        <w:jc w:val="both"/>
        <w:rPr>
          <w:rFonts w:ascii="Times New Roman" w:hAnsi="Times New Roman" w:cs="Times New Roman"/>
        </w:rPr>
      </w:pPr>
      <w:r w:rsidRPr="00003A85">
        <w:rPr>
          <w:rFonts w:ascii="Times New Roman" w:hAnsi="Times New Roman" w:cs="Times New Roman"/>
        </w:rPr>
        <w:t>правил безопасности, правила устройства и безопасной эксплуат</w:t>
      </w:r>
      <w:r w:rsidR="00071A4A" w:rsidRPr="00003A85">
        <w:rPr>
          <w:rFonts w:ascii="Times New Roman" w:hAnsi="Times New Roman" w:cs="Times New Roman"/>
        </w:rPr>
        <w:t>ации, инструкции по </w:t>
      </w:r>
      <w:r w:rsidRPr="00003A85">
        <w:rPr>
          <w:rFonts w:ascii="Times New Roman" w:hAnsi="Times New Roman" w:cs="Times New Roman"/>
        </w:rPr>
        <w:t xml:space="preserve">безопасности. </w:t>
      </w:r>
    </w:p>
    <w:p w14:paraId="26E7B5E8" w14:textId="77777777" w:rsidR="00003A85" w:rsidRPr="00003A85" w:rsidRDefault="00AE46D4" w:rsidP="002C68DF">
      <w:pPr>
        <w:pStyle w:val="ab"/>
        <w:widowControl w:val="0"/>
        <w:numPr>
          <w:ilvl w:val="2"/>
          <w:numId w:val="29"/>
        </w:numPr>
        <w:autoSpaceDE w:val="0"/>
        <w:autoSpaceDN w:val="0"/>
        <w:adjustRightInd w:val="0"/>
        <w:ind w:left="0" w:firstLine="709"/>
        <w:jc w:val="both"/>
        <w:rPr>
          <w:rFonts w:ascii="Times New Roman" w:hAnsi="Times New Roman" w:cs="Times New Roman"/>
        </w:rPr>
      </w:pPr>
      <w:r w:rsidRPr="00003A85">
        <w:rPr>
          <w:rFonts w:ascii="Times New Roman" w:hAnsi="Times New Roman" w:cs="Times New Roman"/>
        </w:rPr>
        <w:t xml:space="preserve">Ответственность за пожарную безопасность на объекте, своевременное выполнение противопожарных мероприятий, несет персонально руководитель организации, осуществляющей </w:t>
      </w:r>
      <w:r w:rsidR="002404DA" w:rsidRPr="00003A85">
        <w:rPr>
          <w:rFonts w:ascii="Times New Roman" w:hAnsi="Times New Roman" w:cs="Times New Roman"/>
        </w:rPr>
        <w:t>услуги</w:t>
      </w:r>
      <w:r w:rsidRPr="00003A85">
        <w:rPr>
          <w:rFonts w:ascii="Times New Roman" w:hAnsi="Times New Roman" w:cs="Times New Roman"/>
        </w:rPr>
        <w:t xml:space="preserve"> или лицо его заменяющее. </w:t>
      </w:r>
    </w:p>
    <w:p w14:paraId="392ABA4F" w14:textId="77777777" w:rsidR="00003A85" w:rsidRPr="00003A85" w:rsidRDefault="00AE46D4" w:rsidP="002C68DF">
      <w:pPr>
        <w:pStyle w:val="ab"/>
        <w:widowControl w:val="0"/>
        <w:numPr>
          <w:ilvl w:val="2"/>
          <w:numId w:val="29"/>
        </w:numPr>
        <w:autoSpaceDE w:val="0"/>
        <w:autoSpaceDN w:val="0"/>
        <w:adjustRightInd w:val="0"/>
        <w:ind w:left="0" w:firstLine="709"/>
        <w:jc w:val="both"/>
        <w:rPr>
          <w:rFonts w:ascii="Times New Roman" w:hAnsi="Times New Roman" w:cs="Times New Roman"/>
        </w:rPr>
      </w:pPr>
      <w:r w:rsidRPr="00003A85">
        <w:rPr>
          <w:rFonts w:ascii="Times New Roman" w:hAnsi="Times New Roman" w:cs="Times New Roman"/>
        </w:rPr>
        <w:t xml:space="preserve">Перед началом выполнения </w:t>
      </w:r>
      <w:r w:rsidR="00180AC1" w:rsidRPr="00003A85">
        <w:rPr>
          <w:rFonts w:ascii="Times New Roman" w:hAnsi="Times New Roman" w:cs="Times New Roman"/>
        </w:rPr>
        <w:t>услуг</w:t>
      </w:r>
      <w:r w:rsidRPr="00003A85">
        <w:rPr>
          <w:rFonts w:ascii="Times New Roman" w:hAnsi="Times New Roman" w:cs="Times New Roman"/>
        </w:rPr>
        <w:t xml:space="preserve"> необходимо провести инструктаж о методах работ</w:t>
      </w:r>
      <w:r w:rsidR="00180AC1" w:rsidRPr="00003A85">
        <w:rPr>
          <w:rFonts w:ascii="Times New Roman" w:hAnsi="Times New Roman" w:cs="Times New Roman"/>
        </w:rPr>
        <w:t>ы</w:t>
      </w:r>
      <w:r w:rsidRPr="00003A85">
        <w:rPr>
          <w:rFonts w:ascii="Times New Roman" w:hAnsi="Times New Roman" w:cs="Times New Roman"/>
        </w:rPr>
        <w:t>, последовательности их выполнения, применения необходимых средствах индивидуальной защиты.</w:t>
      </w:r>
    </w:p>
    <w:p w14:paraId="31AF9E24" w14:textId="1953A697" w:rsidR="00AE46D4" w:rsidRPr="00003A85" w:rsidRDefault="00AE46D4" w:rsidP="002C68DF">
      <w:pPr>
        <w:pStyle w:val="ab"/>
        <w:widowControl w:val="0"/>
        <w:numPr>
          <w:ilvl w:val="2"/>
          <w:numId w:val="29"/>
        </w:numPr>
        <w:autoSpaceDE w:val="0"/>
        <w:autoSpaceDN w:val="0"/>
        <w:adjustRightInd w:val="0"/>
        <w:ind w:left="0" w:firstLine="709"/>
        <w:jc w:val="both"/>
        <w:rPr>
          <w:rFonts w:ascii="Times New Roman" w:hAnsi="Times New Roman" w:cs="Times New Roman"/>
        </w:rPr>
      </w:pPr>
      <w:r w:rsidRPr="00003A85">
        <w:rPr>
          <w:rFonts w:ascii="Times New Roman" w:hAnsi="Times New Roman" w:cs="Times New Roman"/>
        </w:rPr>
        <w:t xml:space="preserve">Безопасность выполняемых </w:t>
      </w:r>
      <w:r w:rsidR="00180AC1" w:rsidRPr="00003A85">
        <w:rPr>
          <w:rFonts w:ascii="Times New Roman" w:hAnsi="Times New Roman" w:cs="Times New Roman"/>
        </w:rPr>
        <w:t>услуг</w:t>
      </w:r>
      <w:r w:rsidRPr="00003A85">
        <w:rPr>
          <w:rFonts w:ascii="Times New Roman" w:hAnsi="Times New Roman" w:cs="Times New Roman"/>
        </w:rPr>
        <w:t xml:space="preserve"> должна обеспечиваться согласно:</w:t>
      </w:r>
    </w:p>
    <w:p w14:paraId="39528DB1" w14:textId="339B3670" w:rsidR="00AE46D4" w:rsidRPr="00003A85" w:rsidRDefault="00460ACF" w:rsidP="00460ACF">
      <w:pPr>
        <w:pStyle w:val="ab"/>
        <w:numPr>
          <w:ilvl w:val="0"/>
          <w:numId w:val="26"/>
        </w:numPr>
        <w:ind w:left="0" w:firstLine="709"/>
        <w:jc w:val="both"/>
        <w:rPr>
          <w:rFonts w:ascii="Times New Roman" w:hAnsi="Times New Roman" w:cs="Times New Roman"/>
        </w:rPr>
      </w:pPr>
      <w:r w:rsidRPr="00460ACF">
        <w:rPr>
          <w:rFonts w:ascii="Times New Roman" w:hAnsi="Times New Roman" w:cs="Times New Roman"/>
        </w:rPr>
        <w:t xml:space="preserve">Постановление Правительства РФ от 16.09.2020 </w:t>
      </w:r>
      <w:r>
        <w:rPr>
          <w:rFonts w:ascii="Times New Roman" w:hAnsi="Times New Roman" w:cs="Times New Roman"/>
        </w:rPr>
        <w:t>№ 1479 (ред. от 03.02.2025) «</w:t>
      </w:r>
      <w:r w:rsidRPr="00460ACF">
        <w:rPr>
          <w:rFonts w:ascii="Times New Roman" w:hAnsi="Times New Roman" w:cs="Times New Roman"/>
        </w:rPr>
        <w:t>Об утверждении Правил противопожарног</w:t>
      </w:r>
      <w:r>
        <w:rPr>
          <w:rFonts w:ascii="Times New Roman" w:hAnsi="Times New Roman" w:cs="Times New Roman"/>
        </w:rPr>
        <w:t>о режима в Российской Федерации»</w:t>
      </w:r>
      <w:r w:rsidR="00AE46D4" w:rsidRPr="00003A85">
        <w:rPr>
          <w:rFonts w:ascii="Times New Roman" w:hAnsi="Times New Roman" w:cs="Times New Roman"/>
        </w:rPr>
        <w:t>;</w:t>
      </w:r>
    </w:p>
    <w:p w14:paraId="2F128523" w14:textId="6FF46197" w:rsidR="00AE46D4" w:rsidRPr="00003A85" w:rsidRDefault="00AE46D4" w:rsidP="002C68DF">
      <w:pPr>
        <w:pStyle w:val="ab"/>
        <w:numPr>
          <w:ilvl w:val="0"/>
          <w:numId w:val="26"/>
        </w:numPr>
        <w:ind w:left="0" w:firstLine="709"/>
        <w:jc w:val="both"/>
        <w:rPr>
          <w:rFonts w:ascii="Times New Roman" w:hAnsi="Times New Roman" w:cs="Times New Roman"/>
        </w:rPr>
      </w:pPr>
      <w:r w:rsidRPr="00003A85">
        <w:rPr>
          <w:rFonts w:ascii="Times New Roman" w:hAnsi="Times New Roman" w:cs="Times New Roman"/>
        </w:rPr>
        <w:t>Постановл</w:t>
      </w:r>
      <w:r w:rsidR="00827EF8" w:rsidRPr="00003A85">
        <w:rPr>
          <w:rFonts w:ascii="Times New Roman" w:hAnsi="Times New Roman" w:cs="Times New Roman"/>
        </w:rPr>
        <w:t>ение Госстроя РФ от 23.07.2001 №</w:t>
      </w:r>
      <w:r w:rsidRPr="00003A85">
        <w:rPr>
          <w:rFonts w:ascii="Times New Roman" w:hAnsi="Times New Roman" w:cs="Times New Roman"/>
        </w:rPr>
        <w:t xml:space="preserve"> 80 </w:t>
      </w:r>
      <w:r w:rsidR="00827EF8" w:rsidRPr="00003A85">
        <w:rPr>
          <w:rFonts w:ascii="Times New Roman" w:hAnsi="Times New Roman" w:cs="Times New Roman"/>
        </w:rPr>
        <w:t>«</w:t>
      </w:r>
      <w:r w:rsidR="00071A4A" w:rsidRPr="00003A85">
        <w:rPr>
          <w:rFonts w:ascii="Times New Roman" w:hAnsi="Times New Roman" w:cs="Times New Roman"/>
        </w:rPr>
        <w:t>О принятии строительных норм и </w:t>
      </w:r>
      <w:r w:rsidR="00827EF8" w:rsidRPr="00003A85">
        <w:rPr>
          <w:rFonts w:ascii="Times New Roman" w:hAnsi="Times New Roman" w:cs="Times New Roman"/>
        </w:rPr>
        <w:t>правил Российской Федерации «</w:t>
      </w:r>
      <w:r w:rsidRPr="00003A85">
        <w:rPr>
          <w:rFonts w:ascii="Times New Roman" w:hAnsi="Times New Roman" w:cs="Times New Roman"/>
        </w:rPr>
        <w:t>Безопасность труда в строительстве. Часть 1. Общие требования. СНиП 12-03-2001</w:t>
      </w:r>
      <w:r w:rsidR="00827EF8" w:rsidRPr="00003A85">
        <w:rPr>
          <w:rFonts w:ascii="Times New Roman" w:hAnsi="Times New Roman" w:cs="Times New Roman"/>
        </w:rPr>
        <w:t>»</w:t>
      </w:r>
      <w:r w:rsidRPr="00003A85">
        <w:rPr>
          <w:rFonts w:ascii="Times New Roman" w:hAnsi="Times New Roman" w:cs="Times New Roman"/>
        </w:rPr>
        <w:t xml:space="preserve"> (Зарегистрировано в Минюсте РФ 09.08.2001 </w:t>
      </w:r>
      <w:r w:rsidR="00827EF8" w:rsidRPr="00003A85">
        <w:rPr>
          <w:rFonts w:ascii="Times New Roman" w:hAnsi="Times New Roman" w:cs="Times New Roman"/>
        </w:rPr>
        <w:t>№</w:t>
      </w:r>
      <w:r w:rsidRPr="00003A85">
        <w:rPr>
          <w:rFonts w:ascii="Times New Roman" w:hAnsi="Times New Roman" w:cs="Times New Roman"/>
        </w:rPr>
        <w:t xml:space="preserve"> 2862)</w:t>
      </w:r>
    </w:p>
    <w:p w14:paraId="748A4E47" w14:textId="5D6A74C3" w:rsidR="00AE46D4" w:rsidRPr="00003A85" w:rsidRDefault="00AE46D4" w:rsidP="002C68DF">
      <w:pPr>
        <w:pStyle w:val="ab"/>
        <w:numPr>
          <w:ilvl w:val="0"/>
          <w:numId w:val="26"/>
        </w:numPr>
        <w:ind w:left="0" w:firstLine="709"/>
        <w:jc w:val="both"/>
        <w:rPr>
          <w:rFonts w:ascii="Times New Roman" w:hAnsi="Times New Roman" w:cs="Times New Roman"/>
        </w:rPr>
      </w:pPr>
      <w:r w:rsidRPr="00003A85">
        <w:rPr>
          <w:rFonts w:ascii="Times New Roman" w:hAnsi="Times New Roman" w:cs="Times New Roman"/>
        </w:rPr>
        <w:t xml:space="preserve">Постановление Госстроя России от 17.09.2002 </w:t>
      </w:r>
      <w:r w:rsidR="00827EF8" w:rsidRPr="00003A85">
        <w:rPr>
          <w:rFonts w:ascii="Times New Roman" w:hAnsi="Times New Roman" w:cs="Times New Roman"/>
        </w:rPr>
        <w:t>№</w:t>
      </w:r>
      <w:r w:rsidRPr="00003A85">
        <w:rPr>
          <w:rFonts w:ascii="Times New Roman" w:hAnsi="Times New Roman" w:cs="Times New Roman"/>
        </w:rPr>
        <w:t xml:space="preserve"> 123 </w:t>
      </w:r>
      <w:r w:rsidR="00827EF8" w:rsidRPr="00003A85">
        <w:rPr>
          <w:rFonts w:ascii="Times New Roman" w:hAnsi="Times New Roman" w:cs="Times New Roman"/>
        </w:rPr>
        <w:t>«</w:t>
      </w:r>
      <w:r w:rsidR="00071A4A" w:rsidRPr="00003A85">
        <w:rPr>
          <w:rFonts w:ascii="Times New Roman" w:hAnsi="Times New Roman" w:cs="Times New Roman"/>
        </w:rPr>
        <w:t>О принятии строительных норм и </w:t>
      </w:r>
      <w:r w:rsidRPr="00003A85">
        <w:rPr>
          <w:rFonts w:ascii="Times New Roman" w:hAnsi="Times New Roman" w:cs="Times New Roman"/>
        </w:rPr>
        <w:t>правил Российской Федерации "Безопасность труда в строительстве. Часть 2. Строительное производство. СНиП 12-04-2002</w:t>
      </w:r>
      <w:r w:rsidR="00827EF8" w:rsidRPr="00003A85">
        <w:rPr>
          <w:rFonts w:ascii="Times New Roman" w:hAnsi="Times New Roman" w:cs="Times New Roman"/>
        </w:rPr>
        <w:t>»</w:t>
      </w:r>
      <w:r w:rsidRPr="00003A85">
        <w:rPr>
          <w:rFonts w:ascii="Times New Roman" w:hAnsi="Times New Roman" w:cs="Times New Roman"/>
        </w:rPr>
        <w:t xml:space="preserve"> (Зарегистрировано в Минюсте России 18.10.2002 </w:t>
      </w:r>
      <w:r w:rsidR="00827EF8" w:rsidRPr="00003A85">
        <w:rPr>
          <w:rFonts w:ascii="Times New Roman" w:hAnsi="Times New Roman" w:cs="Times New Roman"/>
        </w:rPr>
        <w:t>№</w:t>
      </w:r>
      <w:r w:rsidRPr="00003A85">
        <w:rPr>
          <w:rFonts w:ascii="Times New Roman" w:hAnsi="Times New Roman" w:cs="Times New Roman"/>
        </w:rPr>
        <w:t xml:space="preserve"> 3880)</w:t>
      </w:r>
    </w:p>
    <w:p w14:paraId="0A412583" w14:textId="32EC2074" w:rsidR="0097762C" w:rsidRPr="00003A85" w:rsidRDefault="00AE46D4" w:rsidP="002C68DF">
      <w:pPr>
        <w:pStyle w:val="ab"/>
        <w:numPr>
          <w:ilvl w:val="0"/>
          <w:numId w:val="26"/>
        </w:numPr>
        <w:ind w:left="0" w:firstLine="709"/>
        <w:jc w:val="both"/>
        <w:rPr>
          <w:rFonts w:ascii="Times New Roman" w:hAnsi="Times New Roman" w:cs="Times New Roman"/>
        </w:rPr>
      </w:pPr>
      <w:r w:rsidRPr="00003A85">
        <w:rPr>
          <w:rFonts w:ascii="Times New Roman" w:hAnsi="Times New Roman" w:cs="Times New Roman"/>
        </w:rPr>
        <w:t>Приказ Минтруда России от 1</w:t>
      </w:r>
      <w:r w:rsidR="00827EF8" w:rsidRPr="00003A85">
        <w:rPr>
          <w:rFonts w:ascii="Times New Roman" w:hAnsi="Times New Roman" w:cs="Times New Roman"/>
        </w:rPr>
        <w:t>6.11.2020 N 782н  «</w:t>
      </w:r>
      <w:r w:rsidRPr="00003A85">
        <w:rPr>
          <w:rFonts w:ascii="Times New Roman" w:hAnsi="Times New Roman" w:cs="Times New Roman"/>
        </w:rPr>
        <w:t>Об утверждении Правил по ох</w:t>
      </w:r>
      <w:r w:rsidR="00827EF8" w:rsidRPr="00003A85">
        <w:rPr>
          <w:rFonts w:ascii="Times New Roman" w:hAnsi="Times New Roman" w:cs="Times New Roman"/>
        </w:rPr>
        <w:t>ране труда при работе на высоте»</w:t>
      </w:r>
      <w:r w:rsidRPr="00003A85">
        <w:rPr>
          <w:rFonts w:ascii="Times New Roman" w:hAnsi="Times New Roman" w:cs="Times New Roman"/>
        </w:rPr>
        <w:t xml:space="preserve"> (Зарегистрирова</w:t>
      </w:r>
      <w:r w:rsidR="00460ACF">
        <w:rPr>
          <w:rFonts w:ascii="Times New Roman" w:hAnsi="Times New Roman" w:cs="Times New Roman"/>
        </w:rPr>
        <w:t>но в Минюсте России 15.12.2020 №</w:t>
      </w:r>
      <w:r w:rsidRPr="00003A85">
        <w:rPr>
          <w:rFonts w:ascii="Times New Roman" w:hAnsi="Times New Roman" w:cs="Times New Roman"/>
        </w:rPr>
        <w:t xml:space="preserve"> 61477).</w:t>
      </w:r>
    </w:p>
    <w:p w14:paraId="5ADBEEBC" w14:textId="77777777" w:rsidR="00003A85" w:rsidRDefault="007B57F8" w:rsidP="002C68DF">
      <w:pPr>
        <w:pStyle w:val="ConsPlusNormal"/>
        <w:numPr>
          <w:ilvl w:val="1"/>
          <w:numId w:val="29"/>
        </w:numPr>
        <w:ind w:left="0" w:firstLine="709"/>
        <w:jc w:val="both"/>
        <w:rPr>
          <w:rFonts w:ascii="Times New Roman" w:hAnsi="Times New Roman" w:cs="Times New Roman"/>
          <w:b/>
          <w:sz w:val="22"/>
          <w:szCs w:val="22"/>
        </w:rPr>
      </w:pPr>
      <w:r w:rsidRPr="001C0E2F">
        <w:rPr>
          <w:rFonts w:ascii="Times New Roman" w:hAnsi="Times New Roman" w:cs="Times New Roman"/>
          <w:b/>
          <w:sz w:val="22"/>
          <w:szCs w:val="22"/>
        </w:rPr>
        <w:t>Требования к конфиденциальности</w:t>
      </w:r>
    </w:p>
    <w:p w14:paraId="5C1636BF" w14:textId="77777777" w:rsidR="00003A85" w:rsidRDefault="00B7245A" w:rsidP="002C68DF">
      <w:pPr>
        <w:pStyle w:val="ConsPlusNormal"/>
        <w:numPr>
          <w:ilvl w:val="2"/>
          <w:numId w:val="29"/>
        </w:numPr>
        <w:ind w:left="0" w:firstLine="709"/>
        <w:jc w:val="both"/>
        <w:rPr>
          <w:rFonts w:ascii="Times New Roman" w:hAnsi="Times New Roman" w:cs="Times New Roman"/>
          <w:b/>
          <w:sz w:val="22"/>
          <w:szCs w:val="22"/>
        </w:rPr>
      </w:pPr>
      <w:r w:rsidRPr="00003A85">
        <w:rPr>
          <w:rFonts w:ascii="Times New Roman" w:hAnsi="Times New Roman" w:cs="Times New Roman"/>
          <w:sz w:val="22"/>
          <w:szCs w:val="22"/>
        </w:rPr>
        <w:t>Стороны могут</w:t>
      </w:r>
      <w:r w:rsidR="007B57F8" w:rsidRPr="00003A85">
        <w:rPr>
          <w:rFonts w:ascii="Times New Roman" w:hAnsi="Times New Roman" w:cs="Times New Roman"/>
          <w:sz w:val="22"/>
          <w:szCs w:val="22"/>
        </w:rPr>
        <w:t xml:space="preserve"> одностороннем порядке определять конфиденциальный характер той или иной информации, при обязательном уведомлении об этом другой Стороны. </w:t>
      </w:r>
    </w:p>
    <w:p w14:paraId="63C7D70D" w14:textId="77777777" w:rsidR="00003A85" w:rsidRDefault="007B57F8" w:rsidP="002C68DF">
      <w:pPr>
        <w:pStyle w:val="ConsPlusNormal"/>
        <w:numPr>
          <w:ilvl w:val="2"/>
          <w:numId w:val="29"/>
        </w:numPr>
        <w:ind w:left="0" w:firstLine="709"/>
        <w:jc w:val="both"/>
        <w:rPr>
          <w:rFonts w:ascii="Times New Roman" w:hAnsi="Times New Roman" w:cs="Times New Roman"/>
          <w:b/>
          <w:sz w:val="22"/>
          <w:szCs w:val="22"/>
        </w:rPr>
      </w:pPr>
      <w:r w:rsidRPr="00003A85">
        <w:rPr>
          <w:rFonts w:ascii="Times New Roman" w:hAnsi="Times New Roman" w:cs="Times New Roman"/>
          <w:sz w:val="22"/>
          <w:szCs w:val="22"/>
        </w:rPr>
        <w:t>Стороны не имеют права разглашать, передавать третьим лицам или использовать п</w:t>
      </w:r>
      <w:r w:rsidR="00B7245A" w:rsidRPr="00003A85">
        <w:rPr>
          <w:rFonts w:ascii="Times New Roman" w:hAnsi="Times New Roman" w:cs="Times New Roman"/>
          <w:sz w:val="22"/>
          <w:szCs w:val="22"/>
        </w:rPr>
        <w:t>олученную</w:t>
      </w:r>
      <w:r w:rsidRPr="00003A85">
        <w:rPr>
          <w:rFonts w:ascii="Times New Roman" w:hAnsi="Times New Roman" w:cs="Times New Roman"/>
          <w:sz w:val="22"/>
          <w:szCs w:val="22"/>
        </w:rPr>
        <w:t xml:space="preserve"> от другой Стороны информацию в собственных целях без письменного предварительного согласия другой Стороны.</w:t>
      </w:r>
    </w:p>
    <w:p w14:paraId="36DBD401" w14:textId="3202267F" w:rsidR="00003A85" w:rsidRPr="00003A85" w:rsidRDefault="007B57F8" w:rsidP="002C68DF">
      <w:pPr>
        <w:pStyle w:val="ConsPlusNormal"/>
        <w:numPr>
          <w:ilvl w:val="2"/>
          <w:numId w:val="29"/>
        </w:numPr>
        <w:ind w:left="0" w:firstLine="709"/>
        <w:jc w:val="both"/>
        <w:rPr>
          <w:rFonts w:ascii="Times New Roman" w:hAnsi="Times New Roman" w:cs="Times New Roman"/>
          <w:b/>
          <w:sz w:val="22"/>
          <w:szCs w:val="22"/>
        </w:rPr>
      </w:pPr>
      <w:r w:rsidRPr="00003A85">
        <w:rPr>
          <w:rFonts w:ascii="Times New Roman" w:hAnsi="Times New Roman" w:cs="Times New Roman"/>
          <w:sz w:val="22"/>
          <w:szCs w:val="22"/>
        </w:rPr>
        <w:t>Стороны не несут ответственность в случае разглашения третьим лицам либо публичного распространения (неопределенному кругу лиц</w:t>
      </w:r>
      <w:r w:rsidR="00071A4A" w:rsidRPr="00003A85">
        <w:rPr>
          <w:rFonts w:ascii="Times New Roman" w:hAnsi="Times New Roman" w:cs="Times New Roman"/>
          <w:sz w:val="22"/>
          <w:szCs w:val="22"/>
        </w:rPr>
        <w:t>) информации, если на момент ее </w:t>
      </w:r>
      <w:r w:rsidRPr="00003A85">
        <w:rPr>
          <w:rFonts w:ascii="Times New Roman" w:hAnsi="Times New Roman" w:cs="Times New Roman"/>
          <w:sz w:val="22"/>
          <w:szCs w:val="22"/>
        </w:rPr>
        <w:t>отнесения к конфиденциальной она уже была распространена либо открыта для доступа.</w:t>
      </w:r>
    </w:p>
    <w:p w14:paraId="178BAD6E" w14:textId="77777777" w:rsidR="00003A85" w:rsidRDefault="00003A85" w:rsidP="002C68DF">
      <w:pPr>
        <w:pStyle w:val="ConsPlusNormal"/>
        <w:ind w:left="709" w:firstLine="0"/>
        <w:jc w:val="both"/>
        <w:rPr>
          <w:rFonts w:ascii="Times New Roman" w:hAnsi="Times New Roman" w:cs="Times New Roman"/>
          <w:b/>
          <w:sz w:val="22"/>
          <w:szCs w:val="22"/>
        </w:rPr>
      </w:pPr>
    </w:p>
    <w:p w14:paraId="26E39C08" w14:textId="0CE3FE5F" w:rsidR="009B6128" w:rsidRPr="00003A85" w:rsidRDefault="00D101FA" w:rsidP="002C68DF">
      <w:pPr>
        <w:pStyle w:val="ConsPlusNormal"/>
        <w:numPr>
          <w:ilvl w:val="1"/>
          <w:numId w:val="29"/>
        </w:numPr>
        <w:ind w:left="0" w:firstLine="709"/>
        <w:jc w:val="both"/>
        <w:rPr>
          <w:rFonts w:ascii="Times New Roman" w:hAnsi="Times New Roman" w:cs="Times New Roman"/>
          <w:b/>
          <w:sz w:val="22"/>
          <w:szCs w:val="22"/>
        </w:rPr>
      </w:pPr>
      <w:r w:rsidRPr="00003A85">
        <w:rPr>
          <w:rFonts w:ascii="Times New Roman" w:hAnsi="Times New Roman" w:cs="Times New Roman"/>
          <w:b/>
          <w:sz w:val="22"/>
          <w:szCs w:val="22"/>
        </w:rPr>
        <w:t>Требования к оказанию</w:t>
      </w:r>
      <w:r w:rsidR="009B6128" w:rsidRPr="00003A85">
        <w:rPr>
          <w:rFonts w:ascii="Times New Roman" w:hAnsi="Times New Roman" w:cs="Times New Roman"/>
          <w:b/>
          <w:sz w:val="22"/>
          <w:szCs w:val="22"/>
        </w:rPr>
        <w:t xml:space="preserve"> услуг</w:t>
      </w:r>
    </w:p>
    <w:p w14:paraId="79B422A9" w14:textId="77777777" w:rsidR="009B6128" w:rsidRPr="001C0E2F" w:rsidRDefault="009B6128" w:rsidP="002C68DF">
      <w:pPr>
        <w:pStyle w:val="ConsPlusNormal"/>
        <w:ind w:firstLine="709"/>
        <w:jc w:val="both"/>
        <w:rPr>
          <w:rFonts w:ascii="Times New Roman" w:hAnsi="Times New Roman" w:cs="Times New Roman"/>
          <w:sz w:val="22"/>
          <w:szCs w:val="22"/>
        </w:rPr>
      </w:pPr>
      <w:r w:rsidRPr="001C0E2F">
        <w:rPr>
          <w:rFonts w:ascii="Times New Roman" w:hAnsi="Times New Roman" w:cs="Times New Roman"/>
          <w:sz w:val="22"/>
          <w:szCs w:val="22"/>
        </w:rPr>
        <w:t>Промывка систем отопления производится до полного осветления промывочной воды на выходе из спускников систем отопления, а также с прочисткой грязевиков и фильтров на трубопроводах тепловых пунктов.</w:t>
      </w:r>
    </w:p>
    <w:p w14:paraId="0EA2B77E" w14:textId="590BBA71" w:rsidR="009B6128" w:rsidRPr="001C0E2F" w:rsidRDefault="009B6128" w:rsidP="002C68DF">
      <w:pPr>
        <w:pStyle w:val="ConsPlusNormal"/>
        <w:ind w:firstLine="709"/>
        <w:jc w:val="both"/>
        <w:rPr>
          <w:rFonts w:ascii="Times New Roman" w:hAnsi="Times New Roman" w:cs="Times New Roman"/>
          <w:sz w:val="22"/>
          <w:szCs w:val="22"/>
        </w:rPr>
      </w:pPr>
      <w:r w:rsidRPr="001C0E2F">
        <w:rPr>
          <w:rFonts w:ascii="Times New Roman" w:hAnsi="Times New Roman" w:cs="Times New Roman"/>
          <w:sz w:val="22"/>
          <w:szCs w:val="22"/>
        </w:rPr>
        <w:t xml:space="preserve">Промывку и </w:t>
      </w:r>
      <w:r w:rsidR="00AB7727" w:rsidRPr="001C0E2F">
        <w:rPr>
          <w:rFonts w:ascii="Times New Roman" w:hAnsi="Times New Roman" w:cs="Times New Roman"/>
          <w:sz w:val="22"/>
          <w:szCs w:val="22"/>
        </w:rPr>
        <w:t>опрессовку</w:t>
      </w:r>
      <w:r w:rsidRPr="001C0E2F">
        <w:rPr>
          <w:rFonts w:ascii="Times New Roman" w:hAnsi="Times New Roman" w:cs="Times New Roman"/>
          <w:sz w:val="22"/>
          <w:szCs w:val="22"/>
        </w:rPr>
        <w:t xml:space="preserve"> систем отопления производить в присутствии представителя теплоснабжающей организации и представителя Заказчика.</w:t>
      </w:r>
    </w:p>
    <w:p w14:paraId="05A14943" w14:textId="62734E3E" w:rsidR="00AB7727" w:rsidRPr="001C0E2F" w:rsidRDefault="00AB7727" w:rsidP="002C68DF">
      <w:pPr>
        <w:pStyle w:val="ConsPlusNormal"/>
        <w:ind w:firstLine="709"/>
        <w:jc w:val="both"/>
        <w:rPr>
          <w:rFonts w:ascii="Times New Roman" w:hAnsi="Times New Roman" w:cs="Times New Roman"/>
          <w:sz w:val="22"/>
          <w:szCs w:val="22"/>
        </w:rPr>
      </w:pPr>
      <w:r w:rsidRPr="001C0E2F">
        <w:rPr>
          <w:rFonts w:ascii="Times New Roman" w:hAnsi="Times New Roman" w:cs="Times New Roman"/>
          <w:sz w:val="22"/>
          <w:szCs w:val="22"/>
        </w:rPr>
        <w:t>Опрессовка должно проводиться после промывки системы отопления.</w:t>
      </w:r>
    </w:p>
    <w:p w14:paraId="560B8178" w14:textId="77777777" w:rsidR="00003A85" w:rsidRDefault="00003A85" w:rsidP="002C68DF">
      <w:pPr>
        <w:pStyle w:val="ConsPlusNormal"/>
        <w:ind w:firstLine="0"/>
        <w:jc w:val="both"/>
        <w:rPr>
          <w:rFonts w:ascii="Times New Roman" w:hAnsi="Times New Roman" w:cs="Times New Roman"/>
          <w:sz w:val="22"/>
          <w:szCs w:val="22"/>
        </w:rPr>
      </w:pPr>
    </w:p>
    <w:p w14:paraId="1B15D331" w14:textId="383A4AFA" w:rsidR="00AF2D90" w:rsidRPr="001C0E2F" w:rsidRDefault="00674600" w:rsidP="002C68DF">
      <w:pPr>
        <w:pStyle w:val="ConsPlusNormal"/>
        <w:numPr>
          <w:ilvl w:val="1"/>
          <w:numId w:val="29"/>
        </w:numPr>
        <w:ind w:left="0" w:firstLine="709"/>
        <w:jc w:val="both"/>
        <w:rPr>
          <w:rFonts w:ascii="Times New Roman" w:hAnsi="Times New Roman" w:cs="Times New Roman"/>
          <w:b/>
          <w:sz w:val="22"/>
          <w:szCs w:val="22"/>
        </w:rPr>
      </w:pPr>
      <w:r w:rsidRPr="001C0E2F">
        <w:rPr>
          <w:rFonts w:ascii="Times New Roman" w:hAnsi="Times New Roman" w:cs="Times New Roman"/>
          <w:b/>
          <w:sz w:val="22"/>
          <w:szCs w:val="22"/>
        </w:rPr>
        <w:lastRenderedPageBreak/>
        <w:t>Требования по приём</w:t>
      </w:r>
      <w:r w:rsidR="00AF2D90" w:rsidRPr="001C0E2F">
        <w:rPr>
          <w:rFonts w:ascii="Times New Roman" w:hAnsi="Times New Roman" w:cs="Times New Roman"/>
          <w:b/>
          <w:sz w:val="22"/>
          <w:szCs w:val="22"/>
        </w:rPr>
        <w:t xml:space="preserve">ке </w:t>
      </w:r>
      <w:r w:rsidR="00D70538" w:rsidRPr="001C0E2F">
        <w:rPr>
          <w:rFonts w:ascii="Times New Roman" w:hAnsi="Times New Roman" w:cs="Times New Roman"/>
          <w:b/>
          <w:sz w:val="22"/>
          <w:szCs w:val="22"/>
        </w:rPr>
        <w:t>оказанных услуг</w:t>
      </w:r>
    </w:p>
    <w:p w14:paraId="441EB382" w14:textId="7211030E" w:rsidR="00C11D66" w:rsidRPr="001C0E2F" w:rsidRDefault="00C11D66" w:rsidP="002C68DF">
      <w:pPr>
        <w:pStyle w:val="ConsPlusNormal"/>
        <w:ind w:firstLine="708"/>
        <w:jc w:val="both"/>
        <w:rPr>
          <w:rFonts w:ascii="Times New Roman" w:hAnsi="Times New Roman" w:cs="Times New Roman"/>
          <w:sz w:val="22"/>
          <w:szCs w:val="22"/>
        </w:rPr>
      </w:pPr>
      <w:r w:rsidRPr="001C0E2F">
        <w:rPr>
          <w:rFonts w:ascii="Times New Roman" w:hAnsi="Times New Roman" w:cs="Times New Roman"/>
          <w:sz w:val="22"/>
          <w:szCs w:val="22"/>
        </w:rPr>
        <w:t>Приёмка оказанных услуг Заказчиком происходит при предоставлении Исполнителем акта сдачи-приёмке услуг с приложенному к нему отчёту об оказанных услугах. При этом принимается одно из решений, если:</w:t>
      </w:r>
    </w:p>
    <w:p w14:paraId="68D96847" w14:textId="5032E8D1" w:rsidR="00C11D66" w:rsidRPr="001C0E2F" w:rsidRDefault="00C11D66" w:rsidP="002C68DF">
      <w:pPr>
        <w:pStyle w:val="ConsPlusNormal"/>
        <w:numPr>
          <w:ilvl w:val="0"/>
          <w:numId w:val="27"/>
        </w:numPr>
        <w:ind w:left="0" w:firstLine="709"/>
        <w:jc w:val="both"/>
        <w:rPr>
          <w:rFonts w:ascii="Times New Roman" w:hAnsi="Times New Roman" w:cs="Times New Roman"/>
          <w:sz w:val="22"/>
          <w:szCs w:val="22"/>
        </w:rPr>
      </w:pPr>
      <w:r w:rsidRPr="001C0E2F">
        <w:rPr>
          <w:rFonts w:ascii="Times New Roman" w:hAnsi="Times New Roman" w:cs="Times New Roman"/>
          <w:sz w:val="22"/>
          <w:szCs w:val="22"/>
        </w:rPr>
        <w:t>услуги оказаны в соответствии с условиями технического задания, Заказчик не имеет замечаний к оказанным услугам, факт оказания услуг оформляется Актом, подписываемым Сторонами;</w:t>
      </w:r>
    </w:p>
    <w:p w14:paraId="778254C4" w14:textId="3C277587" w:rsidR="00C11D66" w:rsidRPr="001C0E2F" w:rsidRDefault="00C11D66" w:rsidP="002C68DF">
      <w:pPr>
        <w:pStyle w:val="ConsPlusNormal"/>
        <w:numPr>
          <w:ilvl w:val="0"/>
          <w:numId w:val="27"/>
        </w:numPr>
        <w:ind w:left="0" w:firstLine="709"/>
        <w:jc w:val="both"/>
        <w:rPr>
          <w:rFonts w:ascii="Times New Roman" w:hAnsi="Times New Roman" w:cs="Times New Roman"/>
          <w:sz w:val="22"/>
          <w:szCs w:val="22"/>
        </w:rPr>
      </w:pPr>
      <w:r w:rsidRPr="001C0E2F">
        <w:rPr>
          <w:rFonts w:ascii="Times New Roman" w:hAnsi="Times New Roman" w:cs="Times New Roman"/>
          <w:sz w:val="22"/>
          <w:szCs w:val="22"/>
        </w:rPr>
        <w:t>услуги оказаны с нарушением условий Технического задания. Заказчик направляет Исполнителю акт о выявленных недостатках и устанавливает срок для устранения Исполнителем выявленных замечаний/недостатков. Акт подписывается Сторонами после устранения Исполнителем замечаний, выявленных Заказчиком;</w:t>
      </w:r>
    </w:p>
    <w:p w14:paraId="7BB16D52" w14:textId="0B0CFC43" w:rsidR="007B57F8" w:rsidRPr="001C0E2F" w:rsidRDefault="00C11D66" w:rsidP="002C68DF">
      <w:pPr>
        <w:pStyle w:val="ConsPlusNormal"/>
        <w:numPr>
          <w:ilvl w:val="0"/>
          <w:numId w:val="27"/>
        </w:numPr>
        <w:ind w:left="0" w:firstLine="709"/>
        <w:jc w:val="both"/>
        <w:rPr>
          <w:rFonts w:ascii="Times New Roman" w:hAnsi="Times New Roman" w:cs="Times New Roman"/>
          <w:sz w:val="22"/>
          <w:szCs w:val="22"/>
        </w:rPr>
      </w:pPr>
      <w:r w:rsidRPr="001C0E2F">
        <w:rPr>
          <w:rFonts w:ascii="Times New Roman" w:hAnsi="Times New Roman" w:cs="Times New Roman"/>
          <w:sz w:val="22"/>
          <w:szCs w:val="22"/>
        </w:rPr>
        <w:t>услуги оказаны Исполнителем с ненадлежащим качес</w:t>
      </w:r>
      <w:r w:rsidR="00071A4A" w:rsidRPr="001C0E2F">
        <w:rPr>
          <w:rFonts w:ascii="Times New Roman" w:hAnsi="Times New Roman" w:cs="Times New Roman"/>
          <w:sz w:val="22"/>
          <w:szCs w:val="22"/>
        </w:rPr>
        <w:t>твом с недостатками, которые не </w:t>
      </w:r>
      <w:r w:rsidRPr="001C0E2F">
        <w:rPr>
          <w:rFonts w:ascii="Times New Roman" w:hAnsi="Times New Roman" w:cs="Times New Roman"/>
          <w:sz w:val="22"/>
          <w:szCs w:val="22"/>
        </w:rPr>
        <w:t>могут быть устранены в приемлемый для Заказчика срок. В указанном случае ус</w:t>
      </w:r>
      <w:r w:rsidR="00071A4A" w:rsidRPr="001C0E2F">
        <w:rPr>
          <w:rFonts w:ascii="Times New Roman" w:hAnsi="Times New Roman" w:cs="Times New Roman"/>
          <w:sz w:val="22"/>
          <w:szCs w:val="22"/>
        </w:rPr>
        <w:t>луги не </w:t>
      </w:r>
      <w:r w:rsidRPr="001C0E2F">
        <w:rPr>
          <w:rFonts w:ascii="Times New Roman" w:hAnsi="Times New Roman" w:cs="Times New Roman"/>
          <w:sz w:val="22"/>
          <w:szCs w:val="22"/>
        </w:rPr>
        <w:t>подлежат приемке Заказчиком. Заказчик направляет Испо</w:t>
      </w:r>
      <w:r w:rsidR="00071A4A" w:rsidRPr="001C0E2F">
        <w:rPr>
          <w:rFonts w:ascii="Times New Roman" w:hAnsi="Times New Roman" w:cs="Times New Roman"/>
          <w:sz w:val="22"/>
          <w:szCs w:val="22"/>
        </w:rPr>
        <w:t>лнителю мотивированный отказ от </w:t>
      </w:r>
      <w:r w:rsidRPr="001C0E2F">
        <w:rPr>
          <w:rFonts w:ascii="Times New Roman" w:hAnsi="Times New Roman" w:cs="Times New Roman"/>
          <w:sz w:val="22"/>
          <w:szCs w:val="22"/>
        </w:rPr>
        <w:t>подписания Акта.</w:t>
      </w:r>
    </w:p>
    <w:p w14:paraId="60BBE78F" w14:textId="0887DA4C" w:rsidR="007B57F8" w:rsidRPr="001C0E2F" w:rsidRDefault="007B57F8" w:rsidP="002C68DF">
      <w:pPr>
        <w:jc w:val="both"/>
        <w:rPr>
          <w:bCs/>
          <w:sz w:val="22"/>
          <w:szCs w:val="22"/>
        </w:rPr>
      </w:pPr>
    </w:p>
    <w:p w14:paraId="35181B25" w14:textId="77777777" w:rsidR="00003A85" w:rsidRPr="00003A85" w:rsidRDefault="007B57F8" w:rsidP="002C68DF">
      <w:pPr>
        <w:pStyle w:val="ab"/>
        <w:numPr>
          <w:ilvl w:val="1"/>
          <w:numId w:val="29"/>
        </w:numPr>
        <w:ind w:left="0" w:firstLine="709"/>
        <w:jc w:val="both"/>
        <w:rPr>
          <w:rFonts w:ascii="Times New Roman" w:hAnsi="Times New Roman" w:cs="Times New Roman"/>
          <w:b/>
          <w:bCs/>
        </w:rPr>
      </w:pPr>
      <w:r w:rsidRPr="00003A85">
        <w:rPr>
          <w:rFonts w:ascii="Times New Roman" w:hAnsi="Times New Roman" w:cs="Times New Roman"/>
          <w:b/>
          <w:bCs/>
        </w:rPr>
        <w:t xml:space="preserve">Требования по оформлению результатов </w:t>
      </w:r>
      <w:r w:rsidR="00D70538" w:rsidRPr="00003A85">
        <w:rPr>
          <w:rFonts w:ascii="Times New Roman" w:hAnsi="Times New Roman" w:cs="Times New Roman"/>
          <w:b/>
          <w:bCs/>
        </w:rPr>
        <w:t>оказанных услуг</w:t>
      </w:r>
    </w:p>
    <w:p w14:paraId="2D6FEFB9" w14:textId="7E366C75" w:rsidR="00003A85" w:rsidRPr="00003A85" w:rsidRDefault="008E0270" w:rsidP="002C68DF">
      <w:pPr>
        <w:pStyle w:val="ab"/>
        <w:numPr>
          <w:ilvl w:val="2"/>
          <w:numId w:val="29"/>
        </w:numPr>
        <w:ind w:left="0" w:firstLine="709"/>
        <w:jc w:val="both"/>
        <w:rPr>
          <w:rFonts w:ascii="Times New Roman" w:hAnsi="Times New Roman" w:cs="Times New Roman"/>
          <w:b/>
          <w:bCs/>
        </w:rPr>
      </w:pPr>
      <w:r w:rsidRPr="00003A85">
        <w:rPr>
          <w:rFonts w:ascii="Times New Roman" w:hAnsi="Times New Roman" w:cs="Times New Roman"/>
        </w:rPr>
        <w:t>Не позднее</w:t>
      </w:r>
      <w:r w:rsidR="00460ACF">
        <w:rPr>
          <w:rFonts w:ascii="Times New Roman" w:hAnsi="Times New Roman" w:cs="Times New Roman"/>
        </w:rPr>
        <w:t xml:space="preserve"> 5</w:t>
      </w:r>
      <w:r w:rsidRPr="00003A85">
        <w:rPr>
          <w:rFonts w:ascii="Times New Roman" w:hAnsi="Times New Roman" w:cs="Times New Roman"/>
        </w:rPr>
        <w:t xml:space="preserve"> </w:t>
      </w:r>
      <w:r w:rsidR="00460ACF">
        <w:rPr>
          <w:rFonts w:ascii="Times New Roman" w:hAnsi="Times New Roman" w:cs="Times New Roman"/>
        </w:rPr>
        <w:t>(</w:t>
      </w:r>
      <w:r w:rsidRPr="00003A85">
        <w:rPr>
          <w:rFonts w:ascii="Times New Roman" w:hAnsi="Times New Roman" w:cs="Times New Roman"/>
        </w:rPr>
        <w:t>пяти</w:t>
      </w:r>
      <w:r w:rsidR="00460ACF">
        <w:rPr>
          <w:rFonts w:ascii="Times New Roman" w:hAnsi="Times New Roman" w:cs="Times New Roman"/>
        </w:rPr>
        <w:t>)</w:t>
      </w:r>
      <w:r w:rsidRPr="00003A85">
        <w:rPr>
          <w:rFonts w:ascii="Times New Roman" w:hAnsi="Times New Roman" w:cs="Times New Roman"/>
        </w:rPr>
        <w:t xml:space="preserve"> дней с момента выполнения работ </w:t>
      </w:r>
      <w:r w:rsidR="002C68DF">
        <w:rPr>
          <w:rFonts w:ascii="Times New Roman" w:hAnsi="Times New Roman" w:cs="Times New Roman"/>
        </w:rPr>
        <w:t>Исполнитель</w:t>
      </w:r>
      <w:r w:rsidRPr="00003A85">
        <w:rPr>
          <w:rFonts w:ascii="Times New Roman" w:hAnsi="Times New Roman" w:cs="Times New Roman"/>
        </w:rPr>
        <w:t xml:space="preserve"> оформляет, подписывает и удостоверяет печатью в двух экземплярах акт сдачи-приёмки выполненных работ вместе с приложенными к нему отчетными документами, указанными в п.6.6. технического задания.</w:t>
      </w:r>
    </w:p>
    <w:p w14:paraId="4B4F75BB" w14:textId="09DE3A51" w:rsidR="003A302A" w:rsidRPr="00003A85" w:rsidRDefault="00F90DBC" w:rsidP="002C68DF">
      <w:pPr>
        <w:pStyle w:val="ab"/>
        <w:numPr>
          <w:ilvl w:val="2"/>
          <w:numId w:val="29"/>
        </w:numPr>
        <w:ind w:left="0" w:firstLine="709"/>
        <w:jc w:val="both"/>
        <w:rPr>
          <w:rFonts w:ascii="Times New Roman" w:hAnsi="Times New Roman" w:cs="Times New Roman"/>
          <w:b/>
          <w:bCs/>
        </w:rPr>
      </w:pPr>
      <w:r w:rsidRPr="00003A85">
        <w:rPr>
          <w:rFonts w:ascii="Times New Roman" w:hAnsi="Times New Roman" w:cs="Times New Roman"/>
        </w:rPr>
        <w:t xml:space="preserve">Счета-фактуры предоставляются </w:t>
      </w:r>
      <w:r w:rsidR="005E5BFE" w:rsidRPr="00003A85">
        <w:rPr>
          <w:rFonts w:ascii="Times New Roman" w:hAnsi="Times New Roman" w:cs="Times New Roman"/>
        </w:rPr>
        <w:t>Исполнителем</w:t>
      </w:r>
      <w:r w:rsidRPr="00003A85" w:rsidDel="00D84EFC">
        <w:rPr>
          <w:rFonts w:ascii="Times New Roman" w:hAnsi="Times New Roman" w:cs="Times New Roman"/>
        </w:rPr>
        <w:t xml:space="preserve"> </w:t>
      </w:r>
      <w:r w:rsidRPr="00003A85">
        <w:rPr>
          <w:rFonts w:ascii="Times New Roman" w:hAnsi="Times New Roman" w:cs="Times New Roman"/>
        </w:rPr>
        <w:t>Заказчику в порядке и сроки, установленные законода</w:t>
      </w:r>
      <w:r w:rsidR="009F1F06" w:rsidRPr="00003A85">
        <w:rPr>
          <w:rFonts w:ascii="Times New Roman" w:hAnsi="Times New Roman" w:cs="Times New Roman"/>
        </w:rPr>
        <w:t>тельством Российской Федерации.</w:t>
      </w:r>
      <w:r w:rsidR="003A302A" w:rsidRPr="00003A85">
        <w:rPr>
          <w:rFonts w:ascii="Times New Roman" w:hAnsi="Times New Roman" w:cs="Times New Roman"/>
        </w:rPr>
        <w:t xml:space="preserve"> На проведенные </w:t>
      </w:r>
      <w:r w:rsidR="002404DA" w:rsidRPr="00003A85">
        <w:rPr>
          <w:rFonts w:ascii="Times New Roman" w:hAnsi="Times New Roman" w:cs="Times New Roman"/>
        </w:rPr>
        <w:t xml:space="preserve">услуги </w:t>
      </w:r>
      <w:r w:rsidR="003A302A" w:rsidRPr="00003A85">
        <w:rPr>
          <w:rFonts w:ascii="Times New Roman" w:hAnsi="Times New Roman" w:cs="Times New Roman"/>
        </w:rPr>
        <w:t>предоставляются Акты промывки и Акты испытаний трубопроводных систем, оформленные должным образом с подписью представителя теплоснабжающей организации, Акт сдачи-приема оказанных услуг, счет.</w:t>
      </w:r>
    </w:p>
    <w:p w14:paraId="6F73990B" w14:textId="77777777" w:rsidR="00C0534B" w:rsidRPr="001C0E2F" w:rsidRDefault="00C0534B" w:rsidP="002C68DF">
      <w:pPr>
        <w:pStyle w:val="ConsPlusNormal"/>
        <w:ind w:firstLine="708"/>
        <w:jc w:val="both"/>
        <w:rPr>
          <w:rFonts w:ascii="Times New Roman" w:hAnsi="Times New Roman" w:cs="Times New Roman"/>
          <w:sz w:val="22"/>
          <w:szCs w:val="22"/>
        </w:rPr>
      </w:pPr>
    </w:p>
    <w:p w14:paraId="71251909" w14:textId="77777777" w:rsidR="00003A85" w:rsidRPr="00003A85" w:rsidRDefault="007B57F8" w:rsidP="00D02903">
      <w:pPr>
        <w:pStyle w:val="ab"/>
        <w:numPr>
          <w:ilvl w:val="0"/>
          <w:numId w:val="29"/>
        </w:numPr>
        <w:ind w:left="0" w:firstLine="709"/>
        <w:jc w:val="center"/>
        <w:rPr>
          <w:rFonts w:ascii="Times New Roman" w:hAnsi="Times New Roman" w:cs="Times New Roman"/>
          <w:b/>
          <w:bCs/>
        </w:rPr>
      </w:pPr>
      <w:r w:rsidRPr="00003A85">
        <w:rPr>
          <w:rFonts w:ascii="Times New Roman" w:hAnsi="Times New Roman" w:cs="Times New Roman"/>
          <w:b/>
          <w:bCs/>
        </w:rPr>
        <w:t xml:space="preserve">ТРЕБОВАНИЯ К ГАРАНТИЙНЫМ ОБЯЗАТЕЛЬСТВАМ </w:t>
      </w:r>
      <w:r w:rsidR="00D70538" w:rsidRPr="00003A85">
        <w:rPr>
          <w:rFonts w:ascii="Times New Roman" w:hAnsi="Times New Roman" w:cs="Times New Roman"/>
          <w:b/>
          <w:bCs/>
        </w:rPr>
        <w:t>ОКАЗАННЫХ УСЛУГ</w:t>
      </w:r>
    </w:p>
    <w:p w14:paraId="3C88A32D" w14:textId="245F8DF8" w:rsidR="00003A85" w:rsidRPr="00003A85" w:rsidRDefault="002C68DF" w:rsidP="002C68DF">
      <w:pPr>
        <w:pStyle w:val="ab"/>
        <w:numPr>
          <w:ilvl w:val="1"/>
          <w:numId w:val="29"/>
        </w:numPr>
        <w:ind w:left="0" w:firstLine="709"/>
        <w:jc w:val="both"/>
        <w:rPr>
          <w:rFonts w:ascii="Times New Roman" w:hAnsi="Times New Roman" w:cs="Times New Roman"/>
          <w:b/>
          <w:bCs/>
        </w:rPr>
      </w:pPr>
      <w:r>
        <w:rPr>
          <w:rFonts w:ascii="Times New Roman" w:hAnsi="Times New Roman" w:cs="Times New Roman"/>
        </w:rPr>
        <w:t>Исполнитель</w:t>
      </w:r>
      <w:r w:rsidR="00D101FA" w:rsidRPr="00003A85">
        <w:rPr>
          <w:rFonts w:ascii="Times New Roman" w:hAnsi="Times New Roman" w:cs="Times New Roman"/>
        </w:rPr>
        <w:t xml:space="preserve"> гарантирует качество </w:t>
      </w:r>
      <w:r>
        <w:rPr>
          <w:rFonts w:ascii="Times New Roman" w:hAnsi="Times New Roman" w:cs="Times New Roman"/>
        </w:rPr>
        <w:t>оказанных услуг</w:t>
      </w:r>
      <w:r w:rsidR="00D101FA" w:rsidRPr="00003A85">
        <w:rPr>
          <w:rFonts w:ascii="Times New Roman" w:hAnsi="Times New Roman" w:cs="Times New Roman"/>
        </w:rPr>
        <w:t xml:space="preserve"> в соответствии с требованиями нормативно-правовых актов, национальных и международных стандартов (в том числе ГОСТ, регламентов, правил), которые регулируют качество выполнения работ</w:t>
      </w:r>
      <w:r>
        <w:rPr>
          <w:rFonts w:ascii="Times New Roman" w:hAnsi="Times New Roman" w:cs="Times New Roman"/>
        </w:rPr>
        <w:t xml:space="preserve"> и оказания услуг</w:t>
      </w:r>
      <w:r w:rsidR="00D101FA" w:rsidRPr="00003A85">
        <w:rPr>
          <w:rFonts w:ascii="Times New Roman" w:hAnsi="Times New Roman" w:cs="Times New Roman"/>
        </w:rPr>
        <w:t xml:space="preserve"> определенного вида.</w:t>
      </w:r>
    </w:p>
    <w:p w14:paraId="497D2B7E" w14:textId="4C4AD0F6" w:rsidR="00003A85" w:rsidRPr="00003A85" w:rsidRDefault="002C68DF" w:rsidP="002C68DF">
      <w:pPr>
        <w:pStyle w:val="ab"/>
        <w:numPr>
          <w:ilvl w:val="1"/>
          <w:numId w:val="29"/>
        </w:numPr>
        <w:ind w:left="0" w:firstLine="709"/>
        <w:jc w:val="both"/>
        <w:rPr>
          <w:rFonts w:ascii="Times New Roman" w:hAnsi="Times New Roman" w:cs="Times New Roman"/>
          <w:b/>
          <w:bCs/>
        </w:rPr>
      </w:pPr>
      <w:r>
        <w:rPr>
          <w:rFonts w:ascii="Times New Roman" w:hAnsi="Times New Roman" w:cs="Times New Roman"/>
        </w:rPr>
        <w:t>Исполнитель</w:t>
      </w:r>
      <w:r w:rsidR="00D101FA" w:rsidRPr="00003A85">
        <w:rPr>
          <w:rFonts w:ascii="Times New Roman" w:hAnsi="Times New Roman" w:cs="Times New Roman"/>
        </w:rPr>
        <w:t xml:space="preserve"> обязуется </w:t>
      </w:r>
      <w:r>
        <w:rPr>
          <w:rFonts w:ascii="Times New Roman" w:hAnsi="Times New Roman" w:cs="Times New Roman"/>
        </w:rPr>
        <w:t xml:space="preserve">оказать услуги </w:t>
      </w:r>
      <w:r w:rsidR="00D101FA" w:rsidRPr="00003A85">
        <w:rPr>
          <w:rFonts w:ascii="Times New Roman" w:hAnsi="Times New Roman" w:cs="Times New Roman"/>
        </w:rPr>
        <w:t xml:space="preserve">в соответствии с обычно предъявляемыми требованиями к выполнению работ </w:t>
      </w:r>
      <w:r>
        <w:rPr>
          <w:rFonts w:ascii="Times New Roman" w:hAnsi="Times New Roman" w:cs="Times New Roman"/>
        </w:rPr>
        <w:t xml:space="preserve">и оказанию услуг </w:t>
      </w:r>
      <w:r w:rsidR="00D101FA" w:rsidRPr="00003A85">
        <w:rPr>
          <w:rFonts w:ascii="Times New Roman" w:hAnsi="Times New Roman" w:cs="Times New Roman"/>
        </w:rPr>
        <w:t xml:space="preserve">данного вида, а также в соответствии с обычно предъявляемыми требованиями к качеству работ </w:t>
      </w:r>
      <w:r>
        <w:rPr>
          <w:rFonts w:ascii="Times New Roman" w:hAnsi="Times New Roman" w:cs="Times New Roman"/>
        </w:rPr>
        <w:t xml:space="preserve">и оказания услуг </w:t>
      </w:r>
      <w:r w:rsidR="00D101FA" w:rsidRPr="00003A85">
        <w:rPr>
          <w:rFonts w:ascii="Times New Roman" w:hAnsi="Times New Roman" w:cs="Times New Roman"/>
        </w:rPr>
        <w:t>данного вида.</w:t>
      </w:r>
    </w:p>
    <w:p w14:paraId="1D632C17" w14:textId="54156DB6" w:rsidR="00003A85" w:rsidRPr="00003A85" w:rsidRDefault="002C68DF" w:rsidP="002C68DF">
      <w:pPr>
        <w:pStyle w:val="ab"/>
        <w:numPr>
          <w:ilvl w:val="1"/>
          <w:numId w:val="29"/>
        </w:numPr>
        <w:ind w:left="0" w:firstLine="709"/>
        <w:jc w:val="both"/>
        <w:rPr>
          <w:rFonts w:ascii="Times New Roman" w:hAnsi="Times New Roman" w:cs="Times New Roman"/>
          <w:b/>
          <w:bCs/>
        </w:rPr>
      </w:pPr>
      <w:r>
        <w:rPr>
          <w:rFonts w:ascii="Times New Roman" w:hAnsi="Times New Roman" w:cs="Times New Roman"/>
        </w:rPr>
        <w:t>Исполнитель</w:t>
      </w:r>
      <w:r w:rsidR="00D101FA" w:rsidRPr="00003A85">
        <w:rPr>
          <w:rFonts w:ascii="Times New Roman" w:hAnsi="Times New Roman" w:cs="Times New Roman"/>
        </w:rPr>
        <w:t xml:space="preserve"> гарантирует Заказчику своевременное устранение недостатков и дефектов, выявленных при приемке </w:t>
      </w:r>
      <w:r>
        <w:rPr>
          <w:rFonts w:ascii="Times New Roman" w:hAnsi="Times New Roman" w:cs="Times New Roman"/>
        </w:rPr>
        <w:t>оказанных услуг</w:t>
      </w:r>
      <w:r w:rsidR="00D101FA" w:rsidRPr="00003A85">
        <w:rPr>
          <w:rFonts w:ascii="Times New Roman" w:hAnsi="Times New Roman" w:cs="Times New Roman"/>
        </w:rPr>
        <w:t>.</w:t>
      </w:r>
    </w:p>
    <w:p w14:paraId="4EC8E5AA" w14:textId="77777777" w:rsidR="00003A85" w:rsidRPr="00003A85" w:rsidRDefault="00D101FA" w:rsidP="002C68DF">
      <w:pPr>
        <w:pStyle w:val="ab"/>
        <w:numPr>
          <w:ilvl w:val="1"/>
          <w:numId w:val="29"/>
        </w:numPr>
        <w:ind w:left="0" w:firstLine="709"/>
        <w:jc w:val="both"/>
        <w:rPr>
          <w:rFonts w:ascii="Times New Roman" w:hAnsi="Times New Roman" w:cs="Times New Roman"/>
          <w:b/>
          <w:bCs/>
        </w:rPr>
      </w:pPr>
      <w:r w:rsidRPr="00003A85">
        <w:rPr>
          <w:rFonts w:ascii="Times New Roman" w:hAnsi="Times New Roman" w:cs="Times New Roman"/>
        </w:rPr>
        <w:t>Срок действия гарантии на установленные в процессе ремонта материалы, оборудование и запасные части должен быть не менее чем срок действия гарантии производителя материалов, оборудования и запасных частей, но не менее 12 месяцев.</w:t>
      </w:r>
    </w:p>
    <w:p w14:paraId="3ED12CAA" w14:textId="40908996" w:rsidR="007B57F8" w:rsidRPr="00003A85" w:rsidRDefault="002C68DF" w:rsidP="002C68DF">
      <w:pPr>
        <w:pStyle w:val="ab"/>
        <w:numPr>
          <w:ilvl w:val="1"/>
          <w:numId w:val="29"/>
        </w:numPr>
        <w:ind w:left="0" w:firstLine="709"/>
        <w:jc w:val="both"/>
        <w:rPr>
          <w:rFonts w:ascii="Times New Roman" w:hAnsi="Times New Roman" w:cs="Times New Roman"/>
          <w:b/>
          <w:bCs/>
        </w:rPr>
      </w:pPr>
      <w:r>
        <w:rPr>
          <w:rFonts w:ascii="Times New Roman" w:hAnsi="Times New Roman" w:cs="Times New Roman"/>
        </w:rPr>
        <w:t>Исполнитель</w:t>
      </w:r>
      <w:r w:rsidR="00D101FA" w:rsidRPr="00003A85">
        <w:rPr>
          <w:rFonts w:ascii="Times New Roman" w:hAnsi="Times New Roman" w:cs="Times New Roman"/>
        </w:rPr>
        <w:t xml:space="preserve"> предоставляет Заказчику гарантию на </w:t>
      </w:r>
      <w:r>
        <w:rPr>
          <w:rFonts w:ascii="Times New Roman" w:hAnsi="Times New Roman" w:cs="Times New Roman"/>
        </w:rPr>
        <w:t>оказанные услуги</w:t>
      </w:r>
      <w:r w:rsidR="00D101FA" w:rsidRPr="00003A85">
        <w:rPr>
          <w:rFonts w:ascii="Times New Roman" w:hAnsi="Times New Roman" w:cs="Times New Roman"/>
        </w:rPr>
        <w:t xml:space="preserve"> в течение трёх месяцев со дня подписания акта сдачи-приёмки выполненных работ.</w:t>
      </w:r>
    </w:p>
    <w:p w14:paraId="177ABC06" w14:textId="2E23023F" w:rsidR="00C0534B" w:rsidRPr="001C0E2F" w:rsidRDefault="00C0534B" w:rsidP="002C68DF">
      <w:pPr>
        <w:pStyle w:val="ConsPlusNormal"/>
        <w:widowControl/>
        <w:tabs>
          <w:tab w:val="left" w:pos="284"/>
        </w:tabs>
        <w:jc w:val="both"/>
        <w:rPr>
          <w:rFonts w:ascii="Times New Roman" w:hAnsi="Times New Roman" w:cs="Times New Roman"/>
          <w:sz w:val="22"/>
          <w:szCs w:val="22"/>
        </w:rPr>
      </w:pPr>
    </w:p>
    <w:p w14:paraId="2D6745A6" w14:textId="366E6E27" w:rsidR="00D70538" w:rsidRPr="001C0E2F" w:rsidRDefault="00D70538" w:rsidP="00D02903">
      <w:pPr>
        <w:pStyle w:val="ab"/>
        <w:widowControl w:val="0"/>
        <w:numPr>
          <w:ilvl w:val="0"/>
          <w:numId w:val="22"/>
        </w:numPr>
        <w:autoSpaceDE w:val="0"/>
        <w:autoSpaceDN w:val="0"/>
        <w:adjustRightInd w:val="0"/>
        <w:ind w:left="567" w:hanging="640"/>
        <w:jc w:val="center"/>
        <w:rPr>
          <w:rFonts w:ascii="Times New Roman" w:eastAsia="Times New Roman" w:hAnsi="Times New Roman" w:cs="Times New Roman"/>
          <w:b/>
        </w:rPr>
      </w:pPr>
      <w:r w:rsidRPr="001C0E2F">
        <w:rPr>
          <w:rFonts w:ascii="Times New Roman" w:eastAsia="Times New Roman" w:hAnsi="Times New Roman" w:cs="Times New Roman"/>
          <w:b/>
        </w:rPr>
        <w:t>СПЕЦИАЛЬНЫЕ ТРЕБОВАНИЯ</w:t>
      </w:r>
    </w:p>
    <w:p w14:paraId="6DE7B8A2" w14:textId="3FBF87B9" w:rsidR="00D70538" w:rsidRDefault="00D70538" w:rsidP="002C68DF">
      <w:pPr>
        <w:widowControl w:val="0"/>
        <w:autoSpaceDE w:val="0"/>
        <w:autoSpaceDN w:val="0"/>
        <w:adjustRightInd w:val="0"/>
        <w:ind w:firstLine="709"/>
        <w:jc w:val="both"/>
        <w:rPr>
          <w:sz w:val="22"/>
          <w:szCs w:val="22"/>
        </w:rPr>
      </w:pPr>
      <w:r w:rsidRPr="001C0E2F">
        <w:rPr>
          <w:sz w:val="22"/>
          <w:szCs w:val="22"/>
        </w:rPr>
        <w:t>Не предъявляются.</w:t>
      </w:r>
    </w:p>
    <w:p w14:paraId="31C6A2D8" w14:textId="4467DA63" w:rsidR="000F0595" w:rsidRDefault="000F0595" w:rsidP="002C68DF">
      <w:pPr>
        <w:widowControl w:val="0"/>
        <w:autoSpaceDE w:val="0"/>
        <w:autoSpaceDN w:val="0"/>
        <w:adjustRightInd w:val="0"/>
        <w:ind w:firstLine="709"/>
        <w:jc w:val="both"/>
        <w:rPr>
          <w:sz w:val="22"/>
          <w:szCs w:val="22"/>
        </w:rPr>
      </w:pPr>
    </w:p>
    <w:p w14:paraId="5F31E33A" w14:textId="47F83FF0" w:rsidR="000F0595" w:rsidRDefault="000F0595" w:rsidP="002C68DF">
      <w:pPr>
        <w:widowControl w:val="0"/>
        <w:autoSpaceDE w:val="0"/>
        <w:autoSpaceDN w:val="0"/>
        <w:adjustRightInd w:val="0"/>
        <w:ind w:firstLine="709"/>
        <w:jc w:val="both"/>
        <w:rPr>
          <w:sz w:val="22"/>
          <w:szCs w:val="22"/>
        </w:rPr>
      </w:pPr>
    </w:p>
    <w:p w14:paraId="2979E4F9" w14:textId="6A5F1790" w:rsidR="000F0595" w:rsidRDefault="000F0595" w:rsidP="002C68DF">
      <w:pPr>
        <w:widowControl w:val="0"/>
        <w:autoSpaceDE w:val="0"/>
        <w:autoSpaceDN w:val="0"/>
        <w:adjustRightInd w:val="0"/>
        <w:ind w:firstLine="709"/>
        <w:jc w:val="both"/>
        <w:rPr>
          <w:sz w:val="22"/>
          <w:szCs w:val="22"/>
        </w:rPr>
      </w:pPr>
    </w:p>
    <w:p w14:paraId="5D17D271" w14:textId="236AA467" w:rsidR="000F0595" w:rsidRDefault="000F0595" w:rsidP="002C68DF">
      <w:pPr>
        <w:widowControl w:val="0"/>
        <w:autoSpaceDE w:val="0"/>
        <w:autoSpaceDN w:val="0"/>
        <w:adjustRightInd w:val="0"/>
        <w:ind w:firstLine="709"/>
        <w:jc w:val="both"/>
        <w:rPr>
          <w:sz w:val="22"/>
          <w:szCs w:val="22"/>
        </w:rPr>
      </w:pPr>
    </w:p>
    <w:p w14:paraId="4D31C069" w14:textId="77777777" w:rsidR="000F0595" w:rsidRPr="001C0E2F" w:rsidRDefault="000F0595" w:rsidP="002C68DF">
      <w:pPr>
        <w:widowControl w:val="0"/>
        <w:autoSpaceDE w:val="0"/>
        <w:autoSpaceDN w:val="0"/>
        <w:adjustRightInd w:val="0"/>
        <w:ind w:firstLine="709"/>
        <w:jc w:val="both"/>
        <w:rPr>
          <w:sz w:val="22"/>
          <w:szCs w:val="22"/>
        </w:rPr>
      </w:pPr>
    </w:p>
    <w:p w14:paraId="1D88F16A" w14:textId="1B9DF9D1" w:rsidR="001C0E2F" w:rsidRPr="001C0E2F" w:rsidRDefault="001C0E2F" w:rsidP="002C68DF">
      <w:pPr>
        <w:widowControl w:val="0"/>
        <w:autoSpaceDE w:val="0"/>
        <w:autoSpaceDN w:val="0"/>
        <w:adjustRightInd w:val="0"/>
        <w:jc w:val="both"/>
        <w:rPr>
          <w:sz w:val="22"/>
          <w:szCs w:val="22"/>
        </w:rPr>
      </w:pPr>
    </w:p>
    <w:p w14:paraId="15868887" w14:textId="3CF5271A" w:rsidR="00D70538" w:rsidRPr="001C0E2F" w:rsidRDefault="00827EF8" w:rsidP="002C68DF">
      <w:pPr>
        <w:widowControl w:val="0"/>
        <w:autoSpaceDE w:val="0"/>
        <w:autoSpaceDN w:val="0"/>
        <w:adjustRightInd w:val="0"/>
        <w:jc w:val="both"/>
      </w:pPr>
      <w:r w:rsidRPr="001C0E2F">
        <w:t>Руководитель группы капитального</w:t>
      </w:r>
    </w:p>
    <w:p w14:paraId="49D0FC5F" w14:textId="77777777" w:rsidR="00827EF8" w:rsidRPr="001C0E2F" w:rsidRDefault="00827EF8" w:rsidP="002C68DF">
      <w:pPr>
        <w:widowControl w:val="0"/>
        <w:autoSpaceDE w:val="0"/>
        <w:autoSpaceDN w:val="0"/>
        <w:adjustRightInd w:val="0"/>
        <w:jc w:val="both"/>
      </w:pPr>
      <w:r w:rsidRPr="001C0E2F">
        <w:t>Строительства и эксплуатации</w:t>
      </w:r>
    </w:p>
    <w:p w14:paraId="23E9F78C" w14:textId="06F1C2F5" w:rsidR="00827EF8" w:rsidRPr="001C0E2F" w:rsidRDefault="00827EF8" w:rsidP="002C68DF">
      <w:pPr>
        <w:widowControl w:val="0"/>
        <w:autoSpaceDE w:val="0"/>
        <w:autoSpaceDN w:val="0"/>
        <w:adjustRightInd w:val="0"/>
        <w:jc w:val="both"/>
      </w:pPr>
      <w:r w:rsidRPr="001C0E2F">
        <w:t>УФПС Республики Карелия</w:t>
      </w:r>
      <w:r w:rsidRPr="001C0E2F">
        <w:tab/>
      </w:r>
      <w:r w:rsidRPr="001C0E2F">
        <w:tab/>
      </w:r>
      <w:r w:rsidRPr="001C0E2F">
        <w:tab/>
      </w:r>
      <w:r w:rsidRPr="001C0E2F">
        <w:tab/>
      </w:r>
      <w:r w:rsidRPr="001C0E2F">
        <w:tab/>
      </w:r>
      <w:r w:rsidRPr="001C0E2F">
        <w:tab/>
      </w:r>
      <w:r w:rsidRPr="001C0E2F">
        <w:tab/>
        <w:t xml:space="preserve"> И.Ю. Клочков</w:t>
      </w:r>
    </w:p>
    <w:p w14:paraId="1019F871" w14:textId="77777777" w:rsidR="00D70538" w:rsidRPr="001C0E2F" w:rsidRDefault="00D70538" w:rsidP="002C68DF">
      <w:pPr>
        <w:pStyle w:val="ConsPlusNormal"/>
        <w:widowControl/>
        <w:tabs>
          <w:tab w:val="left" w:pos="284"/>
        </w:tabs>
        <w:jc w:val="both"/>
        <w:rPr>
          <w:rFonts w:ascii="Times New Roman" w:hAnsi="Times New Roman" w:cs="Times New Roman"/>
          <w:sz w:val="24"/>
          <w:szCs w:val="24"/>
        </w:rPr>
      </w:pPr>
    </w:p>
    <w:sectPr w:rsidR="00D70538" w:rsidRPr="001C0E2F" w:rsidSect="002C68DF">
      <w:footerReference w:type="default" r:id="rId8"/>
      <w:pgSz w:w="11906" w:h="16838" w:code="9"/>
      <w:pgMar w:top="567" w:right="851"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E3357B" w14:textId="77777777" w:rsidR="00B42EC3" w:rsidRDefault="00B42EC3" w:rsidP="00CB7F8A">
      <w:r>
        <w:separator/>
      </w:r>
    </w:p>
  </w:endnote>
  <w:endnote w:type="continuationSeparator" w:id="0">
    <w:p w14:paraId="763AC545" w14:textId="77777777" w:rsidR="00B42EC3" w:rsidRDefault="00B42EC3" w:rsidP="00CB7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altName w:val=" MS Sans Serif"/>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alatino Linotype">
    <w:panose1 w:val="02040502050505030304"/>
    <w:charset w:val="CC"/>
    <w:family w:val="roman"/>
    <w:pitch w:val="variable"/>
    <w:sig w:usb0="E0000287" w:usb1="40000013" w:usb2="00000000" w:usb3="00000000" w:csb0="0000019F" w:csb1="00000000"/>
  </w:font>
  <w:font w:name="Franklin Gothic Book">
    <w:charset w:val="CC"/>
    <w:family w:val="swiss"/>
    <w:pitch w:val="variable"/>
    <w:sig w:usb0="00000287" w:usb1="00000000" w:usb2="00000000" w:usb3="00000000" w:csb0="0000009F" w:csb1="00000000"/>
  </w:font>
  <w:font w:name="Franklin Gothic Demi">
    <w:charset w:val="CC"/>
    <w:family w:val="swiss"/>
    <w:pitch w:val="variable"/>
    <w:sig w:usb0="00000287" w:usb1="00000000" w:usb2="00000000" w:usb3="00000000" w:csb0="0000009F" w:csb1="00000000"/>
  </w:font>
  <w:font w:name="Franklin Gothic Demi Cond">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00000000" w:usb1="E9DFFFFF" w:usb2="0000003F" w:usb3="00000000" w:csb0="003F01FF" w:csb1="00000000"/>
  </w:font>
  <w:font w:name="Times">
    <w:panose1 w:val="02020603050405020304"/>
    <w:charset w:val="CC"/>
    <w:family w:val="roman"/>
    <w:pitch w:val="variable"/>
    <w:sig w:usb0="E0002EFF" w:usb1="C000785B" w:usb2="00000009" w:usb3="00000000" w:csb0="000001F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ntiqua">
    <w:altName w:val="Times New Roman"/>
    <w:panose1 w:val="00000000000000000000"/>
    <w:charset w:val="00"/>
    <w:family w:val="auto"/>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KPMG Logo">
    <w:altName w:val="Courier New"/>
    <w:charset w:val="00"/>
    <w:family w:val="auto"/>
    <w:pitch w:val="variable"/>
    <w:sig w:usb0="00000003" w:usb1="00000000" w:usb2="00000000" w:usb3="00000000" w:csb0="00000001" w:csb1="00000000"/>
  </w:font>
  <w:font w:name="TimesDL">
    <w:altName w:val="Arial"/>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CC"/>
    <w:family w:val="swiss"/>
    <w:pitch w:val="variable"/>
    <w:sig w:usb0="E0002EFF" w:usb1="C000785B" w:usb2="00000009" w:usb3="00000000" w:csb0="000001FF" w:csb1="00000000"/>
  </w:font>
  <w:font w:name="ヒラギノ角ゴ Pro W3">
    <w:altName w:val="Yu Gothic UI"/>
    <w:charset w:val="00"/>
    <w:family w:val="roman"/>
    <w:pitch w:val="default"/>
    <w:sig w:usb0="00000001"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9897054"/>
      <w:docPartObj>
        <w:docPartGallery w:val="Page Numbers (Bottom of Page)"/>
        <w:docPartUnique/>
      </w:docPartObj>
    </w:sdtPr>
    <w:sdtEndPr/>
    <w:sdtContent>
      <w:p w14:paraId="5B73B5F3" w14:textId="00DF7155" w:rsidR="00E01A82" w:rsidRDefault="00E01A82" w:rsidP="002C68DF">
        <w:pPr>
          <w:pStyle w:val="aff0"/>
          <w:jc w:val="right"/>
        </w:pPr>
        <w:r>
          <w:fldChar w:fldCharType="begin"/>
        </w:r>
        <w:r>
          <w:instrText>PAGE   \* MERGEFORMAT</w:instrText>
        </w:r>
        <w:r>
          <w:fldChar w:fldCharType="separate"/>
        </w:r>
        <w:r w:rsidR="004751B2">
          <w:rPr>
            <w:noProof/>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77B943" w14:textId="77777777" w:rsidR="00B42EC3" w:rsidRDefault="00B42EC3" w:rsidP="00CB7F8A">
      <w:r>
        <w:separator/>
      </w:r>
    </w:p>
  </w:footnote>
  <w:footnote w:type="continuationSeparator" w:id="0">
    <w:p w14:paraId="757E439F" w14:textId="77777777" w:rsidR="00B42EC3" w:rsidRDefault="00B42EC3" w:rsidP="00CB7F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680"/>
        </w:tabs>
        <w:ind w:left="0" w:firstLine="340"/>
      </w:pPr>
      <w:rPr>
        <w:rFonts w:cs="Times New Roman"/>
      </w:rPr>
    </w:lvl>
    <w:lvl w:ilvl="1">
      <w:start w:val="1"/>
      <w:numFmt w:val="decimal"/>
      <w:lvlText w:val="%1.%2"/>
      <w:lvlJc w:val="left"/>
      <w:pPr>
        <w:tabs>
          <w:tab w:val="num" w:pos="794"/>
        </w:tabs>
        <w:ind w:left="0" w:firstLine="340"/>
      </w:pPr>
      <w:rPr>
        <w:rFonts w:cs="Times New Roman"/>
      </w:rPr>
    </w:lvl>
    <w:lvl w:ilvl="2">
      <w:start w:val="1"/>
      <w:numFmt w:val="decimal"/>
      <w:lvlText w:val="%1.%2.%3"/>
      <w:lvlJc w:val="left"/>
      <w:pPr>
        <w:tabs>
          <w:tab w:val="num" w:pos="1440"/>
        </w:tabs>
        <w:ind w:left="380" w:firstLine="340"/>
      </w:pPr>
      <w:rPr>
        <w:rFonts w:cs="Times New Roman"/>
      </w:rPr>
    </w:lvl>
    <w:lvl w:ilvl="3">
      <w:start w:val="1"/>
      <w:numFmt w:val="decimal"/>
      <w:pStyle w:val="406"/>
      <w:lvlText w:val="%2.%3.%4"/>
      <w:lvlJc w:val="left"/>
      <w:pPr>
        <w:tabs>
          <w:tab w:val="num" w:pos="1440"/>
        </w:tabs>
        <w:ind w:left="380" w:firstLine="340"/>
      </w:pPr>
      <w:rPr>
        <w:rFonts w:cs="Times New Roman"/>
      </w:rPr>
    </w:lvl>
    <w:lvl w:ilvl="4">
      <w:start w:val="1"/>
      <w:numFmt w:val="decimal"/>
      <w:suff w:val="space"/>
      <w:lvlText w:val="%5)"/>
      <w:lvlJc w:val="left"/>
      <w:pPr>
        <w:tabs>
          <w:tab w:val="num" w:pos="0"/>
        </w:tabs>
        <w:ind w:left="0" w:firstLine="340"/>
      </w:pPr>
      <w:rPr>
        <w:rFonts w:cs="Times New Roman"/>
      </w:rPr>
    </w:lvl>
    <w:lvl w:ilvl="5">
      <w:start w:val="1"/>
      <w:numFmt w:val="decimal"/>
      <w:suff w:val="space"/>
      <w:lvlText w:val="%6)"/>
      <w:lvlJc w:val="left"/>
      <w:pPr>
        <w:tabs>
          <w:tab w:val="num" w:pos="0"/>
        </w:tabs>
        <w:ind w:left="680" w:firstLine="0"/>
      </w:pPr>
      <w:rPr>
        <w:rFonts w:cs="Times New Roman"/>
      </w:rPr>
    </w:lvl>
    <w:lvl w:ilvl="6">
      <w:start w:val="1"/>
      <w:numFmt w:val="decimal"/>
      <w:lvlText w:val="%7"/>
      <w:lvlJc w:val="left"/>
      <w:pPr>
        <w:tabs>
          <w:tab w:val="num" w:pos="340"/>
        </w:tabs>
        <w:ind w:left="340" w:hanging="340"/>
      </w:pPr>
      <w:rPr>
        <w:rFonts w:cs="Times New Roman"/>
      </w:rPr>
    </w:lvl>
    <w:lvl w:ilvl="7">
      <w:start w:val="1"/>
      <w:numFmt w:val="decimal"/>
      <w:suff w:val="space"/>
      <w:lvlText w:val="%8."/>
      <w:lvlJc w:val="left"/>
      <w:pPr>
        <w:tabs>
          <w:tab w:val="num" w:pos="0"/>
        </w:tabs>
        <w:ind w:left="567" w:hanging="340"/>
      </w:pPr>
      <w:rPr>
        <w:rFonts w:cs="Times New Roman"/>
      </w:rPr>
    </w:lvl>
    <w:lvl w:ilvl="8">
      <w:start w:val="1"/>
      <w:numFmt w:val="decimal"/>
      <w:suff w:val="space"/>
      <w:lvlText w:val="%8.%9"/>
      <w:lvlJc w:val="left"/>
      <w:pPr>
        <w:tabs>
          <w:tab w:val="num" w:pos="0"/>
        </w:tabs>
        <w:ind w:left="567" w:firstLine="0"/>
      </w:pPr>
      <w:rPr>
        <w:rFonts w:cs="Times New Roman"/>
      </w:rPr>
    </w:lvl>
  </w:abstractNum>
  <w:abstractNum w:abstractNumId="1" w15:restartNumberingAfterBreak="0">
    <w:nsid w:val="00000007"/>
    <w:multiLevelType w:val="multilevel"/>
    <w:tmpl w:val="00000007"/>
    <w:name w:val="WW8Num7"/>
    <w:lvl w:ilvl="0">
      <w:start w:val="1"/>
      <w:numFmt w:val="decimal"/>
      <w:pStyle w:val="CharChar1CharChar1CharChar"/>
      <w:lvlText w:val="%1"/>
      <w:lvlJc w:val="left"/>
      <w:pPr>
        <w:tabs>
          <w:tab w:val="num" w:pos="680"/>
        </w:tabs>
        <w:ind w:left="0" w:firstLine="340"/>
      </w:pPr>
      <w:rPr>
        <w:rFonts w:cs="Times New Roman"/>
      </w:rPr>
    </w:lvl>
    <w:lvl w:ilvl="1">
      <w:start w:val="1"/>
      <w:numFmt w:val="decimal"/>
      <w:lvlText w:val="%1.%2"/>
      <w:lvlJc w:val="left"/>
      <w:pPr>
        <w:tabs>
          <w:tab w:val="num" w:pos="794"/>
        </w:tabs>
        <w:ind w:left="0" w:firstLine="340"/>
      </w:pPr>
      <w:rPr>
        <w:rFonts w:cs="Times New Roman"/>
      </w:rPr>
    </w:lvl>
    <w:lvl w:ilvl="2">
      <w:start w:val="1"/>
      <w:numFmt w:val="decimal"/>
      <w:lvlText w:val="%1.%2.%3"/>
      <w:lvlJc w:val="left"/>
      <w:pPr>
        <w:tabs>
          <w:tab w:val="num" w:pos="1440"/>
        </w:tabs>
        <w:ind w:left="380" w:firstLine="340"/>
      </w:pPr>
      <w:rPr>
        <w:rFonts w:cs="Times New Roman"/>
      </w:rPr>
    </w:lvl>
    <w:lvl w:ilvl="3">
      <w:start w:val="1"/>
      <w:numFmt w:val="decimal"/>
      <w:lvlText w:val="%1.%2.%3.%4"/>
      <w:lvlJc w:val="left"/>
      <w:pPr>
        <w:tabs>
          <w:tab w:val="num" w:pos="2340"/>
        </w:tabs>
        <w:ind w:left="920" w:firstLine="340"/>
      </w:pPr>
      <w:rPr>
        <w:rFonts w:cs="Times New Roman"/>
      </w:rPr>
    </w:lvl>
    <w:lvl w:ilvl="4">
      <w:start w:val="1"/>
      <w:numFmt w:val="decimal"/>
      <w:suff w:val="space"/>
      <w:lvlText w:val="%5)"/>
      <w:lvlJc w:val="left"/>
      <w:pPr>
        <w:tabs>
          <w:tab w:val="num" w:pos="0"/>
        </w:tabs>
        <w:ind w:left="0" w:firstLine="340"/>
      </w:pPr>
      <w:rPr>
        <w:rFonts w:cs="Times New Roman"/>
      </w:rPr>
    </w:lvl>
    <w:lvl w:ilvl="5">
      <w:start w:val="1"/>
      <w:numFmt w:val="decimal"/>
      <w:suff w:val="space"/>
      <w:lvlText w:val="%6)"/>
      <w:lvlJc w:val="left"/>
      <w:pPr>
        <w:tabs>
          <w:tab w:val="num" w:pos="0"/>
        </w:tabs>
        <w:ind w:left="680" w:firstLine="0"/>
      </w:pPr>
      <w:rPr>
        <w:rFonts w:cs="Times New Roman"/>
      </w:rPr>
    </w:lvl>
    <w:lvl w:ilvl="6">
      <w:start w:val="1"/>
      <w:numFmt w:val="decimal"/>
      <w:lvlText w:val="%7"/>
      <w:lvlJc w:val="left"/>
      <w:pPr>
        <w:tabs>
          <w:tab w:val="num" w:pos="340"/>
        </w:tabs>
        <w:ind w:left="340" w:hanging="340"/>
      </w:pPr>
      <w:rPr>
        <w:rFonts w:cs="Times New Roman"/>
      </w:rPr>
    </w:lvl>
    <w:lvl w:ilvl="7">
      <w:start w:val="1"/>
      <w:numFmt w:val="decimal"/>
      <w:suff w:val="space"/>
      <w:lvlText w:val="%8."/>
      <w:lvlJc w:val="left"/>
      <w:pPr>
        <w:tabs>
          <w:tab w:val="num" w:pos="0"/>
        </w:tabs>
        <w:ind w:left="567" w:hanging="340"/>
      </w:pPr>
      <w:rPr>
        <w:rFonts w:cs="Times New Roman"/>
      </w:rPr>
    </w:lvl>
    <w:lvl w:ilvl="8">
      <w:start w:val="1"/>
      <w:numFmt w:val="decimal"/>
      <w:suff w:val="space"/>
      <w:lvlText w:val="%8.%9"/>
      <w:lvlJc w:val="left"/>
      <w:pPr>
        <w:tabs>
          <w:tab w:val="num" w:pos="0"/>
        </w:tabs>
        <w:ind w:left="567" w:firstLine="0"/>
      </w:pPr>
      <w:rPr>
        <w:rFonts w:cs="Times New Roman"/>
      </w:rPr>
    </w:lvl>
  </w:abstractNum>
  <w:abstractNum w:abstractNumId="2" w15:restartNumberingAfterBreak="0">
    <w:nsid w:val="0000000A"/>
    <w:multiLevelType w:val="singleLevel"/>
    <w:tmpl w:val="0000000A"/>
    <w:name w:val="WW8Num10"/>
    <w:lvl w:ilvl="0">
      <w:start w:val="1"/>
      <w:numFmt w:val="bullet"/>
      <w:pStyle w:val="G2"/>
      <w:lvlText w:val=""/>
      <w:lvlJc w:val="left"/>
      <w:pPr>
        <w:tabs>
          <w:tab w:val="num" w:pos="1247"/>
        </w:tabs>
        <w:ind w:left="1247" w:hanging="396"/>
      </w:pPr>
      <w:rPr>
        <w:rFonts w:ascii="Symbol" w:hAnsi="Symbol"/>
      </w:rPr>
    </w:lvl>
  </w:abstractNum>
  <w:abstractNum w:abstractNumId="3" w15:restartNumberingAfterBreak="0">
    <w:nsid w:val="00000012"/>
    <w:multiLevelType w:val="singleLevel"/>
    <w:tmpl w:val="00000012"/>
    <w:name w:val="WW8Num18"/>
    <w:lvl w:ilvl="0">
      <w:start w:val="1"/>
      <w:numFmt w:val="decimal"/>
      <w:pStyle w:val="a"/>
      <w:lvlText w:val="%1)."/>
      <w:lvlJc w:val="left"/>
      <w:pPr>
        <w:tabs>
          <w:tab w:val="num" w:pos="567"/>
        </w:tabs>
        <w:ind w:left="567" w:hanging="567"/>
      </w:pPr>
      <w:rPr>
        <w:rFonts w:ascii="Times New Roman" w:hAnsi="Times New Roman"/>
      </w:rPr>
    </w:lvl>
  </w:abstractNum>
  <w:abstractNum w:abstractNumId="4" w15:restartNumberingAfterBreak="0">
    <w:nsid w:val="00000013"/>
    <w:multiLevelType w:val="singleLevel"/>
    <w:tmpl w:val="00000013"/>
    <w:name w:val="WW8Num19"/>
    <w:lvl w:ilvl="0">
      <w:start w:val="1"/>
      <w:numFmt w:val="bullet"/>
      <w:pStyle w:val="SMarkList"/>
      <w:lvlText w:val="-"/>
      <w:lvlJc w:val="left"/>
      <w:pPr>
        <w:tabs>
          <w:tab w:val="num" w:pos="0"/>
        </w:tabs>
        <w:ind w:left="1647" w:hanging="360"/>
      </w:pPr>
      <w:rPr>
        <w:rFonts w:ascii="Times New Roman" w:hAnsi="Times New Roman"/>
      </w:rPr>
    </w:lvl>
  </w:abstractNum>
  <w:abstractNum w:abstractNumId="5" w15:restartNumberingAfterBreak="0">
    <w:nsid w:val="00000015"/>
    <w:multiLevelType w:val="singleLevel"/>
    <w:tmpl w:val="00000015"/>
    <w:name w:val="WW8Num21"/>
    <w:lvl w:ilvl="0">
      <w:start w:val="1"/>
      <w:numFmt w:val="bullet"/>
      <w:pStyle w:val="G1"/>
      <w:lvlText w:val=""/>
      <w:lvlJc w:val="left"/>
      <w:pPr>
        <w:tabs>
          <w:tab w:val="num" w:pos="621"/>
        </w:tabs>
        <w:ind w:left="621" w:hanging="264"/>
      </w:pPr>
      <w:rPr>
        <w:rFonts w:ascii="Symbol" w:hAnsi="Symbol"/>
        <w:sz w:val="24"/>
      </w:rPr>
    </w:lvl>
  </w:abstractNum>
  <w:abstractNum w:abstractNumId="6" w15:restartNumberingAfterBreak="0">
    <w:nsid w:val="0000001C"/>
    <w:multiLevelType w:val="multilevel"/>
    <w:tmpl w:val="0000001C"/>
    <w:name w:val="WW8Num28"/>
    <w:lvl w:ilvl="0">
      <w:start w:val="1"/>
      <w:numFmt w:val="decimal"/>
      <w:pStyle w:val="111"/>
      <w:lvlText w:val="%1."/>
      <w:lvlJc w:val="left"/>
      <w:pPr>
        <w:tabs>
          <w:tab w:val="num" w:pos="540"/>
        </w:tabs>
        <w:ind w:left="540" w:hanging="540"/>
      </w:pPr>
    </w:lvl>
    <w:lvl w:ilvl="1">
      <w:start w:val="5"/>
      <w:numFmt w:val="decimal"/>
      <w:lvlText w:val="1.%2."/>
      <w:lvlJc w:val="left"/>
      <w:pPr>
        <w:tabs>
          <w:tab w:val="num" w:pos="900"/>
        </w:tabs>
        <w:ind w:left="900" w:hanging="54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7" w15:restartNumberingAfterBreak="0">
    <w:nsid w:val="0000001D"/>
    <w:multiLevelType w:val="singleLevel"/>
    <w:tmpl w:val="0000001D"/>
    <w:name w:val="WW8Num29"/>
    <w:lvl w:ilvl="0">
      <w:start w:val="1"/>
      <w:numFmt w:val="bullet"/>
      <w:pStyle w:val="SMLst"/>
      <w:lvlText w:val="-"/>
      <w:lvlJc w:val="left"/>
      <w:pPr>
        <w:tabs>
          <w:tab w:val="num" w:pos="0"/>
        </w:tabs>
        <w:ind w:left="1440" w:hanging="360"/>
      </w:pPr>
      <w:rPr>
        <w:rFonts w:ascii="Arial" w:hAnsi="Arial" w:cs="Times New Roman"/>
      </w:rPr>
    </w:lvl>
  </w:abstractNum>
  <w:abstractNum w:abstractNumId="8" w15:restartNumberingAfterBreak="0">
    <w:nsid w:val="00000022"/>
    <w:multiLevelType w:val="multilevel"/>
    <w:tmpl w:val="00000022"/>
    <w:name w:val="WW8Num34"/>
    <w:lvl w:ilvl="0">
      <w:start w:val="1"/>
      <w:numFmt w:val="decimal"/>
      <w:pStyle w:val="1"/>
      <w:lvlText w:val="%1."/>
      <w:lvlJc w:val="left"/>
      <w:pPr>
        <w:tabs>
          <w:tab w:val="num" w:pos="432"/>
        </w:tabs>
        <w:ind w:left="432" w:hanging="432"/>
      </w:pPr>
      <w:rPr>
        <w:rFonts w:cs="Times New Roman"/>
      </w:rPr>
    </w:lvl>
    <w:lvl w:ilvl="1">
      <w:start w:val="1"/>
      <w:numFmt w:val="decimal"/>
      <w:lvlText w:val="%1.%2"/>
      <w:lvlJc w:val="left"/>
      <w:pPr>
        <w:tabs>
          <w:tab w:val="num" w:pos="1116"/>
        </w:tabs>
        <w:ind w:left="1116" w:hanging="576"/>
      </w:pPr>
      <w:rPr>
        <w:rFonts w:cs="Times New Roman"/>
      </w:rPr>
    </w:lvl>
    <w:lvl w:ilvl="2">
      <w:start w:val="1"/>
      <w:numFmt w:val="decimal"/>
      <w:lvlText w:val="%1.%2.%3"/>
      <w:lvlJc w:val="left"/>
      <w:pPr>
        <w:tabs>
          <w:tab w:val="num" w:pos="947"/>
        </w:tabs>
        <w:ind w:left="720" w:firstLine="0"/>
      </w:pPr>
      <w:rPr>
        <w:rFonts w:cs="Times New Roman"/>
        <w:color w:val="000000"/>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9" w15:restartNumberingAfterBreak="0">
    <w:nsid w:val="00000024"/>
    <w:multiLevelType w:val="multilevel"/>
    <w:tmpl w:val="00000024"/>
    <w:name w:val="WW8Num36"/>
    <w:lvl w:ilvl="0">
      <w:start w:val="1"/>
      <w:numFmt w:val="upperRoman"/>
      <w:pStyle w:val="a0"/>
      <w:lvlText w:val="ЧАСТЬ %1."/>
      <w:lvlJc w:val="left"/>
      <w:pPr>
        <w:tabs>
          <w:tab w:val="num" w:pos="5279"/>
        </w:tabs>
        <w:ind w:left="3839" w:hanging="720"/>
      </w:pPr>
      <w:rPr>
        <w:rFonts w:ascii="Times New Roman" w:hAnsi="Times New Roman" w:cs="Times New Roman"/>
        <w:b w:val="0"/>
        <w:bCs w:val="0"/>
        <w:i w:val="0"/>
        <w:iCs w:val="0"/>
        <w:caps w:val="0"/>
        <w:smallCaps w:val="0"/>
        <w:strike w:val="0"/>
        <w:dstrike w:val="0"/>
        <w:vanish w:val="0"/>
        <w:spacing w:val="0"/>
        <w:kern w:val="1"/>
        <w:position w:val="0"/>
        <w:sz w:val="24"/>
        <w:u w:val="none"/>
        <w:vertAlign w:val="baseline"/>
      </w:rPr>
    </w:lvl>
    <w:lvl w:ilvl="1">
      <w:start w:val="1"/>
      <w:numFmt w:val="decimal"/>
      <w:lvlText w:val="РАЗДЕЛ %1.%2"/>
      <w:lvlJc w:val="left"/>
      <w:pPr>
        <w:tabs>
          <w:tab w:val="num" w:pos="5819"/>
        </w:tabs>
        <w:ind w:left="5099" w:hanging="720"/>
      </w:pPr>
      <w:rPr>
        <w:rFonts w:cs="Times New Roman"/>
      </w:rPr>
    </w:lvl>
    <w:lvl w:ilvl="2">
      <w:start w:val="1"/>
      <w:numFmt w:val="decimal"/>
      <w:lvlText w:val="%1.%2.%3"/>
      <w:lvlJc w:val="left"/>
      <w:pPr>
        <w:tabs>
          <w:tab w:val="num" w:pos="3839"/>
        </w:tabs>
        <w:ind w:left="3839" w:hanging="720"/>
      </w:pPr>
      <w:rPr>
        <w:rFonts w:cs="Times New Roman"/>
      </w:rPr>
    </w:lvl>
    <w:lvl w:ilvl="3">
      <w:start w:val="1"/>
      <w:numFmt w:val="decimal"/>
      <w:lvlText w:val="%1.%2.%3.%4"/>
      <w:lvlJc w:val="left"/>
      <w:pPr>
        <w:tabs>
          <w:tab w:val="num" w:pos="3839"/>
        </w:tabs>
        <w:ind w:left="3839" w:hanging="720"/>
      </w:pPr>
      <w:rPr>
        <w:rFonts w:cs="Times New Roman"/>
      </w:rPr>
    </w:lvl>
    <w:lvl w:ilvl="4">
      <w:start w:val="1"/>
      <w:numFmt w:val="decimal"/>
      <w:lvlText w:val="%1.%2.%3.%4.%5"/>
      <w:lvlJc w:val="left"/>
      <w:pPr>
        <w:tabs>
          <w:tab w:val="num" w:pos="4199"/>
        </w:tabs>
        <w:ind w:left="4199" w:hanging="1080"/>
      </w:pPr>
      <w:rPr>
        <w:rFonts w:cs="Times New Roman"/>
      </w:rPr>
    </w:lvl>
    <w:lvl w:ilvl="5">
      <w:start w:val="1"/>
      <w:numFmt w:val="decimal"/>
      <w:lvlText w:val="%1.%2.%3.%4.%5.%6"/>
      <w:lvlJc w:val="left"/>
      <w:pPr>
        <w:tabs>
          <w:tab w:val="num" w:pos="4199"/>
        </w:tabs>
        <w:ind w:left="4199" w:hanging="1080"/>
      </w:pPr>
      <w:rPr>
        <w:rFonts w:cs="Times New Roman"/>
      </w:rPr>
    </w:lvl>
    <w:lvl w:ilvl="6">
      <w:start w:val="1"/>
      <w:numFmt w:val="decimal"/>
      <w:lvlText w:val="%1.%2.%3.%4.%5.%6.%7"/>
      <w:lvlJc w:val="left"/>
      <w:pPr>
        <w:tabs>
          <w:tab w:val="num" w:pos="4559"/>
        </w:tabs>
        <w:ind w:left="4559" w:hanging="1440"/>
      </w:pPr>
      <w:rPr>
        <w:rFonts w:cs="Times New Roman"/>
      </w:rPr>
    </w:lvl>
    <w:lvl w:ilvl="7">
      <w:start w:val="1"/>
      <w:numFmt w:val="decimal"/>
      <w:lvlText w:val="%1.%2.%3.%4.%5.%6.%7.%8"/>
      <w:lvlJc w:val="left"/>
      <w:pPr>
        <w:tabs>
          <w:tab w:val="num" w:pos="4559"/>
        </w:tabs>
        <w:ind w:left="4559" w:hanging="1440"/>
      </w:pPr>
      <w:rPr>
        <w:rFonts w:cs="Times New Roman"/>
      </w:rPr>
    </w:lvl>
    <w:lvl w:ilvl="8">
      <w:start w:val="1"/>
      <w:numFmt w:val="decimal"/>
      <w:lvlText w:val="%1.%2.%3.%4.%5.%6.%7.%8.%9"/>
      <w:lvlJc w:val="left"/>
      <w:pPr>
        <w:tabs>
          <w:tab w:val="num" w:pos="4919"/>
        </w:tabs>
        <w:ind w:left="4919" w:hanging="1800"/>
      </w:pPr>
      <w:rPr>
        <w:rFonts w:cs="Times New Roman"/>
      </w:rPr>
    </w:lvl>
  </w:abstractNum>
  <w:abstractNum w:abstractNumId="10" w15:restartNumberingAfterBreak="0">
    <w:nsid w:val="00000025"/>
    <w:multiLevelType w:val="multilevel"/>
    <w:tmpl w:val="00000025"/>
    <w:name w:val="WW8Num37"/>
    <w:lvl w:ilvl="0">
      <w:start w:val="1"/>
      <w:numFmt w:val="bullet"/>
      <w:pStyle w:val="a1"/>
      <w:lvlText w:val=""/>
      <w:lvlJc w:val="left"/>
      <w:pPr>
        <w:tabs>
          <w:tab w:val="num" w:pos="360"/>
        </w:tabs>
        <w:ind w:left="360" w:hanging="360"/>
      </w:pPr>
      <w:rPr>
        <w:rFonts w:ascii="Symbol" w:hAnsi="Symbol" w:cs="Times New Roman"/>
        <w:b w:val="0"/>
        <w:bCs w:val="0"/>
        <w:i w:val="0"/>
        <w:iCs w:val="0"/>
        <w:caps w:val="0"/>
        <w:smallCaps w:val="0"/>
        <w:strike w:val="0"/>
        <w:dstrike w:val="0"/>
        <w:vanish w:val="0"/>
        <w:spacing w:val="0"/>
        <w:kern w:val="1"/>
        <w:position w:val="0"/>
        <w:sz w:val="24"/>
        <w:u w:val="none"/>
        <w:vertAlign w:val="baseline"/>
      </w:rPr>
    </w:lvl>
    <w:lvl w:ilvl="1">
      <w:start w:val="1"/>
      <w:numFmt w:val="bullet"/>
      <w:lvlText w:val=""/>
      <w:lvlJc w:val="left"/>
      <w:pPr>
        <w:tabs>
          <w:tab w:val="num" w:pos="720"/>
        </w:tabs>
        <w:ind w:left="720" w:hanging="360"/>
      </w:pPr>
      <w:rPr>
        <w:rFonts w:ascii="Wingdings" w:hAnsi="Wingdings" w:cs="Times New Roman"/>
      </w:rPr>
    </w:lvl>
    <w:lvl w:ilvl="2">
      <w:start w:val="1"/>
      <w:numFmt w:val="bullet"/>
      <w:lvlText w:val=""/>
      <w:lvlJc w:val="left"/>
      <w:pPr>
        <w:tabs>
          <w:tab w:val="num" w:pos="1080"/>
        </w:tabs>
        <w:ind w:left="1080" w:hanging="360"/>
      </w:pPr>
      <w:rPr>
        <w:rFonts w:ascii="Wingdings" w:hAnsi="Wingdings" w:cs="Times New Roman"/>
      </w:rPr>
    </w:lvl>
    <w:lvl w:ilvl="3">
      <w:start w:val="1"/>
      <w:numFmt w:val="bullet"/>
      <w:lvlText w:val=""/>
      <w:lvlJc w:val="left"/>
      <w:pPr>
        <w:tabs>
          <w:tab w:val="num" w:pos="1440"/>
        </w:tabs>
        <w:ind w:left="1440" w:hanging="360"/>
      </w:pPr>
      <w:rPr>
        <w:rFonts w:ascii="Wingdings" w:hAnsi="Wingdings"/>
        <w:sz w:val="16"/>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Wingdings" w:hAnsi="Wingdings" w:cs="Times New Roman"/>
      </w:rPr>
    </w:lvl>
    <w:lvl w:ilvl="6">
      <w:start w:val="1"/>
      <w:numFmt w:val="bullet"/>
      <w:lvlText w:val=""/>
      <w:lvlJc w:val="left"/>
      <w:pPr>
        <w:tabs>
          <w:tab w:val="num" w:pos="2520"/>
        </w:tabs>
        <w:ind w:left="2520" w:hanging="360"/>
      </w:pPr>
      <w:rPr>
        <w:rFonts w:ascii="Wingdings" w:hAnsi="Wingdings" w:cs="Times New Roman"/>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1" w15:restartNumberingAfterBreak="0">
    <w:nsid w:val="02B91B3E"/>
    <w:multiLevelType w:val="hybridMultilevel"/>
    <w:tmpl w:val="526EA8B6"/>
    <w:lvl w:ilvl="0" w:tplc="0419000F">
      <w:start w:val="1"/>
      <w:numFmt w:val="decimal"/>
      <w:pStyle w:val="7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53906CE"/>
    <w:multiLevelType w:val="multilevel"/>
    <w:tmpl w:val="6C7C3C6A"/>
    <w:lvl w:ilvl="0">
      <w:start w:val="1"/>
      <w:numFmt w:val="decimal"/>
      <w:pStyle w:val="10"/>
      <w:lvlText w:val="%1."/>
      <w:lvlJc w:val="left"/>
      <w:pPr>
        <w:ind w:left="360" w:hanging="360"/>
      </w:pPr>
    </w:lvl>
    <w:lvl w:ilvl="1">
      <w:start w:val="1"/>
      <w:numFmt w:val="decimal"/>
      <w:pStyle w:val="11"/>
      <w:lvlText w:val="%1.%2."/>
      <w:lvlJc w:val="left"/>
      <w:pPr>
        <w:ind w:left="792" w:hanging="432"/>
      </w:pPr>
      <w:rPr>
        <w:sz w:val="24"/>
      </w:rPr>
    </w:lvl>
    <w:lvl w:ilvl="2">
      <w:start w:val="1"/>
      <w:numFmt w:val="decimal"/>
      <w:pStyle w:val="-"/>
      <w:lvlText w:val="%1.%2.%3."/>
      <w:lvlJc w:val="left"/>
      <w:pPr>
        <w:ind w:left="34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A2A2ED2"/>
    <w:multiLevelType w:val="multilevel"/>
    <w:tmpl w:val="2D603F76"/>
    <w:lvl w:ilvl="0">
      <w:start w:val="1"/>
      <w:numFmt w:val="decimal"/>
      <w:pStyle w:val="223"/>
      <w:suff w:val="space"/>
      <w:lvlText w:val="РАЗДЕЛ %1."/>
      <w:lvlJc w:val="left"/>
      <w:pPr>
        <w:ind w:left="641" w:hanging="357"/>
      </w:pPr>
      <w:rPr>
        <w:rFonts w:hint="default"/>
      </w:rPr>
    </w:lvl>
    <w:lvl w:ilvl="1">
      <w:start w:val="1"/>
      <w:numFmt w:val="decimal"/>
      <w:suff w:val="space"/>
      <w:lvlText w:val="%1.%2."/>
      <w:lvlJc w:val="left"/>
      <w:pPr>
        <w:ind w:left="357" w:hanging="357"/>
      </w:pPr>
      <w:rPr>
        <w:rFonts w:ascii="Times New Roman" w:hAnsi="Times New Roman" w:cs="Times New Roman" w:hint="default"/>
        <w:sz w:val="28"/>
        <w:szCs w:val="28"/>
      </w:rPr>
    </w:lvl>
    <w:lvl w:ilvl="2">
      <w:start w:val="1"/>
      <w:numFmt w:val="decimal"/>
      <w:suff w:val="space"/>
      <w:lvlText w:val="%1.%2.%3."/>
      <w:lvlJc w:val="left"/>
      <w:pPr>
        <w:ind w:left="1407"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14" w15:restartNumberingAfterBreak="0">
    <w:nsid w:val="0B4A4C38"/>
    <w:multiLevelType w:val="hybridMultilevel"/>
    <w:tmpl w:val="586EEDAC"/>
    <w:lvl w:ilvl="0" w:tplc="78FAA760">
      <w:start w:val="1"/>
      <w:numFmt w:val="bullet"/>
      <w:pStyle w:val="a2"/>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0EDB2552"/>
    <w:multiLevelType w:val="multilevel"/>
    <w:tmpl w:val="687A6B72"/>
    <w:lvl w:ilvl="0">
      <w:start w:val="1"/>
      <w:numFmt w:val="decimal"/>
      <w:lvlText w:val="%1."/>
      <w:lvlJc w:val="left"/>
      <w:pPr>
        <w:ind w:left="720" w:hanging="360"/>
      </w:pPr>
    </w:lvl>
    <w:lvl w:ilvl="1">
      <w:start w:val="1"/>
      <w:numFmt w:val="decimal"/>
      <w:isLgl/>
      <w:lvlText w:val="%1.%2."/>
      <w:lvlJc w:val="left"/>
      <w:pPr>
        <w:ind w:left="1495"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13821081"/>
    <w:multiLevelType w:val="hybridMultilevel"/>
    <w:tmpl w:val="E95868DC"/>
    <w:lvl w:ilvl="0" w:tplc="24C89820">
      <w:start w:val="1"/>
      <w:numFmt w:val="bullet"/>
      <w:pStyle w:val="6"/>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17" w15:restartNumberingAfterBreak="0">
    <w:nsid w:val="1B025D70"/>
    <w:multiLevelType w:val="hybridMultilevel"/>
    <w:tmpl w:val="99FC00A6"/>
    <w:lvl w:ilvl="0" w:tplc="6250205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15:restartNumberingAfterBreak="0">
    <w:nsid w:val="1EF021C7"/>
    <w:multiLevelType w:val="singleLevel"/>
    <w:tmpl w:val="896671E8"/>
    <w:lvl w:ilvl="0">
      <w:start w:val="1"/>
      <w:numFmt w:val="bullet"/>
      <w:pStyle w:val="a3"/>
      <w:lvlText w:val=""/>
      <w:lvlJc w:val="left"/>
      <w:pPr>
        <w:tabs>
          <w:tab w:val="num" w:pos="927"/>
        </w:tabs>
        <w:ind w:left="907" w:hanging="340"/>
      </w:pPr>
      <w:rPr>
        <w:rFonts w:ascii="Symbol" w:hAnsi="Symbol" w:hint="default"/>
      </w:rPr>
    </w:lvl>
  </w:abstractNum>
  <w:abstractNum w:abstractNumId="19" w15:restartNumberingAfterBreak="0">
    <w:nsid w:val="234F4E8D"/>
    <w:multiLevelType w:val="multilevel"/>
    <w:tmpl w:val="9274DEA2"/>
    <w:lvl w:ilvl="0">
      <w:start w:val="1"/>
      <w:numFmt w:val="decimal"/>
      <w:lvlText w:val="%1."/>
      <w:lvlJc w:val="left"/>
      <w:pPr>
        <w:ind w:left="360" w:hanging="360"/>
      </w:pPr>
    </w:lvl>
    <w:lvl w:ilvl="1">
      <w:start w:val="1"/>
      <w:numFmt w:val="decimal"/>
      <w:pStyle w:val="a4"/>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9142678"/>
    <w:multiLevelType w:val="hybridMultilevel"/>
    <w:tmpl w:val="C0C0103A"/>
    <w:lvl w:ilvl="0" w:tplc="C486D054">
      <w:start w:val="1"/>
      <w:numFmt w:val="bullet"/>
      <w:pStyle w:val="a5"/>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92F31E0"/>
    <w:multiLevelType w:val="hybridMultilevel"/>
    <w:tmpl w:val="14B24B6E"/>
    <w:lvl w:ilvl="0" w:tplc="6250205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15:restartNumberingAfterBreak="0">
    <w:nsid w:val="42782F99"/>
    <w:multiLevelType w:val="hybridMultilevel"/>
    <w:tmpl w:val="9DDA4200"/>
    <w:lvl w:ilvl="0" w:tplc="6250205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15:restartNumberingAfterBreak="0">
    <w:nsid w:val="45840B45"/>
    <w:multiLevelType w:val="hybridMultilevel"/>
    <w:tmpl w:val="C714F080"/>
    <w:lvl w:ilvl="0" w:tplc="17568800">
      <w:start w:val="8"/>
      <w:numFmt w:val="decimal"/>
      <w:lvlText w:val="%1."/>
      <w:lvlJc w:val="left"/>
      <w:pPr>
        <w:ind w:left="3192" w:hanging="360"/>
      </w:pPr>
      <w:rPr>
        <w:rFonts w:hint="default"/>
      </w:rPr>
    </w:lvl>
    <w:lvl w:ilvl="1" w:tplc="04190019" w:tentative="1">
      <w:start w:val="1"/>
      <w:numFmt w:val="lowerLetter"/>
      <w:lvlText w:val="%2."/>
      <w:lvlJc w:val="left"/>
      <w:pPr>
        <w:ind w:left="3912" w:hanging="360"/>
      </w:pPr>
    </w:lvl>
    <w:lvl w:ilvl="2" w:tplc="0419001B" w:tentative="1">
      <w:start w:val="1"/>
      <w:numFmt w:val="lowerRoman"/>
      <w:lvlText w:val="%3."/>
      <w:lvlJc w:val="right"/>
      <w:pPr>
        <w:ind w:left="4632" w:hanging="180"/>
      </w:pPr>
    </w:lvl>
    <w:lvl w:ilvl="3" w:tplc="0419000F" w:tentative="1">
      <w:start w:val="1"/>
      <w:numFmt w:val="decimal"/>
      <w:lvlText w:val="%4."/>
      <w:lvlJc w:val="left"/>
      <w:pPr>
        <w:ind w:left="5352" w:hanging="360"/>
      </w:pPr>
    </w:lvl>
    <w:lvl w:ilvl="4" w:tplc="04190019" w:tentative="1">
      <w:start w:val="1"/>
      <w:numFmt w:val="lowerLetter"/>
      <w:lvlText w:val="%5."/>
      <w:lvlJc w:val="left"/>
      <w:pPr>
        <w:ind w:left="6072" w:hanging="360"/>
      </w:pPr>
    </w:lvl>
    <w:lvl w:ilvl="5" w:tplc="0419001B" w:tentative="1">
      <w:start w:val="1"/>
      <w:numFmt w:val="lowerRoman"/>
      <w:lvlText w:val="%6."/>
      <w:lvlJc w:val="right"/>
      <w:pPr>
        <w:ind w:left="6792" w:hanging="180"/>
      </w:pPr>
    </w:lvl>
    <w:lvl w:ilvl="6" w:tplc="0419000F" w:tentative="1">
      <w:start w:val="1"/>
      <w:numFmt w:val="decimal"/>
      <w:lvlText w:val="%7."/>
      <w:lvlJc w:val="left"/>
      <w:pPr>
        <w:ind w:left="7512" w:hanging="360"/>
      </w:pPr>
    </w:lvl>
    <w:lvl w:ilvl="7" w:tplc="04190019" w:tentative="1">
      <w:start w:val="1"/>
      <w:numFmt w:val="lowerLetter"/>
      <w:lvlText w:val="%8."/>
      <w:lvlJc w:val="left"/>
      <w:pPr>
        <w:ind w:left="8232" w:hanging="360"/>
      </w:pPr>
    </w:lvl>
    <w:lvl w:ilvl="8" w:tplc="0419001B" w:tentative="1">
      <w:start w:val="1"/>
      <w:numFmt w:val="lowerRoman"/>
      <w:lvlText w:val="%9."/>
      <w:lvlJc w:val="right"/>
      <w:pPr>
        <w:ind w:left="8952" w:hanging="180"/>
      </w:pPr>
    </w:lvl>
  </w:abstractNum>
  <w:abstractNum w:abstractNumId="24" w15:restartNumberingAfterBreak="0">
    <w:nsid w:val="5E5353D3"/>
    <w:multiLevelType w:val="hybridMultilevel"/>
    <w:tmpl w:val="377C0B00"/>
    <w:lvl w:ilvl="0" w:tplc="625020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694D6CAB"/>
    <w:multiLevelType w:val="hybridMultilevel"/>
    <w:tmpl w:val="A4F4C468"/>
    <w:lvl w:ilvl="0" w:tplc="04190009">
      <w:start w:val="1"/>
      <w:numFmt w:val="bullet"/>
      <w:pStyle w:val="71"/>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AB97A07"/>
    <w:multiLevelType w:val="hybridMultilevel"/>
    <w:tmpl w:val="8506A832"/>
    <w:lvl w:ilvl="0" w:tplc="6250205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7" w15:restartNumberingAfterBreak="0">
    <w:nsid w:val="6FCB188B"/>
    <w:multiLevelType w:val="hybridMultilevel"/>
    <w:tmpl w:val="F3ACCA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3031CF9"/>
    <w:multiLevelType w:val="multilevel"/>
    <w:tmpl w:val="EDDCBB8E"/>
    <w:lvl w:ilvl="0">
      <w:start w:val="1"/>
      <w:numFmt w:val="decimal"/>
      <w:lvlText w:val="%1."/>
      <w:lvlJc w:val="left"/>
      <w:pPr>
        <w:ind w:left="2487" w:hanging="360"/>
      </w:pPr>
      <w:rPr>
        <w:b/>
      </w:rPr>
    </w:lvl>
    <w:lvl w:ilvl="1">
      <w:start w:val="1"/>
      <w:numFmt w:val="decimal"/>
      <w:isLgl/>
      <w:lvlText w:val="%1.%2."/>
      <w:lvlJc w:val="left"/>
      <w:pPr>
        <w:ind w:left="1571"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25"/>
  </w:num>
  <w:num w:numId="14">
    <w:abstractNumId w:val="18"/>
  </w:num>
  <w:num w:numId="15">
    <w:abstractNumId w:val="13"/>
  </w:num>
  <w:num w:numId="16">
    <w:abstractNumId w:val="20"/>
  </w:num>
  <w:num w:numId="17">
    <w:abstractNumId w:val="19"/>
  </w:num>
  <w:num w:numId="18">
    <w:abstractNumId w:val="16"/>
  </w:num>
  <w:num w:numId="19">
    <w:abstractNumId w:val="14"/>
  </w:num>
  <w:num w:numId="20">
    <w:abstractNumId w:val="12"/>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17"/>
  </w:num>
  <w:num w:numId="24">
    <w:abstractNumId w:val="22"/>
  </w:num>
  <w:num w:numId="25">
    <w:abstractNumId w:val="24"/>
  </w:num>
  <w:num w:numId="26">
    <w:abstractNumId w:val="21"/>
  </w:num>
  <w:num w:numId="27">
    <w:abstractNumId w:val="26"/>
  </w:num>
  <w:num w:numId="28">
    <w:abstractNumId w:val="28"/>
  </w:num>
  <w:num w:numId="29">
    <w:abstractNumId w:val="15"/>
  </w:num>
  <w:num w:numId="30">
    <w:abstractNumId w:val="2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7"/>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51F"/>
    <w:rsid w:val="00001294"/>
    <w:rsid w:val="00003A85"/>
    <w:rsid w:val="000056B9"/>
    <w:rsid w:val="00007686"/>
    <w:rsid w:val="00012909"/>
    <w:rsid w:val="00014D84"/>
    <w:rsid w:val="00015A45"/>
    <w:rsid w:val="000233AF"/>
    <w:rsid w:val="0002425F"/>
    <w:rsid w:val="00024356"/>
    <w:rsid w:val="000249E5"/>
    <w:rsid w:val="000258AB"/>
    <w:rsid w:val="000258DC"/>
    <w:rsid w:val="00027825"/>
    <w:rsid w:val="00030957"/>
    <w:rsid w:val="00030A66"/>
    <w:rsid w:val="00030BBD"/>
    <w:rsid w:val="0003142E"/>
    <w:rsid w:val="00033571"/>
    <w:rsid w:val="000336B1"/>
    <w:rsid w:val="00035B85"/>
    <w:rsid w:val="00037348"/>
    <w:rsid w:val="000373FE"/>
    <w:rsid w:val="000421FE"/>
    <w:rsid w:val="00043091"/>
    <w:rsid w:val="00044B40"/>
    <w:rsid w:val="0005162A"/>
    <w:rsid w:val="00053CDB"/>
    <w:rsid w:val="000566F7"/>
    <w:rsid w:val="00057E4B"/>
    <w:rsid w:val="00060278"/>
    <w:rsid w:val="00061B9D"/>
    <w:rsid w:val="000669F0"/>
    <w:rsid w:val="00066B78"/>
    <w:rsid w:val="00070D4F"/>
    <w:rsid w:val="000712A1"/>
    <w:rsid w:val="00071A4A"/>
    <w:rsid w:val="00071C6E"/>
    <w:rsid w:val="00074994"/>
    <w:rsid w:val="000765FC"/>
    <w:rsid w:val="00076BD3"/>
    <w:rsid w:val="0007786A"/>
    <w:rsid w:val="00080725"/>
    <w:rsid w:val="00081D73"/>
    <w:rsid w:val="00085FB5"/>
    <w:rsid w:val="00086C0D"/>
    <w:rsid w:val="0009160E"/>
    <w:rsid w:val="00092878"/>
    <w:rsid w:val="00092DDC"/>
    <w:rsid w:val="000933F7"/>
    <w:rsid w:val="00095CDB"/>
    <w:rsid w:val="000967DC"/>
    <w:rsid w:val="00097CA8"/>
    <w:rsid w:val="000A20C7"/>
    <w:rsid w:val="000A29D8"/>
    <w:rsid w:val="000A3F30"/>
    <w:rsid w:val="000B0153"/>
    <w:rsid w:val="000B024C"/>
    <w:rsid w:val="000B301E"/>
    <w:rsid w:val="000B3E37"/>
    <w:rsid w:val="000B71F1"/>
    <w:rsid w:val="000B775A"/>
    <w:rsid w:val="000C4549"/>
    <w:rsid w:val="000C67D0"/>
    <w:rsid w:val="000C6A36"/>
    <w:rsid w:val="000D052A"/>
    <w:rsid w:val="000D060C"/>
    <w:rsid w:val="000D27EE"/>
    <w:rsid w:val="000D282E"/>
    <w:rsid w:val="000D4E53"/>
    <w:rsid w:val="000D55E4"/>
    <w:rsid w:val="000E143A"/>
    <w:rsid w:val="000E1CA1"/>
    <w:rsid w:val="000E2A48"/>
    <w:rsid w:val="000E5DC1"/>
    <w:rsid w:val="000E5E2A"/>
    <w:rsid w:val="000E62B9"/>
    <w:rsid w:val="000E696A"/>
    <w:rsid w:val="000E6D47"/>
    <w:rsid w:val="000F00E9"/>
    <w:rsid w:val="000F0595"/>
    <w:rsid w:val="000F3053"/>
    <w:rsid w:val="000F3BC6"/>
    <w:rsid w:val="000F4124"/>
    <w:rsid w:val="000F55D1"/>
    <w:rsid w:val="000F7773"/>
    <w:rsid w:val="001005FC"/>
    <w:rsid w:val="00101084"/>
    <w:rsid w:val="0010185A"/>
    <w:rsid w:val="001026F4"/>
    <w:rsid w:val="00102C78"/>
    <w:rsid w:val="00103510"/>
    <w:rsid w:val="00105608"/>
    <w:rsid w:val="00106CBA"/>
    <w:rsid w:val="00107EE5"/>
    <w:rsid w:val="001100BB"/>
    <w:rsid w:val="001101F6"/>
    <w:rsid w:val="0011066D"/>
    <w:rsid w:val="001130F5"/>
    <w:rsid w:val="00116A7B"/>
    <w:rsid w:val="00117FD5"/>
    <w:rsid w:val="0012169C"/>
    <w:rsid w:val="00121D85"/>
    <w:rsid w:val="001316DA"/>
    <w:rsid w:val="001365CF"/>
    <w:rsid w:val="001409AE"/>
    <w:rsid w:val="00140F5A"/>
    <w:rsid w:val="00146DD1"/>
    <w:rsid w:val="0014712B"/>
    <w:rsid w:val="00147FD5"/>
    <w:rsid w:val="00150D9D"/>
    <w:rsid w:val="0015127D"/>
    <w:rsid w:val="00152075"/>
    <w:rsid w:val="00154C43"/>
    <w:rsid w:val="00156B47"/>
    <w:rsid w:val="00156DAC"/>
    <w:rsid w:val="001606D4"/>
    <w:rsid w:val="00162307"/>
    <w:rsid w:val="00163B9F"/>
    <w:rsid w:val="00172A7D"/>
    <w:rsid w:val="0017378C"/>
    <w:rsid w:val="00173FC6"/>
    <w:rsid w:val="0017525C"/>
    <w:rsid w:val="00175686"/>
    <w:rsid w:val="001809D0"/>
    <w:rsid w:val="001809D8"/>
    <w:rsid w:val="00180AC1"/>
    <w:rsid w:val="00183D02"/>
    <w:rsid w:val="00184EC6"/>
    <w:rsid w:val="0018500B"/>
    <w:rsid w:val="00185BAA"/>
    <w:rsid w:val="00190E46"/>
    <w:rsid w:val="00192F0D"/>
    <w:rsid w:val="0019491B"/>
    <w:rsid w:val="00195732"/>
    <w:rsid w:val="001A00EC"/>
    <w:rsid w:val="001A0287"/>
    <w:rsid w:val="001A1973"/>
    <w:rsid w:val="001A1DC2"/>
    <w:rsid w:val="001A1DE0"/>
    <w:rsid w:val="001A5A8E"/>
    <w:rsid w:val="001A5D7F"/>
    <w:rsid w:val="001A627C"/>
    <w:rsid w:val="001A75E3"/>
    <w:rsid w:val="001B110A"/>
    <w:rsid w:val="001B115A"/>
    <w:rsid w:val="001B4220"/>
    <w:rsid w:val="001B7EDC"/>
    <w:rsid w:val="001C0E2F"/>
    <w:rsid w:val="001C5977"/>
    <w:rsid w:val="001D05FB"/>
    <w:rsid w:val="001D205C"/>
    <w:rsid w:val="001D238B"/>
    <w:rsid w:val="001D46CB"/>
    <w:rsid w:val="001D4935"/>
    <w:rsid w:val="001D61EA"/>
    <w:rsid w:val="001D6532"/>
    <w:rsid w:val="001E54F5"/>
    <w:rsid w:val="001E5ACC"/>
    <w:rsid w:val="001E6B8F"/>
    <w:rsid w:val="001F0360"/>
    <w:rsid w:val="001F17CC"/>
    <w:rsid w:val="001F1AA2"/>
    <w:rsid w:val="001F3DC0"/>
    <w:rsid w:val="001F3F4A"/>
    <w:rsid w:val="001F6AA5"/>
    <w:rsid w:val="001F6C01"/>
    <w:rsid w:val="001F72A3"/>
    <w:rsid w:val="00200F2B"/>
    <w:rsid w:val="002014B0"/>
    <w:rsid w:val="00203FF7"/>
    <w:rsid w:val="00210E8E"/>
    <w:rsid w:val="002116B8"/>
    <w:rsid w:val="0021247B"/>
    <w:rsid w:val="002130B8"/>
    <w:rsid w:val="00213184"/>
    <w:rsid w:val="00214919"/>
    <w:rsid w:val="00216272"/>
    <w:rsid w:val="0022013D"/>
    <w:rsid w:val="0022111D"/>
    <w:rsid w:val="00224703"/>
    <w:rsid w:val="00232DEA"/>
    <w:rsid w:val="00232E8E"/>
    <w:rsid w:val="00234DA2"/>
    <w:rsid w:val="0023631C"/>
    <w:rsid w:val="002404DA"/>
    <w:rsid w:val="00241EEF"/>
    <w:rsid w:val="00244991"/>
    <w:rsid w:val="00246B42"/>
    <w:rsid w:val="00252AB7"/>
    <w:rsid w:val="002548AE"/>
    <w:rsid w:val="00256C9C"/>
    <w:rsid w:val="00257B10"/>
    <w:rsid w:val="002616C3"/>
    <w:rsid w:val="00261931"/>
    <w:rsid w:val="0026280E"/>
    <w:rsid w:val="00262964"/>
    <w:rsid w:val="00263DE1"/>
    <w:rsid w:val="002641F1"/>
    <w:rsid w:val="00264B15"/>
    <w:rsid w:val="00264E55"/>
    <w:rsid w:val="00265254"/>
    <w:rsid w:val="00265852"/>
    <w:rsid w:val="0026647D"/>
    <w:rsid w:val="00273253"/>
    <w:rsid w:val="00273D74"/>
    <w:rsid w:val="002748D7"/>
    <w:rsid w:val="00274ACD"/>
    <w:rsid w:val="00275DD3"/>
    <w:rsid w:val="00275E11"/>
    <w:rsid w:val="0027618E"/>
    <w:rsid w:val="002766D5"/>
    <w:rsid w:val="002772AB"/>
    <w:rsid w:val="00277E89"/>
    <w:rsid w:val="0028143F"/>
    <w:rsid w:val="00281A84"/>
    <w:rsid w:val="00284403"/>
    <w:rsid w:val="00287A9D"/>
    <w:rsid w:val="00292C0D"/>
    <w:rsid w:val="00294638"/>
    <w:rsid w:val="00295E61"/>
    <w:rsid w:val="002960CE"/>
    <w:rsid w:val="00296620"/>
    <w:rsid w:val="002A0EA1"/>
    <w:rsid w:val="002A4C02"/>
    <w:rsid w:val="002A4E52"/>
    <w:rsid w:val="002A6A07"/>
    <w:rsid w:val="002A6E19"/>
    <w:rsid w:val="002A7597"/>
    <w:rsid w:val="002A77E5"/>
    <w:rsid w:val="002B108C"/>
    <w:rsid w:val="002B24F8"/>
    <w:rsid w:val="002B2A3D"/>
    <w:rsid w:val="002B2B2F"/>
    <w:rsid w:val="002B37DC"/>
    <w:rsid w:val="002B419F"/>
    <w:rsid w:val="002B42DB"/>
    <w:rsid w:val="002B5F0F"/>
    <w:rsid w:val="002B6F22"/>
    <w:rsid w:val="002B7761"/>
    <w:rsid w:val="002C1C13"/>
    <w:rsid w:val="002C4820"/>
    <w:rsid w:val="002C5976"/>
    <w:rsid w:val="002C5D9A"/>
    <w:rsid w:val="002C625C"/>
    <w:rsid w:val="002C638D"/>
    <w:rsid w:val="002C649D"/>
    <w:rsid w:val="002C68DF"/>
    <w:rsid w:val="002D1E42"/>
    <w:rsid w:val="002D34D3"/>
    <w:rsid w:val="002D3BFC"/>
    <w:rsid w:val="002D46CE"/>
    <w:rsid w:val="002D488D"/>
    <w:rsid w:val="002D500A"/>
    <w:rsid w:val="002D5297"/>
    <w:rsid w:val="002D761F"/>
    <w:rsid w:val="002D784B"/>
    <w:rsid w:val="002E0C94"/>
    <w:rsid w:val="002E20B3"/>
    <w:rsid w:val="002E25B9"/>
    <w:rsid w:val="002E27CB"/>
    <w:rsid w:val="002E5148"/>
    <w:rsid w:val="002E639C"/>
    <w:rsid w:val="002E6932"/>
    <w:rsid w:val="002F1CB9"/>
    <w:rsid w:val="002F1D2E"/>
    <w:rsid w:val="002F2CA0"/>
    <w:rsid w:val="002F3F9B"/>
    <w:rsid w:val="002F4F00"/>
    <w:rsid w:val="002F738E"/>
    <w:rsid w:val="002F7586"/>
    <w:rsid w:val="002F7677"/>
    <w:rsid w:val="002F7D11"/>
    <w:rsid w:val="00300951"/>
    <w:rsid w:val="00307044"/>
    <w:rsid w:val="00307DEF"/>
    <w:rsid w:val="00311581"/>
    <w:rsid w:val="00311FBB"/>
    <w:rsid w:val="003130C9"/>
    <w:rsid w:val="00313828"/>
    <w:rsid w:val="00314371"/>
    <w:rsid w:val="00321504"/>
    <w:rsid w:val="00321B08"/>
    <w:rsid w:val="00325A1A"/>
    <w:rsid w:val="00326FF8"/>
    <w:rsid w:val="00327E79"/>
    <w:rsid w:val="00331E27"/>
    <w:rsid w:val="00333410"/>
    <w:rsid w:val="003366F3"/>
    <w:rsid w:val="00337CFC"/>
    <w:rsid w:val="00337DC2"/>
    <w:rsid w:val="00340F91"/>
    <w:rsid w:val="00341DCD"/>
    <w:rsid w:val="00346888"/>
    <w:rsid w:val="00347113"/>
    <w:rsid w:val="0035000F"/>
    <w:rsid w:val="003508A0"/>
    <w:rsid w:val="00350B5A"/>
    <w:rsid w:val="00350CF1"/>
    <w:rsid w:val="0035228F"/>
    <w:rsid w:val="003523DA"/>
    <w:rsid w:val="00354357"/>
    <w:rsid w:val="00354B4C"/>
    <w:rsid w:val="003567F7"/>
    <w:rsid w:val="00357C3D"/>
    <w:rsid w:val="00360908"/>
    <w:rsid w:val="00363F96"/>
    <w:rsid w:val="00370C2C"/>
    <w:rsid w:val="00370CAD"/>
    <w:rsid w:val="00372E60"/>
    <w:rsid w:val="00374CEB"/>
    <w:rsid w:val="00375688"/>
    <w:rsid w:val="003762C9"/>
    <w:rsid w:val="0037648F"/>
    <w:rsid w:val="00376FF0"/>
    <w:rsid w:val="00377EF4"/>
    <w:rsid w:val="00382F42"/>
    <w:rsid w:val="00383D28"/>
    <w:rsid w:val="00384374"/>
    <w:rsid w:val="00397141"/>
    <w:rsid w:val="00397B00"/>
    <w:rsid w:val="003A1404"/>
    <w:rsid w:val="003A22DD"/>
    <w:rsid w:val="003A302A"/>
    <w:rsid w:val="003A49EE"/>
    <w:rsid w:val="003A79DB"/>
    <w:rsid w:val="003B10DD"/>
    <w:rsid w:val="003B11E0"/>
    <w:rsid w:val="003B22DF"/>
    <w:rsid w:val="003B2B8D"/>
    <w:rsid w:val="003B7E8B"/>
    <w:rsid w:val="003C1557"/>
    <w:rsid w:val="003C17A4"/>
    <w:rsid w:val="003C2503"/>
    <w:rsid w:val="003C6D0E"/>
    <w:rsid w:val="003C6FBE"/>
    <w:rsid w:val="003C7091"/>
    <w:rsid w:val="003D3C38"/>
    <w:rsid w:val="003D45E9"/>
    <w:rsid w:val="003D4D65"/>
    <w:rsid w:val="003D784A"/>
    <w:rsid w:val="003E26F2"/>
    <w:rsid w:val="003E42E6"/>
    <w:rsid w:val="003E49E3"/>
    <w:rsid w:val="003E4D59"/>
    <w:rsid w:val="003E67E0"/>
    <w:rsid w:val="003E731D"/>
    <w:rsid w:val="003F0723"/>
    <w:rsid w:val="003F122C"/>
    <w:rsid w:val="003F18CA"/>
    <w:rsid w:val="003F19D7"/>
    <w:rsid w:val="003F1C51"/>
    <w:rsid w:val="003F24B5"/>
    <w:rsid w:val="003F29B8"/>
    <w:rsid w:val="003F561B"/>
    <w:rsid w:val="003F5B5D"/>
    <w:rsid w:val="003F6E4D"/>
    <w:rsid w:val="004063AE"/>
    <w:rsid w:val="00410589"/>
    <w:rsid w:val="00410865"/>
    <w:rsid w:val="004109B3"/>
    <w:rsid w:val="0041100A"/>
    <w:rsid w:val="0041188C"/>
    <w:rsid w:val="004129C2"/>
    <w:rsid w:val="0041321F"/>
    <w:rsid w:val="0041741E"/>
    <w:rsid w:val="00417FEF"/>
    <w:rsid w:val="004225FB"/>
    <w:rsid w:val="00422D91"/>
    <w:rsid w:val="00424561"/>
    <w:rsid w:val="00425085"/>
    <w:rsid w:val="00425862"/>
    <w:rsid w:val="00426484"/>
    <w:rsid w:val="00426C07"/>
    <w:rsid w:val="00427FC8"/>
    <w:rsid w:val="00431FFD"/>
    <w:rsid w:val="00432FBB"/>
    <w:rsid w:val="00433424"/>
    <w:rsid w:val="00433AEF"/>
    <w:rsid w:val="00434AE4"/>
    <w:rsid w:val="00441143"/>
    <w:rsid w:val="00442229"/>
    <w:rsid w:val="00445743"/>
    <w:rsid w:val="00447577"/>
    <w:rsid w:val="0045184D"/>
    <w:rsid w:val="00452799"/>
    <w:rsid w:val="00452CFE"/>
    <w:rsid w:val="004536FD"/>
    <w:rsid w:val="0045622A"/>
    <w:rsid w:val="00460ACF"/>
    <w:rsid w:val="00462D33"/>
    <w:rsid w:val="004647F0"/>
    <w:rsid w:val="00465268"/>
    <w:rsid w:val="004678DD"/>
    <w:rsid w:val="00470238"/>
    <w:rsid w:val="00470C48"/>
    <w:rsid w:val="004714ED"/>
    <w:rsid w:val="00473E77"/>
    <w:rsid w:val="00474B24"/>
    <w:rsid w:val="004751B2"/>
    <w:rsid w:val="00476360"/>
    <w:rsid w:val="004771BD"/>
    <w:rsid w:val="0048234E"/>
    <w:rsid w:val="00483647"/>
    <w:rsid w:val="004851AF"/>
    <w:rsid w:val="00487522"/>
    <w:rsid w:val="00490893"/>
    <w:rsid w:val="00491BCB"/>
    <w:rsid w:val="00491FC1"/>
    <w:rsid w:val="004952D5"/>
    <w:rsid w:val="0049699B"/>
    <w:rsid w:val="00496AEA"/>
    <w:rsid w:val="004A18ED"/>
    <w:rsid w:val="004A419F"/>
    <w:rsid w:val="004A4433"/>
    <w:rsid w:val="004A65B8"/>
    <w:rsid w:val="004A6D1D"/>
    <w:rsid w:val="004B3951"/>
    <w:rsid w:val="004B3A4A"/>
    <w:rsid w:val="004B3A96"/>
    <w:rsid w:val="004B5C59"/>
    <w:rsid w:val="004B6819"/>
    <w:rsid w:val="004C024D"/>
    <w:rsid w:val="004C1708"/>
    <w:rsid w:val="004C49BA"/>
    <w:rsid w:val="004C4C13"/>
    <w:rsid w:val="004C6AB5"/>
    <w:rsid w:val="004D28EC"/>
    <w:rsid w:val="004D2DE1"/>
    <w:rsid w:val="004D4113"/>
    <w:rsid w:val="004D57FE"/>
    <w:rsid w:val="004E14FD"/>
    <w:rsid w:val="004E15C5"/>
    <w:rsid w:val="004E3385"/>
    <w:rsid w:val="004E569C"/>
    <w:rsid w:val="004F0172"/>
    <w:rsid w:val="004F36F5"/>
    <w:rsid w:val="004F4BB1"/>
    <w:rsid w:val="004F4D49"/>
    <w:rsid w:val="00501EF3"/>
    <w:rsid w:val="00502186"/>
    <w:rsid w:val="00503C08"/>
    <w:rsid w:val="00504802"/>
    <w:rsid w:val="00506C26"/>
    <w:rsid w:val="00512382"/>
    <w:rsid w:val="00512BCD"/>
    <w:rsid w:val="00512CDD"/>
    <w:rsid w:val="00513D10"/>
    <w:rsid w:val="00514DCE"/>
    <w:rsid w:val="00517564"/>
    <w:rsid w:val="00520293"/>
    <w:rsid w:val="00521D2A"/>
    <w:rsid w:val="0052372D"/>
    <w:rsid w:val="005261B5"/>
    <w:rsid w:val="00526A58"/>
    <w:rsid w:val="005275C6"/>
    <w:rsid w:val="0053045E"/>
    <w:rsid w:val="00530650"/>
    <w:rsid w:val="00530F2C"/>
    <w:rsid w:val="005345A7"/>
    <w:rsid w:val="0053656D"/>
    <w:rsid w:val="0053711E"/>
    <w:rsid w:val="005406AC"/>
    <w:rsid w:val="00540702"/>
    <w:rsid w:val="005408E1"/>
    <w:rsid w:val="005428A9"/>
    <w:rsid w:val="0054474A"/>
    <w:rsid w:val="00545008"/>
    <w:rsid w:val="0054789D"/>
    <w:rsid w:val="00547947"/>
    <w:rsid w:val="005479A7"/>
    <w:rsid w:val="00550BC0"/>
    <w:rsid w:val="005544FC"/>
    <w:rsid w:val="00554722"/>
    <w:rsid w:val="00554A12"/>
    <w:rsid w:val="005551DE"/>
    <w:rsid w:val="00556697"/>
    <w:rsid w:val="00557807"/>
    <w:rsid w:val="00557EA2"/>
    <w:rsid w:val="00560237"/>
    <w:rsid w:val="00561966"/>
    <w:rsid w:val="005623B4"/>
    <w:rsid w:val="005663FD"/>
    <w:rsid w:val="00566A34"/>
    <w:rsid w:val="00567332"/>
    <w:rsid w:val="00571008"/>
    <w:rsid w:val="00574EF4"/>
    <w:rsid w:val="005800CA"/>
    <w:rsid w:val="0058165A"/>
    <w:rsid w:val="00585159"/>
    <w:rsid w:val="0058679E"/>
    <w:rsid w:val="00587560"/>
    <w:rsid w:val="00593E6B"/>
    <w:rsid w:val="00594C7F"/>
    <w:rsid w:val="0059734B"/>
    <w:rsid w:val="005A4A75"/>
    <w:rsid w:val="005A5117"/>
    <w:rsid w:val="005B0A4B"/>
    <w:rsid w:val="005B3E47"/>
    <w:rsid w:val="005B43B6"/>
    <w:rsid w:val="005B4C24"/>
    <w:rsid w:val="005B531E"/>
    <w:rsid w:val="005B5475"/>
    <w:rsid w:val="005C0021"/>
    <w:rsid w:val="005C0B01"/>
    <w:rsid w:val="005C4033"/>
    <w:rsid w:val="005C5F89"/>
    <w:rsid w:val="005D058E"/>
    <w:rsid w:val="005D06F7"/>
    <w:rsid w:val="005D0717"/>
    <w:rsid w:val="005D095D"/>
    <w:rsid w:val="005D5043"/>
    <w:rsid w:val="005D6837"/>
    <w:rsid w:val="005D7953"/>
    <w:rsid w:val="005D7AFF"/>
    <w:rsid w:val="005D7EAF"/>
    <w:rsid w:val="005D7F71"/>
    <w:rsid w:val="005E07E7"/>
    <w:rsid w:val="005E1378"/>
    <w:rsid w:val="005E334A"/>
    <w:rsid w:val="005E371D"/>
    <w:rsid w:val="005E47FE"/>
    <w:rsid w:val="005E5BFE"/>
    <w:rsid w:val="005E7420"/>
    <w:rsid w:val="005E7543"/>
    <w:rsid w:val="005E7958"/>
    <w:rsid w:val="005E7D71"/>
    <w:rsid w:val="005F0DA3"/>
    <w:rsid w:val="005F1378"/>
    <w:rsid w:val="005F13B6"/>
    <w:rsid w:val="005F20D5"/>
    <w:rsid w:val="005F35CF"/>
    <w:rsid w:val="005F4648"/>
    <w:rsid w:val="005F4F39"/>
    <w:rsid w:val="005F7536"/>
    <w:rsid w:val="005F786F"/>
    <w:rsid w:val="006001D3"/>
    <w:rsid w:val="0060176E"/>
    <w:rsid w:val="006054F0"/>
    <w:rsid w:val="006060FE"/>
    <w:rsid w:val="00606172"/>
    <w:rsid w:val="00607C55"/>
    <w:rsid w:val="00620042"/>
    <w:rsid w:val="00620194"/>
    <w:rsid w:val="0062304B"/>
    <w:rsid w:val="00623B7E"/>
    <w:rsid w:val="006248C8"/>
    <w:rsid w:val="00626475"/>
    <w:rsid w:val="00627491"/>
    <w:rsid w:val="00627840"/>
    <w:rsid w:val="00631D15"/>
    <w:rsid w:val="006324AB"/>
    <w:rsid w:val="00632555"/>
    <w:rsid w:val="00633C35"/>
    <w:rsid w:val="00634BB2"/>
    <w:rsid w:val="00637300"/>
    <w:rsid w:val="006403DD"/>
    <w:rsid w:val="00640B4D"/>
    <w:rsid w:val="006419D4"/>
    <w:rsid w:val="006438F4"/>
    <w:rsid w:val="006449D5"/>
    <w:rsid w:val="0064594B"/>
    <w:rsid w:val="006465A6"/>
    <w:rsid w:val="00646682"/>
    <w:rsid w:val="00651EBD"/>
    <w:rsid w:val="00651F68"/>
    <w:rsid w:val="00652384"/>
    <w:rsid w:val="0065290E"/>
    <w:rsid w:val="006553F7"/>
    <w:rsid w:val="00655F59"/>
    <w:rsid w:val="00656837"/>
    <w:rsid w:val="00656B28"/>
    <w:rsid w:val="0065718E"/>
    <w:rsid w:val="0065769D"/>
    <w:rsid w:val="00662A75"/>
    <w:rsid w:val="00663E00"/>
    <w:rsid w:val="00664FFA"/>
    <w:rsid w:val="0066524C"/>
    <w:rsid w:val="00665878"/>
    <w:rsid w:val="00667F7D"/>
    <w:rsid w:val="006707F0"/>
    <w:rsid w:val="006715C5"/>
    <w:rsid w:val="00672353"/>
    <w:rsid w:val="0067237E"/>
    <w:rsid w:val="00673CFE"/>
    <w:rsid w:val="00674600"/>
    <w:rsid w:val="00676343"/>
    <w:rsid w:val="00676764"/>
    <w:rsid w:val="006769BB"/>
    <w:rsid w:val="00676A79"/>
    <w:rsid w:val="00676FA9"/>
    <w:rsid w:val="006775A7"/>
    <w:rsid w:val="00677E26"/>
    <w:rsid w:val="00681A35"/>
    <w:rsid w:val="006824ED"/>
    <w:rsid w:val="00682C34"/>
    <w:rsid w:val="00684F2B"/>
    <w:rsid w:val="00684FD4"/>
    <w:rsid w:val="006918F8"/>
    <w:rsid w:val="006930E8"/>
    <w:rsid w:val="0069393F"/>
    <w:rsid w:val="00693ECC"/>
    <w:rsid w:val="0069420E"/>
    <w:rsid w:val="006949FD"/>
    <w:rsid w:val="00694ACF"/>
    <w:rsid w:val="00694D71"/>
    <w:rsid w:val="00695173"/>
    <w:rsid w:val="00695FF1"/>
    <w:rsid w:val="00696693"/>
    <w:rsid w:val="006A113E"/>
    <w:rsid w:val="006A1E93"/>
    <w:rsid w:val="006A1E9D"/>
    <w:rsid w:val="006A48C0"/>
    <w:rsid w:val="006A5D51"/>
    <w:rsid w:val="006A650E"/>
    <w:rsid w:val="006B1750"/>
    <w:rsid w:val="006B284A"/>
    <w:rsid w:val="006B29C9"/>
    <w:rsid w:val="006B74EF"/>
    <w:rsid w:val="006C0B7A"/>
    <w:rsid w:val="006C262C"/>
    <w:rsid w:val="006C3DA3"/>
    <w:rsid w:val="006C4DA1"/>
    <w:rsid w:val="006C50A0"/>
    <w:rsid w:val="006C558D"/>
    <w:rsid w:val="006C5CCA"/>
    <w:rsid w:val="006C75FF"/>
    <w:rsid w:val="006D0473"/>
    <w:rsid w:val="006D1B48"/>
    <w:rsid w:val="006D2E21"/>
    <w:rsid w:val="006D49E8"/>
    <w:rsid w:val="006D540D"/>
    <w:rsid w:val="006D5AB9"/>
    <w:rsid w:val="006D5DDD"/>
    <w:rsid w:val="006D6C63"/>
    <w:rsid w:val="006D6FB2"/>
    <w:rsid w:val="006D7134"/>
    <w:rsid w:val="006E164B"/>
    <w:rsid w:val="006E1F37"/>
    <w:rsid w:val="006E3719"/>
    <w:rsid w:val="006E4FF5"/>
    <w:rsid w:val="006E5615"/>
    <w:rsid w:val="006E6AEC"/>
    <w:rsid w:val="006E6E7F"/>
    <w:rsid w:val="006E7656"/>
    <w:rsid w:val="006E7F26"/>
    <w:rsid w:val="006F2063"/>
    <w:rsid w:val="006F27DC"/>
    <w:rsid w:val="006F3A8E"/>
    <w:rsid w:val="006F4679"/>
    <w:rsid w:val="006F4EB1"/>
    <w:rsid w:val="006F53DD"/>
    <w:rsid w:val="006F6528"/>
    <w:rsid w:val="006F6B04"/>
    <w:rsid w:val="006F6F2E"/>
    <w:rsid w:val="00701A28"/>
    <w:rsid w:val="00702FEF"/>
    <w:rsid w:val="00703FAC"/>
    <w:rsid w:val="007060AB"/>
    <w:rsid w:val="0071347B"/>
    <w:rsid w:val="00713C11"/>
    <w:rsid w:val="0071735C"/>
    <w:rsid w:val="00717460"/>
    <w:rsid w:val="007174BD"/>
    <w:rsid w:val="0072260B"/>
    <w:rsid w:val="0072360F"/>
    <w:rsid w:val="00723F67"/>
    <w:rsid w:val="00724461"/>
    <w:rsid w:val="00724AB4"/>
    <w:rsid w:val="00724D16"/>
    <w:rsid w:val="00734D3C"/>
    <w:rsid w:val="007355E4"/>
    <w:rsid w:val="007361E4"/>
    <w:rsid w:val="0073736F"/>
    <w:rsid w:val="00737433"/>
    <w:rsid w:val="00740EB0"/>
    <w:rsid w:val="00742F38"/>
    <w:rsid w:val="00743492"/>
    <w:rsid w:val="00743A7D"/>
    <w:rsid w:val="007448D2"/>
    <w:rsid w:val="00744D61"/>
    <w:rsid w:val="007534B3"/>
    <w:rsid w:val="00753A9E"/>
    <w:rsid w:val="00753E7F"/>
    <w:rsid w:val="007548A5"/>
    <w:rsid w:val="00755463"/>
    <w:rsid w:val="007574FB"/>
    <w:rsid w:val="00762543"/>
    <w:rsid w:val="00762A95"/>
    <w:rsid w:val="00764E08"/>
    <w:rsid w:val="0076508C"/>
    <w:rsid w:val="00765ADD"/>
    <w:rsid w:val="007660AE"/>
    <w:rsid w:val="00766EE1"/>
    <w:rsid w:val="00770E27"/>
    <w:rsid w:val="007721BE"/>
    <w:rsid w:val="00772242"/>
    <w:rsid w:val="007759F1"/>
    <w:rsid w:val="00775F1C"/>
    <w:rsid w:val="00776572"/>
    <w:rsid w:val="00781365"/>
    <w:rsid w:val="007817F2"/>
    <w:rsid w:val="00784B7E"/>
    <w:rsid w:val="00787641"/>
    <w:rsid w:val="007879F8"/>
    <w:rsid w:val="00787E63"/>
    <w:rsid w:val="007948B5"/>
    <w:rsid w:val="00794A47"/>
    <w:rsid w:val="00794FE0"/>
    <w:rsid w:val="00796260"/>
    <w:rsid w:val="00796D40"/>
    <w:rsid w:val="007A09E3"/>
    <w:rsid w:val="007A4AD9"/>
    <w:rsid w:val="007A4E9B"/>
    <w:rsid w:val="007A593A"/>
    <w:rsid w:val="007A69F6"/>
    <w:rsid w:val="007A70D9"/>
    <w:rsid w:val="007B1100"/>
    <w:rsid w:val="007B3550"/>
    <w:rsid w:val="007B57F8"/>
    <w:rsid w:val="007B65CC"/>
    <w:rsid w:val="007B6F1B"/>
    <w:rsid w:val="007B71F8"/>
    <w:rsid w:val="007B7E00"/>
    <w:rsid w:val="007C01B8"/>
    <w:rsid w:val="007C088B"/>
    <w:rsid w:val="007C1DEF"/>
    <w:rsid w:val="007D231B"/>
    <w:rsid w:val="007D2C38"/>
    <w:rsid w:val="007D45DB"/>
    <w:rsid w:val="007D4AB4"/>
    <w:rsid w:val="007D73FB"/>
    <w:rsid w:val="007D7B08"/>
    <w:rsid w:val="007E2E15"/>
    <w:rsid w:val="007E678F"/>
    <w:rsid w:val="007F2BB2"/>
    <w:rsid w:val="007F3415"/>
    <w:rsid w:val="007F3F83"/>
    <w:rsid w:val="007F47FE"/>
    <w:rsid w:val="007F4F99"/>
    <w:rsid w:val="0080204E"/>
    <w:rsid w:val="008021DE"/>
    <w:rsid w:val="0080277F"/>
    <w:rsid w:val="00802924"/>
    <w:rsid w:val="0080364C"/>
    <w:rsid w:val="00807BB2"/>
    <w:rsid w:val="00812032"/>
    <w:rsid w:val="00814399"/>
    <w:rsid w:val="00814719"/>
    <w:rsid w:val="00815C13"/>
    <w:rsid w:val="00820296"/>
    <w:rsid w:val="00823FF9"/>
    <w:rsid w:val="008255AF"/>
    <w:rsid w:val="008255E9"/>
    <w:rsid w:val="00825680"/>
    <w:rsid w:val="008260B1"/>
    <w:rsid w:val="00827EF8"/>
    <w:rsid w:val="00830690"/>
    <w:rsid w:val="00830DBE"/>
    <w:rsid w:val="00831444"/>
    <w:rsid w:val="00831BE4"/>
    <w:rsid w:val="0083410F"/>
    <w:rsid w:val="00840689"/>
    <w:rsid w:val="00842938"/>
    <w:rsid w:val="00842A15"/>
    <w:rsid w:val="0084527C"/>
    <w:rsid w:val="00845746"/>
    <w:rsid w:val="00846016"/>
    <w:rsid w:val="008475B5"/>
    <w:rsid w:val="00850461"/>
    <w:rsid w:val="0085104C"/>
    <w:rsid w:val="00851E5E"/>
    <w:rsid w:val="00853ACE"/>
    <w:rsid w:val="0085422B"/>
    <w:rsid w:val="00855F50"/>
    <w:rsid w:val="00856873"/>
    <w:rsid w:val="00856B25"/>
    <w:rsid w:val="00861750"/>
    <w:rsid w:val="008629E4"/>
    <w:rsid w:val="0086371C"/>
    <w:rsid w:val="008642EF"/>
    <w:rsid w:val="0086539D"/>
    <w:rsid w:val="008677F5"/>
    <w:rsid w:val="00872118"/>
    <w:rsid w:val="00872C9E"/>
    <w:rsid w:val="00873877"/>
    <w:rsid w:val="00873992"/>
    <w:rsid w:val="00874A05"/>
    <w:rsid w:val="00875784"/>
    <w:rsid w:val="008761BA"/>
    <w:rsid w:val="0087690B"/>
    <w:rsid w:val="00876C7E"/>
    <w:rsid w:val="008772F3"/>
    <w:rsid w:val="00880982"/>
    <w:rsid w:val="00884243"/>
    <w:rsid w:val="00885D02"/>
    <w:rsid w:val="00886553"/>
    <w:rsid w:val="008869EF"/>
    <w:rsid w:val="008876B9"/>
    <w:rsid w:val="008922BE"/>
    <w:rsid w:val="00892D6E"/>
    <w:rsid w:val="00893898"/>
    <w:rsid w:val="00893B41"/>
    <w:rsid w:val="00893E8D"/>
    <w:rsid w:val="00895E82"/>
    <w:rsid w:val="008A0E96"/>
    <w:rsid w:val="008A28A7"/>
    <w:rsid w:val="008A4EE6"/>
    <w:rsid w:val="008A6948"/>
    <w:rsid w:val="008A78B5"/>
    <w:rsid w:val="008A7996"/>
    <w:rsid w:val="008B0AEE"/>
    <w:rsid w:val="008B0D5B"/>
    <w:rsid w:val="008B0E62"/>
    <w:rsid w:val="008B27F6"/>
    <w:rsid w:val="008B5097"/>
    <w:rsid w:val="008B6159"/>
    <w:rsid w:val="008B69C4"/>
    <w:rsid w:val="008C009C"/>
    <w:rsid w:val="008C5702"/>
    <w:rsid w:val="008D17CD"/>
    <w:rsid w:val="008D21F8"/>
    <w:rsid w:val="008D35E4"/>
    <w:rsid w:val="008D370E"/>
    <w:rsid w:val="008D645F"/>
    <w:rsid w:val="008D692A"/>
    <w:rsid w:val="008D73CD"/>
    <w:rsid w:val="008E0270"/>
    <w:rsid w:val="008E032D"/>
    <w:rsid w:val="008E2073"/>
    <w:rsid w:val="008E21D6"/>
    <w:rsid w:val="008E2AF9"/>
    <w:rsid w:val="008E39FA"/>
    <w:rsid w:val="008E56C2"/>
    <w:rsid w:val="008E7D06"/>
    <w:rsid w:val="008E7DF3"/>
    <w:rsid w:val="008F0F72"/>
    <w:rsid w:val="008F1F8B"/>
    <w:rsid w:val="008F1FEE"/>
    <w:rsid w:val="008F2699"/>
    <w:rsid w:val="008F632C"/>
    <w:rsid w:val="008F6509"/>
    <w:rsid w:val="008F6B4A"/>
    <w:rsid w:val="008F772F"/>
    <w:rsid w:val="008F77C9"/>
    <w:rsid w:val="0090077B"/>
    <w:rsid w:val="00901C6D"/>
    <w:rsid w:val="009041F3"/>
    <w:rsid w:val="009041F5"/>
    <w:rsid w:val="00906316"/>
    <w:rsid w:val="0090718F"/>
    <w:rsid w:val="009100E2"/>
    <w:rsid w:val="00912873"/>
    <w:rsid w:val="00913ECB"/>
    <w:rsid w:val="009155FD"/>
    <w:rsid w:val="00915B67"/>
    <w:rsid w:val="009215BF"/>
    <w:rsid w:val="00923A69"/>
    <w:rsid w:val="00931EF7"/>
    <w:rsid w:val="009340D4"/>
    <w:rsid w:val="009371EB"/>
    <w:rsid w:val="00937CCB"/>
    <w:rsid w:val="00940F2F"/>
    <w:rsid w:val="00944777"/>
    <w:rsid w:val="00944E04"/>
    <w:rsid w:val="00945A6B"/>
    <w:rsid w:val="00951189"/>
    <w:rsid w:val="0095514F"/>
    <w:rsid w:val="009570A4"/>
    <w:rsid w:val="0096473E"/>
    <w:rsid w:val="009649A2"/>
    <w:rsid w:val="00965AEA"/>
    <w:rsid w:val="00966554"/>
    <w:rsid w:val="009676C7"/>
    <w:rsid w:val="00970997"/>
    <w:rsid w:val="0097223D"/>
    <w:rsid w:val="00972851"/>
    <w:rsid w:val="00972B17"/>
    <w:rsid w:val="00973FA2"/>
    <w:rsid w:val="009741FA"/>
    <w:rsid w:val="0097430C"/>
    <w:rsid w:val="009749D2"/>
    <w:rsid w:val="00976CAD"/>
    <w:rsid w:val="0097762C"/>
    <w:rsid w:val="00977E8E"/>
    <w:rsid w:val="00977F19"/>
    <w:rsid w:val="009812CF"/>
    <w:rsid w:val="00981E52"/>
    <w:rsid w:val="00982D94"/>
    <w:rsid w:val="00983B34"/>
    <w:rsid w:val="00983C2E"/>
    <w:rsid w:val="00984902"/>
    <w:rsid w:val="00984C09"/>
    <w:rsid w:val="00987E0A"/>
    <w:rsid w:val="00990C88"/>
    <w:rsid w:val="00991532"/>
    <w:rsid w:val="00991CDF"/>
    <w:rsid w:val="00992216"/>
    <w:rsid w:val="009936D6"/>
    <w:rsid w:val="009939A1"/>
    <w:rsid w:val="00994AA7"/>
    <w:rsid w:val="00994D36"/>
    <w:rsid w:val="00995F1A"/>
    <w:rsid w:val="009A0180"/>
    <w:rsid w:val="009A0B47"/>
    <w:rsid w:val="009B08FF"/>
    <w:rsid w:val="009B3223"/>
    <w:rsid w:val="009B3698"/>
    <w:rsid w:val="009B401C"/>
    <w:rsid w:val="009B6128"/>
    <w:rsid w:val="009B7256"/>
    <w:rsid w:val="009C1AB8"/>
    <w:rsid w:val="009C265B"/>
    <w:rsid w:val="009C366E"/>
    <w:rsid w:val="009C689D"/>
    <w:rsid w:val="009C6992"/>
    <w:rsid w:val="009D01EE"/>
    <w:rsid w:val="009D228E"/>
    <w:rsid w:val="009D32DB"/>
    <w:rsid w:val="009D46B7"/>
    <w:rsid w:val="009D5728"/>
    <w:rsid w:val="009D7F44"/>
    <w:rsid w:val="009E078B"/>
    <w:rsid w:val="009E3804"/>
    <w:rsid w:val="009E38EC"/>
    <w:rsid w:val="009E492D"/>
    <w:rsid w:val="009E4BBE"/>
    <w:rsid w:val="009E5B2E"/>
    <w:rsid w:val="009E751F"/>
    <w:rsid w:val="009E78BE"/>
    <w:rsid w:val="009F1544"/>
    <w:rsid w:val="009F1F06"/>
    <w:rsid w:val="009F4A8F"/>
    <w:rsid w:val="009F6481"/>
    <w:rsid w:val="009F7120"/>
    <w:rsid w:val="00A00353"/>
    <w:rsid w:val="00A007E9"/>
    <w:rsid w:val="00A008FE"/>
    <w:rsid w:val="00A014F5"/>
    <w:rsid w:val="00A032BD"/>
    <w:rsid w:val="00A0385F"/>
    <w:rsid w:val="00A07C39"/>
    <w:rsid w:val="00A07FD7"/>
    <w:rsid w:val="00A100CF"/>
    <w:rsid w:val="00A102A4"/>
    <w:rsid w:val="00A10C7D"/>
    <w:rsid w:val="00A11448"/>
    <w:rsid w:val="00A12E55"/>
    <w:rsid w:val="00A14A26"/>
    <w:rsid w:val="00A15819"/>
    <w:rsid w:val="00A20A24"/>
    <w:rsid w:val="00A21160"/>
    <w:rsid w:val="00A26685"/>
    <w:rsid w:val="00A274EF"/>
    <w:rsid w:val="00A30A06"/>
    <w:rsid w:val="00A31832"/>
    <w:rsid w:val="00A31DB4"/>
    <w:rsid w:val="00A328FE"/>
    <w:rsid w:val="00A32F4C"/>
    <w:rsid w:val="00A3426B"/>
    <w:rsid w:val="00A36152"/>
    <w:rsid w:val="00A405BD"/>
    <w:rsid w:val="00A42846"/>
    <w:rsid w:val="00A469C2"/>
    <w:rsid w:val="00A50997"/>
    <w:rsid w:val="00A51F14"/>
    <w:rsid w:val="00A53115"/>
    <w:rsid w:val="00A54058"/>
    <w:rsid w:val="00A543FD"/>
    <w:rsid w:val="00A54428"/>
    <w:rsid w:val="00A5498F"/>
    <w:rsid w:val="00A57DD8"/>
    <w:rsid w:val="00A621D7"/>
    <w:rsid w:val="00A63ABB"/>
    <w:rsid w:val="00A63FFA"/>
    <w:rsid w:val="00A65460"/>
    <w:rsid w:val="00A6720D"/>
    <w:rsid w:val="00A70403"/>
    <w:rsid w:val="00A71B87"/>
    <w:rsid w:val="00A723F1"/>
    <w:rsid w:val="00A72B23"/>
    <w:rsid w:val="00A74689"/>
    <w:rsid w:val="00A74D64"/>
    <w:rsid w:val="00A761F8"/>
    <w:rsid w:val="00A76A0B"/>
    <w:rsid w:val="00A77093"/>
    <w:rsid w:val="00A82C19"/>
    <w:rsid w:val="00A82CA6"/>
    <w:rsid w:val="00A8359B"/>
    <w:rsid w:val="00A8382C"/>
    <w:rsid w:val="00A842FF"/>
    <w:rsid w:val="00A84CFA"/>
    <w:rsid w:val="00A85954"/>
    <w:rsid w:val="00A85F2B"/>
    <w:rsid w:val="00A861F4"/>
    <w:rsid w:val="00A87B22"/>
    <w:rsid w:val="00A9041D"/>
    <w:rsid w:val="00A91C41"/>
    <w:rsid w:val="00A92266"/>
    <w:rsid w:val="00A95B84"/>
    <w:rsid w:val="00A9622E"/>
    <w:rsid w:val="00A976CF"/>
    <w:rsid w:val="00AA0ACA"/>
    <w:rsid w:val="00AA0C2E"/>
    <w:rsid w:val="00AA1248"/>
    <w:rsid w:val="00AA173A"/>
    <w:rsid w:val="00AA1B27"/>
    <w:rsid w:val="00AA2A04"/>
    <w:rsid w:val="00AA36D7"/>
    <w:rsid w:val="00AA3E22"/>
    <w:rsid w:val="00AA4A1E"/>
    <w:rsid w:val="00AA7D81"/>
    <w:rsid w:val="00AB323C"/>
    <w:rsid w:val="00AB466A"/>
    <w:rsid w:val="00AB72E6"/>
    <w:rsid w:val="00AB73FA"/>
    <w:rsid w:val="00AB7727"/>
    <w:rsid w:val="00AC0A24"/>
    <w:rsid w:val="00AC139F"/>
    <w:rsid w:val="00AC290C"/>
    <w:rsid w:val="00AC370F"/>
    <w:rsid w:val="00AC39F2"/>
    <w:rsid w:val="00AC7A4D"/>
    <w:rsid w:val="00AD0246"/>
    <w:rsid w:val="00AD0A98"/>
    <w:rsid w:val="00AD585E"/>
    <w:rsid w:val="00AD5B7C"/>
    <w:rsid w:val="00AD623C"/>
    <w:rsid w:val="00AD66BE"/>
    <w:rsid w:val="00AD7E3D"/>
    <w:rsid w:val="00AE1150"/>
    <w:rsid w:val="00AE302C"/>
    <w:rsid w:val="00AE30C9"/>
    <w:rsid w:val="00AE46D4"/>
    <w:rsid w:val="00AE6929"/>
    <w:rsid w:val="00AF0D86"/>
    <w:rsid w:val="00AF2D90"/>
    <w:rsid w:val="00AF7F0F"/>
    <w:rsid w:val="00B00CA3"/>
    <w:rsid w:val="00B017F7"/>
    <w:rsid w:val="00B0281B"/>
    <w:rsid w:val="00B03837"/>
    <w:rsid w:val="00B05392"/>
    <w:rsid w:val="00B06038"/>
    <w:rsid w:val="00B1047E"/>
    <w:rsid w:val="00B10599"/>
    <w:rsid w:val="00B10F22"/>
    <w:rsid w:val="00B113E0"/>
    <w:rsid w:val="00B12770"/>
    <w:rsid w:val="00B1357F"/>
    <w:rsid w:val="00B14BCA"/>
    <w:rsid w:val="00B16E54"/>
    <w:rsid w:val="00B17FFA"/>
    <w:rsid w:val="00B22267"/>
    <w:rsid w:val="00B22626"/>
    <w:rsid w:val="00B22CDA"/>
    <w:rsid w:val="00B23333"/>
    <w:rsid w:val="00B2353C"/>
    <w:rsid w:val="00B23DED"/>
    <w:rsid w:val="00B2429B"/>
    <w:rsid w:val="00B24382"/>
    <w:rsid w:val="00B24DEE"/>
    <w:rsid w:val="00B31486"/>
    <w:rsid w:val="00B33DCF"/>
    <w:rsid w:val="00B3560F"/>
    <w:rsid w:val="00B36252"/>
    <w:rsid w:val="00B3777D"/>
    <w:rsid w:val="00B41748"/>
    <w:rsid w:val="00B41B63"/>
    <w:rsid w:val="00B426B4"/>
    <w:rsid w:val="00B42EC3"/>
    <w:rsid w:val="00B42FAC"/>
    <w:rsid w:val="00B43CD1"/>
    <w:rsid w:val="00B45AC7"/>
    <w:rsid w:val="00B53323"/>
    <w:rsid w:val="00B53C73"/>
    <w:rsid w:val="00B54C59"/>
    <w:rsid w:val="00B553DB"/>
    <w:rsid w:val="00B558FF"/>
    <w:rsid w:val="00B55F5E"/>
    <w:rsid w:val="00B6091F"/>
    <w:rsid w:val="00B64030"/>
    <w:rsid w:val="00B641C0"/>
    <w:rsid w:val="00B653E8"/>
    <w:rsid w:val="00B6589F"/>
    <w:rsid w:val="00B71F5D"/>
    <w:rsid w:val="00B72038"/>
    <w:rsid w:val="00B7245A"/>
    <w:rsid w:val="00B73D08"/>
    <w:rsid w:val="00B74BB9"/>
    <w:rsid w:val="00B75C17"/>
    <w:rsid w:val="00B768E9"/>
    <w:rsid w:val="00B77C3D"/>
    <w:rsid w:val="00B836D7"/>
    <w:rsid w:val="00B8436E"/>
    <w:rsid w:val="00B85BD6"/>
    <w:rsid w:val="00B86444"/>
    <w:rsid w:val="00B870C0"/>
    <w:rsid w:val="00B870FE"/>
    <w:rsid w:val="00B915E6"/>
    <w:rsid w:val="00B92B96"/>
    <w:rsid w:val="00B945E0"/>
    <w:rsid w:val="00B94B54"/>
    <w:rsid w:val="00B951A4"/>
    <w:rsid w:val="00B955C5"/>
    <w:rsid w:val="00B95EFE"/>
    <w:rsid w:val="00B95F40"/>
    <w:rsid w:val="00B96B0D"/>
    <w:rsid w:val="00BA02A5"/>
    <w:rsid w:val="00BA0871"/>
    <w:rsid w:val="00BA3D78"/>
    <w:rsid w:val="00BA40C9"/>
    <w:rsid w:val="00BA5774"/>
    <w:rsid w:val="00BA586D"/>
    <w:rsid w:val="00BA63AA"/>
    <w:rsid w:val="00BB709F"/>
    <w:rsid w:val="00BB767F"/>
    <w:rsid w:val="00BC0628"/>
    <w:rsid w:val="00BC070E"/>
    <w:rsid w:val="00BC0A93"/>
    <w:rsid w:val="00BC0E12"/>
    <w:rsid w:val="00BC10BE"/>
    <w:rsid w:val="00BC3F95"/>
    <w:rsid w:val="00BC425B"/>
    <w:rsid w:val="00BC7313"/>
    <w:rsid w:val="00BD08FA"/>
    <w:rsid w:val="00BD62AE"/>
    <w:rsid w:val="00BD6FB8"/>
    <w:rsid w:val="00BE0F6C"/>
    <w:rsid w:val="00BE11D4"/>
    <w:rsid w:val="00BE2982"/>
    <w:rsid w:val="00BE2D23"/>
    <w:rsid w:val="00BF0D29"/>
    <w:rsid w:val="00BF0FD8"/>
    <w:rsid w:val="00BF101C"/>
    <w:rsid w:val="00BF1373"/>
    <w:rsid w:val="00BF17D3"/>
    <w:rsid w:val="00BF417A"/>
    <w:rsid w:val="00BF4A55"/>
    <w:rsid w:val="00BF4AEB"/>
    <w:rsid w:val="00BF53CB"/>
    <w:rsid w:val="00BF7B35"/>
    <w:rsid w:val="00BF7CF7"/>
    <w:rsid w:val="00C002B7"/>
    <w:rsid w:val="00C0162F"/>
    <w:rsid w:val="00C01798"/>
    <w:rsid w:val="00C02AEA"/>
    <w:rsid w:val="00C04303"/>
    <w:rsid w:val="00C04436"/>
    <w:rsid w:val="00C04DD3"/>
    <w:rsid w:val="00C0534B"/>
    <w:rsid w:val="00C06E5C"/>
    <w:rsid w:val="00C1162E"/>
    <w:rsid w:val="00C11A86"/>
    <w:rsid w:val="00C11D66"/>
    <w:rsid w:val="00C11DA8"/>
    <w:rsid w:val="00C12242"/>
    <w:rsid w:val="00C1416E"/>
    <w:rsid w:val="00C15A66"/>
    <w:rsid w:val="00C1794A"/>
    <w:rsid w:val="00C258ED"/>
    <w:rsid w:val="00C260BC"/>
    <w:rsid w:val="00C26BA9"/>
    <w:rsid w:val="00C270B7"/>
    <w:rsid w:val="00C30FD5"/>
    <w:rsid w:val="00C35C72"/>
    <w:rsid w:val="00C4166D"/>
    <w:rsid w:val="00C42D90"/>
    <w:rsid w:val="00C45FB6"/>
    <w:rsid w:val="00C51CE3"/>
    <w:rsid w:val="00C532C0"/>
    <w:rsid w:val="00C533DF"/>
    <w:rsid w:val="00C54857"/>
    <w:rsid w:val="00C563C9"/>
    <w:rsid w:val="00C5641A"/>
    <w:rsid w:val="00C61325"/>
    <w:rsid w:val="00C62138"/>
    <w:rsid w:val="00C62526"/>
    <w:rsid w:val="00C627B0"/>
    <w:rsid w:val="00C65C8B"/>
    <w:rsid w:val="00C65F3F"/>
    <w:rsid w:val="00C66CC2"/>
    <w:rsid w:val="00C67724"/>
    <w:rsid w:val="00C700EC"/>
    <w:rsid w:val="00C717FB"/>
    <w:rsid w:val="00C72E20"/>
    <w:rsid w:val="00C72F32"/>
    <w:rsid w:val="00C73286"/>
    <w:rsid w:val="00C75D48"/>
    <w:rsid w:val="00C77AD4"/>
    <w:rsid w:val="00C77DA7"/>
    <w:rsid w:val="00C80B43"/>
    <w:rsid w:val="00C816D8"/>
    <w:rsid w:val="00C823F5"/>
    <w:rsid w:val="00C82BF2"/>
    <w:rsid w:val="00C830BC"/>
    <w:rsid w:val="00C832FA"/>
    <w:rsid w:val="00C85EA7"/>
    <w:rsid w:val="00C86FBB"/>
    <w:rsid w:val="00C87E04"/>
    <w:rsid w:val="00C92ABC"/>
    <w:rsid w:val="00C9380F"/>
    <w:rsid w:val="00C9494F"/>
    <w:rsid w:val="00C95130"/>
    <w:rsid w:val="00C966E4"/>
    <w:rsid w:val="00CA07E1"/>
    <w:rsid w:val="00CA133E"/>
    <w:rsid w:val="00CA2692"/>
    <w:rsid w:val="00CA478B"/>
    <w:rsid w:val="00CA5B2E"/>
    <w:rsid w:val="00CB2756"/>
    <w:rsid w:val="00CB5186"/>
    <w:rsid w:val="00CB6E25"/>
    <w:rsid w:val="00CB7F8A"/>
    <w:rsid w:val="00CC09BC"/>
    <w:rsid w:val="00CC1670"/>
    <w:rsid w:val="00CC1A7B"/>
    <w:rsid w:val="00CC5B93"/>
    <w:rsid w:val="00CC69C9"/>
    <w:rsid w:val="00CD1E1C"/>
    <w:rsid w:val="00CD2864"/>
    <w:rsid w:val="00CD3936"/>
    <w:rsid w:val="00CD41E3"/>
    <w:rsid w:val="00CD4643"/>
    <w:rsid w:val="00CD4A20"/>
    <w:rsid w:val="00CD705E"/>
    <w:rsid w:val="00CD7615"/>
    <w:rsid w:val="00CE09E1"/>
    <w:rsid w:val="00CE1260"/>
    <w:rsid w:val="00CE3A66"/>
    <w:rsid w:val="00CE4396"/>
    <w:rsid w:val="00CE56F8"/>
    <w:rsid w:val="00CE5AF9"/>
    <w:rsid w:val="00CE7D65"/>
    <w:rsid w:val="00CF0F1E"/>
    <w:rsid w:val="00CF13CF"/>
    <w:rsid w:val="00CF22CD"/>
    <w:rsid w:val="00CF2B23"/>
    <w:rsid w:val="00CF420A"/>
    <w:rsid w:val="00CF457D"/>
    <w:rsid w:val="00CF4F33"/>
    <w:rsid w:val="00CF6E18"/>
    <w:rsid w:val="00D00DA6"/>
    <w:rsid w:val="00D00F25"/>
    <w:rsid w:val="00D01AAC"/>
    <w:rsid w:val="00D02903"/>
    <w:rsid w:val="00D03BC7"/>
    <w:rsid w:val="00D04974"/>
    <w:rsid w:val="00D05AD2"/>
    <w:rsid w:val="00D05C9F"/>
    <w:rsid w:val="00D0605F"/>
    <w:rsid w:val="00D0797F"/>
    <w:rsid w:val="00D101FA"/>
    <w:rsid w:val="00D11CB9"/>
    <w:rsid w:val="00D1254A"/>
    <w:rsid w:val="00D14A0D"/>
    <w:rsid w:val="00D156F1"/>
    <w:rsid w:val="00D15CF6"/>
    <w:rsid w:val="00D15E12"/>
    <w:rsid w:val="00D16CE7"/>
    <w:rsid w:val="00D217C4"/>
    <w:rsid w:val="00D23392"/>
    <w:rsid w:val="00D25520"/>
    <w:rsid w:val="00D301FD"/>
    <w:rsid w:val="00D32318"/>
    <w:rsid w:val="00D32D9B"/>
    <w:rsid w:val="00D36ED4"/>
    <w:rsid w:val="00D36F92"/>
    <w:rsid w:val="00D37C99"/>
    <w:rsid w:val="00D37F81"/>
    <w:rsid w:val="00D50406"/>
    <w:rsid w:val="00D506D1"/>
    <w:rsid w:val="00D52429"/>
    <w:rsid w:val="00D530B2"/>
    <w:rsid w:val="00D53363"/>
    <w:rsid w:val="00D54C45"/>
    <w:rsid w:val="00D5574E"/>
    <w:rsid w:val="00D561C7"/>
    <w:rsid w:val="00D5642A"/>
    <w:rsid w:val="00D63048"/>
    <w:rsid w:val="00D65FC4"/>
    <w:rsid w:val="00D668D8"/>
    <w:rsid w:val="00D66CF1"/>
    <w:rsid w:val="00D67AE6"/>
    <w:rsid w:val="00D67CB0"/>
    <w:rsid w:val="00D70538"/>
    <w:rsid w:val="00D7187A"/>
    <w:rsid w:val="00D76F7B"/>
    <w:rsid w:val="00D80105"/>
    <w:rsid w:val="00D8095B"/>
    <w:rsid w:val="00D80984"/>
    <w:rsid w:val="00D8358A"/>
    <w:rsid w:val="00D86032"/>
    <w:rsid w:val="00D8656A"/>
    <w:rsid w:val="00D86DA7"/>
    <w:rsid w:val="00D86FD5"/>
    <w:rsid w:val="00D87C70"/>
    <w:rsid w:val="00D9010F"/>
    <w:rsid w:val="00D90E8B"/>
    <w:rsid w:val="00D910F4"/>
    <w:rsid w:val="00D91C10"/>
    <w:rsid w:val="00D91EE0"/>
    <w:rsid w:val="00D93BBA"/>
    <w:rsid w:val="00D95135"/>
    <w:rsid w:val="00D9525E"/>
    <w:rsid w:val="00D95797"/>
    <w:rsid w:val="00D95F27"/>
    <w:rsid w:val="00D961D1"/>
    <w:rsid w:val="00D9623E"/>
    <w:rsid w:val="00D97443"/>
    <w:rsid w:val="00DA1EDB"/>
    <w:rsid w:val="00DA3481"/>
    <w:rsid w:val="00DA4E93"/>
    <w:rsid w:val="00DA514A"/>
    <w:rsid w:val="00DA542D"/>
    <w:rsid w:val="00DA604C"/>
    <w:rsid w:val="00DA6B84"/>
    <w:rsid w:val="00DA7ED8"/>
    <w:rsid w:val="00DB03D2"/>
    <w:rsid w:val="00DB1EEF"/>
    <w:rsid w:val="00DB234B"/>
    <w:rsid w:val="00DB279A"/>
    <w:rsid w:val="00DB5864"/>
    <w:rsid w:val="00DB7520"/>
    <w:rsid w:val="00DC200B"/>
    <w:rsid w:val="00DC7A8C"/>
    <w:rsid w:val="00DD135C"/>
    <w:rsid w:val="00DD31A1"/>
    <w:rsid w:val="00DD3666"/>
    <w:rsid w:val="00DD5254"/>
    <w:rsid w:val="00DD545F"/>
    <w:rsid w:val="00DD6982"/>
    <w:rsid w:val="00DE1116"/>
    <w:rsid w:val="00DE26D3"/>
    <w:rsid w:val="00DE2706"/>
    <w:rsid w:val="00DE3326"/>
    <w:rsid w:val="00DE4886"/>
    <w:rsid w:val="00DE6A89"/>
    <w:rsid w:val="00DE6F2C"/>
    <w:rsid w:val="00DE6F62"/>
    <w:rsid w:val="00DE719A"/>
    <w:rsid w:val="00DE7505"/>
    <w:rsid w:val="00DF23E9"/>
    <w:rsid w:val="00DF304D"/>
    <w:rsid w:val="00DF366F"/>
    <w:rsid w:val="00DF3C4D"/>
    <w:rsid w:val="00DF3D96"/>
    <w:rsid w:val="00DF3E6F"/>
    <w:rsid w:val="00E008DC"/>
    <w:rsid w:val="00E00C1F"/>
    <w:rsid w:val="00E014EA"/>
    <w:rsid w:val="00E01A82"/>
    <w:rsid w:val="00E03626"/>
    <w:rsid w:val="00E03D90"/>
    <w:rsid w:val="00E0451D"/>
    <w:rsid w:val="00E05529"/>
    <w:rsid w:val="00E05F45"/>
    <w:rsid w:val="00E06069"/>
    <w:rsid w:val="00E060F0"/>
    <w:rsid w:val="00E063CD"/>
    <w:rsid w:val="00E065DA"/>
    <w:rsid w:val="00E06EBB"/>
    <w:rsid w:val="00E1030F"/>
    <w:rsid w:val="00E125CE"/>
    <w:rsid w:val="00E129BD"/>
    <w:rsid w:val="00E13B5F"/>
    <w:rsid w:val="00E14A48"/>
    <w:rsid w:val="00E20881"/>
    <w:rsid w:val="00E20DC6"/>
    <w:rsid w:val="00E25212"/>
    <w:rsid w:val="00E27350"/>
    <w:rsid w:val="00E27390"/>
    <w:rsid w:val="00E310FB"/>
    <w:rsid w:val="00E335AD"/>
    <w:rsid w:val="00E33CC2"/>
    <w:rsid w:val="00E36D01"/>
    <w:rsid w:val="00E37397"/>
    <w:rsid w:val="00E3793C"/>
    <w:rsid w:val="00E41513"/>
    <w:rsid w:val="00E44BEB"/>
    <w:rsid w:val="00E44E10"/>
    <w:rsid w:val="00E46708"/>
    <w:rsid w:val="00E47AC7"/>
    <w:rsid w:val="00E517D4"/>
    <w:rsid w:val="00E51C73"/>
    <w:rsid w:val="00E523B0"/>
    <w:rsid w:val="00E527DC"/>
    <w:rsid w:val="00E52DC9"/>
    <w:rsid w:val="00E548FF"/>
    <w:rsid w:val="00E56E26"/>
    <w:rsid w:val="00E60362"/>
    <w:rsid w:val="00E61658"/>
    <w:rsid w:val="00E64B8A"/>
    <w:rsid w:val="00E64BE5"/>
    <w:rsid w:val="00E6511B"/>
    <w:rsid w:val="00E6518B"/>
    <w:rsid w:val="00E671F0"/>
    <w:rsid w:val="00E7221B"/>
    <w:rsid w:val="00E730C6"/>
    <w:rsid w:val="00E73BF5"/>
    <w:rsid w:val="00E75147"/>
    <w:rsid w:val="00E76CB1"/>
    <w:rsid w:val="00E83384"/>
    <w:rsid w:val="00E83A90"/>
    <w:rsid w:val="00E86149"/>
    <w:rsid w:val="00E87384"/>
    <w:rsid w:val="00E87769"/>
    <w:rsid w:val="00E911D9"/>
    <w:rsid w:val="00E9135B"/>
    <w:rsid w:val="00E91677"/>
    <w:rsid w:val="00E92EFB"/>
    <w:rsid w:val="00E956C6"/>
    <w:rsid w:val="00EA00BD"/>
    <w:rsid w:val="00EA0D02"/>
    <w:rsid w:val="00EA21FE"/>
    <w:rsid w:val="00EA4B8C"/>
    <w:rsid w:val="00EA63B9"/>
    <w:rsid w:val="00EA70CD"/>
    <w:rsid w:val="00EB116D"/>
    <w:rsid w:val="00EB1375"/>
    <w:rsid w:val="00EB21F1"/>
    <w:rsid w:val="00EB295C"/>
    <w:rsid w:val="00EB2CE2"/>
    <w:rsid w:val="00EB3237"/>
    <w:rsid w:val="00EB6365"/>
    <w:rsid w:val="00EB65FF"/>
    <w:rsid w:val="00EB6EC7"/>
    <w:rsid w:val="00EB7709"/>
    <w:rsid w:val="00EC0087"/>
    <w:rsid w:val="00EC010D"/>
    <w:rsid w:val="00EC3160"/>
    <w:rsid w:val="00EC3A2B"/>
    <w:rsid w:val="00EC3BC5"/>
    <w:rsid w:val="00EC4735"/>
    <w:rsid w:val="00ED2760"/>
    <w:rsid w:val="00ED3414"/>
    <w:rsid w:val="00EE34BB"/>
    <w:rsid w:val="00EE382B"/>
    <w:rsid w:val="00EE3E1E"/>
    <w:rsid w:val="00EE58D1"/>
    <w:rsid w:val="00EE61B4"/>
    <w:rsid w:val="00EE6AD9"/>
    <w:rsid w:val="00EF108F"/>
    <w:rsid w:val="00EF206D"/>
    <w:rsid w:val="00EF2B02"/>
    <w:rsid w:val="00EF4576"/>
    <w:rsid w:val="00EF4648"/>
    <w:rsid w:val="00EF5F04"/>
    <w:rsid w:val="00EF6228"/>
    <w:rsid w:val="00EF6CFD"/>
    <w:rsid w:val="00EF79AA"/>
    <w:rsid w:val="00F00894"/>
    <w:rsid w:val="00F01B6B"/>
    <w:rsid w:val="00F05DEE"/>
    <w:rsid w:val="00F05EFB"/>
    <w:rsid w:val="00F05FCB"/>
    <w:rsid w:val="00F10DCD"/>
    <w:rsid w:val="00F12E7E"/>
    <w:rsid w:val="00F137A8"/>
    <w:rsid w:val="00F2105A"/>
    <w:rsid w:val="00F23F35"/>
    <w:rsid w:val="00F25128"/>
    <w:rsid w:val="00F25BF3"/>
    <w:rsid w:val="00F320A5"/>
    <w:rsid w:val="00F33B0B"/>
    <w:rsid w:val="00F35904"/>
    <w:rsid w:val="00F379BB"/>
    <w:rsid w:val="00F37E91"/>
    <w:rsid w:val="00F44D18"/>
    <w:rsid w:val="00F45771"/>
    <w:rsid w:val="00F45B21"/>
    <w:rsid w:val="00F522DA"/>
    <w:rsid w:val="00F530EC"/>
    <w:rsid w:val="00F54274"/>
    <w:rsid w:val="00F54E5A"/>
    <w:rsid w:val="00F61BB4"/>
    <w:rsid w:val="00F62222"/>
    <w:rsid w:val="00F64568"/>
    <w:rsid w:val="00F648BE"/>
    <w:rsid w:val="00F6589E"/>
    <w:rsid w:val="00F65AF2"/>
    <w:rsid w:val="00F6753C"/>
    <w:rsid w:val="00F72BA4"/>
    <w:rsid w:val="00F74A53"/>
    <w:rsid w:val="00F75FC4"/>
    <w:rsid w:val="00F773A6"/>
    <w:rsid w:val="00F801DF"/>
    <w:rsid w:val="00F83E9B"/>
    <w:rsid w:val="00F8404E"/>
    <w:rsid w:val="00F849DF"/>
    <w:rsid w:val="00F84DC3"/>
    <w:rsid w:val="00F85BC1"/>
    <w:rsid w:val="00F86890"/>
    <w:rsid w:val="00F86C71"/>
    <w:rsid w:val="00F87E5B"/>
    <w:rsid w:val="00F90177"/>
    <w:rsid w:val="00F90DBC"/>
    <w:rsid w:val="00F90E97"/>
    <w:rsid w:val="00F916AE"/>
    <w:rsid w:val="00F92EBD"/>
    <w:rsid w:val="00F93453"/>
    <w:rsid w:val="00F94848"/>
    <w:rsid w:val="00F94FB9"/>
    <w:rsid w:val="00F94FED"/>
    <w:rsid w:val="00F959FF"/>
    <w:rsid w:val="00FA0490"/>
    <w:rsid w:val="00FA34E8"/>
    <w:rsid w:val="00FA3B8E"/>
    <w:rsid w:val="00FA3BB8"/>
    <w:rsid w:val="00FB530F"/>
    <w:rsid w:val="00FB61D4"/>
    <w:rsid w:val="00FB7F8C"/>
    <w:rsid w:val="00FC024C"/>
    <w:rsid w:val="00FC4A85"/>
    <w:rsid w:val="00FC6020"/>
    <w:rsid w:val="00FC7457"/>
    <w:rsid w:val="00FC7959"/>
    <w:rsid w:val="00FD3AB4"/>
    <w:rsid w:val="00FD4B8C"/>
    <w:rsid w:val="00FD6DA4"/>
    <w:rsid w:val="00FE108C"/>
    <w:rsid w:val="00FE27AA"/>
    <w:rsid w:val="00FE2D97"/>
    <w:rsid w:val="00FE3D63"/>
    <w:rsid w:val="00FE606C"/>
    <w:rsid w:val="00FE6681"/>
    <w:rsid w:val="00FE785C"/>
    <w:rsid w:val="00FE7E58"/>
    <w:rsid w:val="00FE7FA3"/>
    <w:rsid w:val="00FF0BD6"/>
    <w:rsid w:val="00FF1CD0"/>
    <w:rsid w:val="00FF26C1"/>
    <w:rsid w:val="00FF29B6"/>
    <w:rsid w:val="00FF420A"/>
    <w:rsid w:val="00FF4829"/>
    <w:rsid w:val="00FF54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29338"/>
  <w15:docId w15:val="{060C2974-A37D-482B-9C70-8B2020D7F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73736F"/>
    <w:pPr>
      <w:spacing w:after="0" w:line="240" w:lineRule="auto"/>
    </w:pPr>
    <w:rPr>
      <w:rFonts w:ascii="Times New Roman" w:eastAsia="Times New Roman" w:hAnsi="Times New Roman" w:cs="Times New Roman"/>
      <w:sz w:val="24"/>
      <w:szCs w:val="24"/>
      <w:lang w:eastAsia="ru-RU"/>
    </w:r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6"/>
    <w:next w:val="a6"/>
    <w:link w:val="13"/>
    <w:qFormat/>
    <w:rsid w:val="00C258E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2,sub-sect,H2,contract,h2,Numbered text 3,H21,H22,H23,H24,H211,H25,H212,H221,H231,H241,H2111,H26,H213,H222,H232,H242,H2112,H27,H214,H28,H29,H210,H215,H216,H217,H218,H219,H220,H2110,H223,H2113,H224,H225,H226,H227,H228,Заголовок 2 Знак Знак"/>
    <w:basedOn w:val="a6"/>
    <w:next w:val="a6"/>
    <w:link w:val="20"/>
    <w:qFormat/>
    <w:rsid w:val="00473E77"/>
    <w:pPr>
      <w:keepNext/>
      <w:suppressAutoHyphens/>
      <w:ind w:left="360"/>
      <w:jc w:val="center"/>
      <w:outlineLvl w:val="1"/>
    </w:pPr>
    <w:rPr>
      <w:b/>
      <w:bCs/>
      <w:sz w:val="28"/>
      <w:szCs w:val="28"/>
      <w:lang w:eastAsia="ar-SA"/>
    </w:rPr>
  </w:style>
  <w:style w:type="paragraph" w:styleId="3">
    <w:name w:val="heading 3"/>
    <w:aliases w:val="h3,Head 3,l3+toc 3,heading 3,CT,Sub-section Title,l3,H3"/>
    <w:basedOn w:val="a6"/>
    <w:next w:val="a6"/>
    <w:link w:val="30"/>
    <w:qFormat/>
    <w:rsid w:val="000056B9"/>
    <w:pPr>
      <w:keepNext/>
      <w:suppressAutoHyphens/>
      <w:jc w:val="center"/>
      <w:outlineLvl w:val="2"/>
    </w:pPr>
    <w:rPr>
      <w:b/>
      <w:bCs/>
      <w:sz w:val="28"/>
      <w:szCs w:val="28"/>
      <w:lang w:eastAsia="ar-SA"/>
    </w:rPr>
  </w:style>
  <w:style w:type="paragraph" w:styleId="4">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6"/>
    <w:next w:val="a6"/>
    <w:link w:val="40"/>
    <w:uiPriority w:val="9"/>
    <w:unhideWhenUsed/>
    <w:qFormat/>
    <w:rsid w:val="0090077B"/>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aliases w:val="_Подпункт"/>
    <w:basedOn w:val="a6"/>
    <w:next w:val="a6"/>
    <w:link w:val="50"/>
    <w:uiPriority w:val="9"/>
    <w:qFormat/>
    <w:rsid w:val="000056B9"/>
    <w:pPr>
      <w:keepNext/>
      <w:suppressAutoHyphens/>
      <w:jc w:val="center"/>
      <w:outlineLvl w:val="4"/>
    </w:pPr>
    <w:rPr>
      <w:rFonts w:eastAsia="SimSun"/>
      <w:b/>
      <w:bCs/>
      <w:lang w:eastAsia="ar-SA"/>
    </w:rPr>
  </w:style>
  <w:style w:type="paragraph" w:styleId="60">
    <w:name w:val="heading 6"/>
    <w:basedOn w:val="a6"/>
    <w:next w:val="a6"/>
    <w:link w:val="61"/>
    <w:uiPriority w:val="9"/>
    <w:qFormat/>
    <w:rsid w:val="000056B9"/>
    <w:pPr>
      <w:keepNext/>
      <w:suppressAutoHyphens/>
      <w:outlineLvl w:val="5"/>
    </w:pPr>
    <w:rPr>
      <w:rFonts w:eastAsia="SimSun"/>
      <w:b/>
      <w:bCs/>
      <w:sz w:val="22"/>
      <w:szCs w:val="22"/>
      <w:u w:val="single"/>
      <w:lang w:eastAsia="ar-SA"/>
    </w:rPr>
  </w:style>
  <w:style w:type="paragraph" w:styleId="7">
    <w:name w:val="heading 7"/>
    <w:basedOn w:val="a6"/>
    <w:next w:val="a6"/>
    <w:link w:val="70"/>
    <w:uiPriority w:val="9"/>
    <w:qFormat/>
    <w:rsid w:val="000056B9"/>
    <w:pPr>
      <w:keepNext/>
      <w:suppressAutoHyphens/>
      <w:ind w:firstLine="708"/>
      <w:jc w:val="center"/>
      <w:outlineLvl w:val="6"/>
    </w:pPr>
    <w:rPr>
      <w:b/>
      <w:bCs/>
      <w:lang w:eastAsia="ar-SA"/>
    </w:rPr>
  </w:style>
  <w:style w:type="paragraph" w:styleId="8">
    <w:name w:val="heading 8"/>
    <w:basedOn w:val="a6"/>
    <w:next w:val="a6"/>
    <w:link w:val="80"/>
    <w:uiPriority w:val="9"/>
    <w:qFormat/>
    <w:rsid w:val="000056B9"/>
    <w:pPr>
      <w:keepNext/>
      <w:suppressAutoHyphens/>
      <w:jc w:val="center"/>
      <w:outlineLvl w:val="7"/>
    </w:pPr>
    <w:rPr>
      <w:b/>
      <w:bCs/>
      <w:sz w:val="28"/>
      <w:szCs w:val="28"/>
      <w:lang w:eastAsia="ar-SA"/>
    </w:rPr>
  </w:style>
  <w:style w:type="paragraph" w:styleId="9">
    <w:name w:val="heading 9"/>
    <w:basedOn w:val="a6"/>
    <w:next w:val="a6"/>
    <w:link w:val="90"/>
    <w:uiPriority w:val="9"/>
    <w:qFormat/>
    <w:rsid w:val="000056B9"/>
    <w:pPr>
      <w:keepNext/>
      <w:tabs>
        <w:tab w:val="left" w:pos="480"/>
      </w:tabs>
      <w:suppressAutoHyphens/>
      <w:ind w:left="480" w:hanging="480"/>
      <w:jc w:val="center"/>
      <w:outlineLvl w:val="8"/>
    </w:pPr>
    <w:rPr>
      <w:b/>
      <w:bCs/>
      <w:lang w:eastAsia="ar-SA"/>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customStyle="1" w:styleId="14">
    <w:name w:val="Знак1"/>
    <w:basedOn w:val="a6"/>
    <w:rsid w:val="002E639C"/>
    <w:pPr>
      <w:spacing w:after="160" w:line="240" w:lineRule="exact"/>
      <w:jc w:val="both"/>
    </w:pPr>
    <w:rPr>
      <w:szCs w:val="20"/>
      <w:lang w:val="en-US" w:eastAsia="en-US"/>
    </w:rPr>
  </w:style>
  <w:style w:type="table" w:styleId="aa">
    <w:name w:val="Table Grid"/>
    <w:basedOn w:val="a8"/>
    <w:uiPriority w:val="39"/>
    <w:rsid w:val="002E639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aliases w:val="Paragraphe de liste1,lp1,Bullet List,FooterText,numbered,Цветной список - Акцент 11,Num Bullet 1,Table Number Paragraph,Bullet Number,Bulletr List Paragraph,列出段落,列出段落1,List Paragraph2,List Paragraph21,Listeafsnit1,Parágrafo da Lista1,Ref"/>
    <w:basedOn w:val="a6"/>
    <w:link w:val="ac"/>
    <w:uiPriority w:val="34"/>
    <w:qFormat/>
    <w:rsid w:val="00B113E0"/>
    <w:pPr>
      <w:spacing w:after="200" w:line="276" w:lineRule="auto"/>
      <w:ind w:left="720"/>
      <w:contextualSpacing/>
    </w:pPr>
    <w:rPr>
      <w:rFonts w:asciiTheme="minorHAnsi" w:eastAsiaTheme="minorEastAsia" w:hAnsiTheme="minorHAnsi" w:cstheme="minorBidi"/>
      <w:sz w:val="22"/>
      <w:szCs w:val="22"/>
    </w:rPr>
  </w:style>
  <w:style w:type="paragraph" w:customStyle="1" w:styleId="Default">
    <w:name w:val="Default"/>
    <w:uiPriority w:val="99"/>
    <w:rsid w:val="006C4DA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d">
    <w:name w:val="Body Text"/>
    <w:aliases w:val="Список 1,Body Text Char"/>
    <w:basedOn w:val="a6"/>
    <w:link w:val="ae"/>
    <w:qFormat/>
    <w:rsid w:val="00E7221B"/>
    <w:pPr>
      <w:jc w:val="both"/>
    </w:pPr>
    <w:rPr>
      <w:sz w:val="28"/>
      <w:szCs w:val="20"/>
    </w:rPr>
  </w:style>
  <w:style w:type="character" w:customStyle="1" w:styleId="ae">
    <w:name w:val="Основной текст Знак"/>
    <w:aliases w:val="Список 1 Знак,Body Text Char Знак"/>
    <w:basedOn w:val="a7"/>
    <w:link w:val="ad"/>
    <w:rsid w:val="00E7221B"/>
    <w:rPr>
      <w:rFonts w:ascii="Times New Roman" w:eastAsia="Times New Roman" w:hAnsi="Times New Roman" w:cs="Times New Roman"/>
      <w:sz w:val="28"/>
      <w:szCs w:val="20"/>
      <w:lang w:eastAsia="ru-RU"/>
    </w:rPr>
  </w:style>
  <w:style w:type="character" w:customStyle="1" w:styleId="20">
    <w:name w:val="Заголовок 2 Знак"/>
    <w:aliases w:val="2 Знак,sub-sect Знак,H2 Знак,contract Знак,h2 Знак,Numbered text 3 Знак,H21 Знак,H22 Знак,H23 Знак,H24 Знак,H211 Знак,H25 Знак,H212 Знак,H221 Знак,H231 Знак,H241 Знак,H2111 Знак,H26 Знак,H213 Знак,H222 Знак,H232 Знак,H242 Знак,H27 Знак"/>
    <w:basedOn w:val="a7"/>
    <w:link w:val="2"/>
    <w:rsid w:val="00473E77"/>
    <w:rPr>
      <w:rFonts w:ascii="Times New Roman" w:eastAsia="Times New Roman" w:hAnsi="Times New Roman" w:cs="Times New Roman"/>
      <w:b/>
      <w:bCs/>
      <w:sz w:val="28"/>
      <w:szCs w:val="28"/>
      <w:lang w:eastAsia="ar-SA"/>
    </w:rPr>
  </w:style>
  <w:style w:type="paragraph" w:styleId="af">
    <w:name w:val="Balloon Text"/>
    <w:basedOn w:val="a6"/>
    <w:link w:val="af0"/>
    <w:uiPriority w:val="99"/>
    <w:unhideWhenUsed/>
    <w:rsid w:val="00D54C45"/>
    <w:rPr>
      <w:rFonts w:ascii="Tahoma" w:hAnsi="Tahoma" w:cs="Tahoma"/>
      <w:sz w:val="16"/>
      <w:szCs w:val="16"/>
    </w:rPr>
  </w:style>
  <w:style w:type="character" w:customStyle="1" w:styleId="af0">
    <w:name w:val="Текст выноски Знак"/>
    <w:basedOn w:val="a7"/>
    <w:link w:val="af"/>
    <w:uiPriority w:val="99"/>
    <w:rsid w:val="00D54C45"/>
    <w:rPr>
      <w:rFonts w:ascii="Tahoma" w:eastAsia="Times New Roman" w:hAnsi="Tahoma" w:cs="Tahoma"/>
      <w:sz w:val="16"/>
      <w:szCs w:val="16"/>
      <w:lang w:eastAsia="ru-RU"/>
    </w:rPr>
  </w:style>
  <w:style w:type="table" w:customStyle="1" w:styleId="15">
    <w:name w:val="Сетка таблицы1"/>
    <w:basedOn w:val="a8"/>
    <w:next w:val="aa"/>
    <w:uiPriority w:val="59"/>
    <w:rsid w:val="00DD545F"/>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Знак Знак Знак Знак Знак Знак Знак Знак Знак Знак"/>
    <w:basedOn w:val="a6"/>
    <w:rsid w:val="00C830BC"/>
    <w:pPr>
      <w:spacing w:after="160" w:line="240" w:lineRule="exact"/>
    </w:pPr>
    <w:rPr>
      <w:rFonts w:ascii="Verdana" w:hAnsi="Verdana" w:cs="Verdana"/>
      <w:sz w:val="20"/>
      <w:szCs w:val="20"/>
      <w:lang w:val="en-US" w:eastAsia="en-US"/>
    </w:rPr>
  </w:style>
  <w:style w:type="character" w:customStyle="1" w:styleId="ac">
    <w:name w:val="Абзац списка Знак"/>
    <w:aliases w:val="Paragraphe de liste1 Знак,lp1 Знак,Bullet List Знак,FooterText Знак,numbered Знак,Цветной список - Акцент 11 Знак,Num Bullet 1 Знак,Table Number Paragraph Знак,Bullet Number Знак,Bulletr List Paragraph Знак,列出段落 Знак,列出段落1 Знак"/>
    <w:link w:val="ab"/>
    <w:uiPriority w:val="34"/>
    <w:qFormat/>
    <w:locked/>
    <w:rsid w:val="002B2A3D"/>
    <w:rPr>
      <w:rFonts w:eastAsiaTheme="minorEastAsia"/>
      <w:lang w:eastAsia="ru-RU"/>
    </w:rPr>
  </w:style>
  <w:style w:type="paragraph" w:customStyle="1" w:styleId="16">
    <w:name w:val="_Нумерованный 1"/>
    <w:basedOn w:val="a6"/>
    <w:link w:val="110"/>
    <w:qFormat/>
    <w:rsid w:val="00BA40C9"/>
    <w:pPr>
      <w:widowControl w:val="0"/>
      <w:tabs>
        <w:tab w:val="num" w:pos="-1061"/>
      </w:tabs>
      <w:autoSpaceDN w:val="0"/>
      <w:adjustRightInd w:val="0"/>
      <w:spacing w:before="240" w:after="120" w:line="360" w:lineRule="atLeast"/>
      <w:ind w:left="57" w:hanging="57"/>
      <w:jc w:val="both"/>
      <w:textAlignment w:val="baseline"/>
    </w:pPr>
    <w:rPr>
      <w:b/>
      <w:lang w:eastAsia="en-US"/>
    </w:rPr>
  </w:style>
  <w:style w:type="character" w:customStyle="1" w:styleId="FontStyle15">
    <w:name w:val="Font Style15"/>
    <w:uiPriority w:val="99"/>
    <w:rsid w:val="00BA40C9"/>
    <w:rPr>
      <w:rFonts w:ascii="Times New Roman" w:hAnsi="Times New Roman" w:cs="Times New Roman"/>
      <w:b/>
      <w:bCs/>
      <w:sz w:val="16"/>
      <w:szCs w:val="16"/>
    </w:rPr>
  </w:style>
  <w:style w:type="character" w:customStyle="1" w:styleId="110">
    <w:name w:val="_Нумерованный 1 Знак1"/>
    <w:link w:val="16"/>
    <w:rsid w:val="00BA40C9"/>
    <w:rPr>
      <w:rFonts w:ascii="Times New Roman" w:eastAsia="Times New Roman" w:hAnsi="Times New Roman" w:cs="Times New Roman"/>
      <w:b/>
      <w:sz w:val="24"/>
      <w:szCs w:val="24"/>
    </w:rPr>
  </w:style>
  <w:style w:type="paragraph" w:styleId="af2">
    <w:name w:val="Normal (Web)"/>
    <w:basedOn w:val="a6"/>
    <w:uiPriority w:val="99"/>
    <w:unhideWhenUsed/>
    <w:rsid w:val="00850461"/>
    <w:pPr>
      <w:spacing w:before="100" w:beforeAutospacing="1" w:after="100" w:afterAutospacing="1"/>
    </w:pPr>
  </w:style>
  <w:style w:type="table" w:customStyle="1" w:styleId="17">
    <w:name w:val="Сетка таблицы светлая1"/>
    <w:basedOn w:val="a8"/>
    <w:uiPriority w:val="40"/>
    <w:rsid w:val="006054F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
    <w:name w:val="Таблица простая 11"/>
    <w:basedOn w:val="a8"/>
    <w:uiPriority w:val="41"/>
    <w:rsid w:val="006054F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
    <w:name w:val="Таблица простая 21"/>
    <w:basedOn w:val="a8"/>
    <w:uiPriority w:val="42"/>
    <w:rsid w:val="006054F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1">
    <w:name w:val="Таблица простая 31"/>
    <w:basedOn w:val="a8"/>
    <w:uiPriority w:val="43"/>
    <w:rsid w:val="006054F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Таблица-сетка 1 светлая — акцент 11"/>
    <w:basedOn w:val="a8"/>
    <w:uiPriority w:val="46"/>
    <w:rsid w:val="006054F0"/>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121">
    <w:name w:val="Таблица-сетка 1 светлая — акцент 21"/>
    <w:basedOn w:val="a8"/>
    <w:uiPriority w:val="46"/>
    <w:rsid w:val="006054F0"/>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131">
    <w:name w:val="Таблица-сетка 1 светлая — акцент 31"/>
    <w:basedOn w:val="a8"/>
    <w:uiPriority w:val="46"/>
    <w:rsid w:val="006054F0"/>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141">
    <w:name w:val="Таблица-сетка 1 светлая — акцент 41"/>
    <w:basedOn w:val="a8"/>
    <w:uiPriority w:val="46"/>
    <w:rsid w:val="006054F0"/>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paragraph" w:styleId="af3">
    <w:name w:val="No Spacing"/>
    <w:link w:val="af4"/>
    <w:uiPriority w:val="1"/>
    <w:qFormat/>
    <w:rsid w:val="00944777"/>
    <w:pPr>
      <w:spacing w:after="0" w:line="240" w:lineRule="auto"/>
    </w:pPr>
  </w:style>
  <w:style w:type="character" w:customStyle="1" w:styleId="ecattext">
    <w:name w:val="ecattext"/>
    <w:basedOn w:val="a7"/>
    <w:rsid w:val="009E38EC"/>
  </w:style>
  <w:style w:type="character" w:customStyle="1" w:styleId="ecatbody">
    <w:name w:val="ecatbody"/>
    <w:basedOn w:val="a7"/>
    <w:rsid w:val="00E61658"/>
  </w:style>
  <w:style w:type="character" w:styleId="af5">
    <w:name w:val="Hyperlink"/>
    <w:basedOn w:val="a7"/>
    <w:uiPriority w:val="99"/>
    <w:unhideWhenUsed/>
    <w:rsid w:val="00E61658"/>
    <w:rPr>
      <w:color w:val="0000FF"/>
      <w:u w:val="single"/>
    </w:rPr>
  </w:style>
  <w:style w:type="character" w:styleId="af6">
    <w:name w:val="annotation reference"/>
    <w:uiPriority w:val="99"/>
    <w:rsid w:val="006B284A"/>
    <w:rPr>
      <w:sz w:val="16"/>
    </w:rPr>
  </w:style>
  <w:style w:type="paragraph" w:styleId="af7">
    <w:name w:val="annotation text"/>
    <w:aliases w:val="ct,Used by Word for text of author queries, Знак2"/>
    <w:basedOn w:val="a6"/>
    <w:link w:val="af8"/>
    <w:uiPriority w:val="99"/>
    <w:rsid w:val="006B284A"/>
    <w:pPr>
      <w:spacing w:after="200" w:line="276" w:lineRule="auto"/>
    </w:pPr>
    <w:rPr>
      <w:rFonts w:ascii="Calibri" w:hAnsi="Calibri"/>
      <w:sz w:val="20"/>
      <w:szCs w:val="20"/>
      <w:lang w:val="x-none" w:eastAsia="x-none"/>
    </w:rPr>
  </w:style>
  <w:style w:type="character" w:customStyle="1" w:styleId="af8">
    <w:name w:val="Текст примечания Знак"/>
    <w:aliases w:val="ct Знак,Used by Word for text of author queries Знак, Знак2 Знак"/>
    <w:basedOn w:val="a7"/>
    <w:link w:val="af7"/>
    <w:uiPriority w:val="99"/>
    <w:rsid w:val="006B284A"/>
    <w:rPr>
      <w:rFonts w:ascii="Calibri" w:eastAsia="Times New Roman" w:hAnsi="Calibri" w:cs="Times New Roman"/>
      <w:sz w:val="20"/>
      <w:szCs w:val="20"/>
      <w:lang w:val="x-none" w:eastAsia="x-none"/>
    </w:rPr>
  </w:style>
  <w:style w:type="paragraph" w:styleId="af9">
    <w:name w:val="annotation subject"/>
    <w:basedOn w:val="af7"/>
    <w:next w:val="af7"/>
    <w:link w:val="afa"/>
    <w:uiPriority w:val="99"/>
    <w:unhideWhenUsed/>
    <w:rsid w:val="00DF3E6F"/>
    <w:pPr>
      <w:spacing w:after="0" w:line="240" w:lineRule="auto"/>
    </w:pPr>
    <w:rPr>
      <w:rFonts w:ascii="Times New Roman" w:hAnsi="Times New Roman"/>
      <w:b/>
      <w:bCs/>
      <w:lang w:val="ru-RU" w:eastAsia="ru-RU"/>
    </w:rPr>
  </w:style>
  <w:style w:type="character" w:customStyle="1" w:styleId="afa">
    <w:name w:val="Тема примечания Знак"/>
    <w:basedOn w:val="af8"/>
    <w:link w:val="af9"/>
    <w:uiPriority w:val="99"/>
    <w:rsid w:val="00DF3E6F"/>
    <w:rPr>
      <w:rFonts w:ascii="Times New Roman" w:eastAsia="Times New Roman" w:hAnsi="Times New Roman" w:cs="Times New Roman"/>
      <w:b/>
      <w:bCs/>
      <w:sz w:val="20"/>
      <w:szCs w:val="20"/>
      <w:lang w:val="x-none" w:eastAsia="ru-RU"/>
    </w:rPr>
  </w:style>
  <w:style w:type="character" w:customStyle="1" w:styleId="13">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7"/>
    <w:link w:val="12"/>
    <w:rsid w:val="00C258ED"/>
    <w:rPr>
      <w:rFonts w:asciiTheme="majorHAnsi" w:eastAsiaTheme="majorEastAsia" w:hAnsiTheme="majorHAnsi" w:cstheme="majorBidi"/>
      <w:b/>
      <w:bCs/>
      <w:color w:val="365F91" w:themeColor="accent1" w:themeShade="BF"/>
      <w:sz w:val="28"/>
      <w:szCs w:val="28"/>
      <w:lang w:eastAsia="ru-RU"/>
    </w:rPr>
  </w:style>
  <w:style w:type="character" w:customStyle="1" w:styleId="40">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basedOn w:val="a7"/>
    <w:link w:val="4"/>
    <w:uiPriority w:val="9"/>
    <w:rsid w:val="0090077B"/>
    <w:rPr>
      <w:rFonts w:asciiTheme="majorHAnsi" w:eastAsiaTheme="majorEastAsia" w:hAnsiTheme="majorHAnsi" w:cstheme="majorBidi"/>
      <w:i/>
      <w:iCs/>
      <w:color w:val="365F91" w:themeColor="accent1" w:themeShade="BF"/>
      <w:sz w:val="24"/>
      <w:szCs w:val="24"/>
      <w:lang w:eastAsia="ru-RU"/>
    </w:rPr>
  </w:style>
  <w:style w:type="character" w:customStyle="1" w:styleId="18">
    <w:name w:val="Текст примечания Знак1"/>
    <w:basedOn w:val="a7"/>
    <w:uiPriority w:val="99"/>
    <w:rsid w:val="0090077B"/>
    <w:rPr>
      <w:rFonts w:ascii="Times New Roman" w:eastAsia="Times New Roman" w:hAnsi="Times New Roman" w:cs="Times New Roman"/>
      <w:sz w:val="20"/>
      <w:szCs w:val="20"/>
      <w:lang w:eastAsia="ar-SA"/>
    </w:rPr>
  </w:style>
  <w:style w:type="paragraph" w:customStyle="1" w:styleId="ConsPlusNormal">
    <w:name w:val="ConsPlusNormal"/>
    <w:link w:val="ConsPlusNormal0"/>
    <w:rsid w:val="00C35C7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7B57F8"/>
    <w:rPr>
      <w:rFonts w:ascii="Arial" w:eastAsia="Times New Roman" w:hAnsi="Arial" w:cs="Arial"/>
      <w:sz w:val="20"/>
      <w:szCs w:val="20"/>
      <w:lang w:eastAsia="ru-RU"/>
    </w:rPr>
  </w:style>
  <w:style w:type="paragraph" w:styleId="afb">
    <w:name w:val="footnote text"/>
    <w:aliases w:val="Footnote Text Char,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6"/>
    <w:link w:val="19"/>
    <w:uiPriority w:val="99"/>
    <w:qFormat/>
    <w:rsid w:val="00CB7F8A"/>
    <w:pPr>
      <w:suppressAutoHyphens/>
    </w:pPr>
    <w:rPr>
      <w:sz w:val="20"/>
      <w:szCs w:val="20"/>
      <w:lang w:eastAsia="ar-SA"/>
    </w:rPr>
  </w:style>
  <w:style w:type="character" w:customStyle="1" w:styleId="afc">
    <w:name w:val="Текст сноски Знак"/>
    <w:aliases w:val="Char Char Знак,Знак6 Знак, Знак6 Знак,Знак21 Знак,Знак4 Знак Знак,Знак4 Знак1 Знак,Знак4 Знак2,Знак4 Знак Знак Знак2 Знак,Текст сноски Знак Знак1 Знак,Знак7 Знак1 Знак,Знак8 Знак Знак,Знак7 Знак,Знак2 Знак"/>
    <w:basedOn w:val="a7"/>
    <w:uiPriority w:val="99"/>
    <w:rsid w:val="00CB7F8A"/>
    <w:rPr>
      <w:rFonts w:ascii="Times New Roman" w:eastAsia="Times New Roman" w:hAnsi="Times New Roman" w:cs="Times New Roman"/>
      <w:sz w:val="20"/>
      <w:szCs w:val="20"/>
      <w:lang w:eastAsia="ru-RU"/>
    </w:rPr>
  </w:style>
  <w:style w:type="character" w:customStyle="1" w:styleId="19">
    <w:name w:val="Текст сноски Знак1"/>
    <w:aliases w:val="Footnote Text Char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basedOn w:val="a7"/>
    <w:link w:val="afb"/>
    <w:uiPriority w:val="99"/>
    <w:rsid w:val="00CB7F8A"/>
    <w:rPr>
      <w:rFonts w:ascii="Times New Roman" w:eastAsia="Times New Roman" w:hAnsi="Times New Roman" w:cs="Times New Roman"/>
      <w:sz w:val="20"/>
      <w:szCs w:val="20"/>
      <w:lang w:eastAsia="ar-SA"/>
    </w:rPr>
  </w:style>
  <w:style w:type="character" w:styleId="afd">
    <w:name w:val="footnote reference"/>
    <w:aliases w:val="fr,Used by Word for Help footnote symbols,Знак сноски 1,Ciae niinee 1,Знак сноски-FN,Ciae niinee-FN,Ссылка на сноску 45,Referencia nota al pie,SUPERS"/>
    <w:basedOn w:val="a7"/>
    <w:uiPriority w:val="99"/>
    <w:unhideWhenUsed/>
    <w:rsid w:val="00CB7F8A"/>
    <w:rPr>
      <w:vertAlign w:val="superscript"/>
    </w:rPr>
  </w:style>
  <w:style w:type="table" w:customStyle="1" w:styleId="22">
    <w:name w:val="Сетка таблицы2"/>
    <w:basedOn w:val="a8"/>
    <w:next w:val="aa"/>
    <w:uiPriority w:val="59"/>
    <w:rsid w:val="00CB7F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header"/>
    <w:aliases w:val="Heder,Titul,??????? ??????????,I.L.T.,Aa?oiee eieiioeooe1"/>
    <w:basedOn w:val="a6"/>
    <w:link w:val="aff"/>
    <w:uiPriority w:val="99"/>
    <w:unhideWhenUsed/>
    <w:rsid w:val="00A65460"/>
    <w:pPr>
      <w:tabs>
        <w:tab w:val="center" w:pos="4677"/>
        <w:tab w:val="right" w:pos="9355"/>
      </w:tabs>
    </w:pPr>
  </w:style>
  <w:style w:type="character" w:customStyle="1" w:styleId="aff">
    <w:name w:val="Верхний колонтитул Знак"/>
    <w:aliases w:val="Heder Знак,Titul Знак,??????? ?????????? Знак1,I.L.T. Знак1,Aa?oiee eieiioeooe1 Знак"/>
    <w:basedOn w:val="a7"/>
    <w:link w:val="afe"/>
    <w:uiPriority w:val="99"/>
    <w:rsid w:val="00A65460"/>
    <w:rPr>
      <w:rFonts w:ascii="Times New Roman" w:eastAsia="Times New Roman" w:hAnsi="Times New Roman" w:cs="Times New Roman"/>
      <w:sz w:val="24"/>
      <w:szCs w:val="24"/>
      <w:lang w:eastAsia="ru-RU"/>
    </w:rPr>
  </w:style>
  <w:style w:type="paragraph" w:styleId="aff0">
    <w:name w:val="footer"/>
    <w:basedOn w:val="a6"/>
    <w:link w:val="aff1"/>
    <w:uiPriority w:val="99"/>
    <w:unhideWhenUsed/>
    <w:rsid w:val="00A65460"/>
    <w:pPr>
      <w:tabs>
        <w:tab w:val="center" w:pos="4677"/>
        <w:tab w:val="right" w:pos="9355"/>
      </w:tabs>
    </w:pPr>
  </w:style>
  <w:style w:type="character" w:customStyle="1" w:styleId="aff1">
    <w:name w:val="Нижний колонтитул Знак"/>
    <w:basedOn w:val="a7"/>
    <w:link w:val="aff0"/>
    <w:uiPriority w:val="99"/>
    <w:rsid w:val="00A65460"/>
    <w:rPr>
      <w:rFonts w:ascii="Times New Roman" w:eastAsia="Times New Roman" w:hAnsi="Times New Roman" w:cs="Times New Roman"/>
      <w:sz w:val="24"/>
      <w:szCs w:val="24"/>
      <w:lang w:eastAsia="ru-RU"/>
    </w:rPr>
  </w:style>
  <w:style w:type="character" w:customStyle="1" w:styleId="30">
    <w:name w:val="Заголовок 3 Знак"/>
    <w:aliases w:val="h3 Знак,Head 3 Знак,l3+toc 3 Знак,heading 3 Знак,CT Знак,Sub-section Title Знак,l3 Знак,H3 Знак"/>
    <w:basedOn w:val="a7"/>
    <w:link w:val="3"/>
    <w:rsid w:val="000056B9"/>
    <w:rPr>
      <w:rFonts w:ascii="Times New Roman" w:eastAsia="Times New Roman" w:hAnsi="Times New Roman" w:cs="Times New Roman"/>
      <w:b/>
      <w:bCs/>
      <w:sz w:val="28"/>
      <w:szCs w:val="28"/>
      <w:lang w:eastAsia="ar-SA"/>
    </w:rPr>
  </w:style>
  <w:style w:type="character" w:customStyle="1" w:styleId="50">
    <w:name w:val="Заголовок 5 Знак"/>
    <w:aliases w:val="_Подпункт Знак"/>
    <w:basedOn w:val="a7"/>
    <w:link w:val="5"/>
    <w:uiPriority w:val="9"/>
    <w:rsid w:val="000056B9"/>
    <w:rPr>
      <w:rFonts w:ascii="Times New Roman" w:eastAsia="SimSun" w:hAnsi="Times New Roman" w:cs="Times New Roman"/>
      <w:b/>
      <w:bCs/>
      <w:sz w:val="24"/>
      <w:szCs w:val="24"/>
      <w:lang w:eastAsia="ar-SA"/>
    </w:rPr>
  </w:style>
  <w:style w:type="character" w:customStyle="1" w:styleId="61">
    <w:name w:val="Заголовок 6 Знак"/>
    <w:basedOn w:val="a7"/>
    <w:link w:val="60"/>
    <w:uiPriority w:val="9"/>
    <w:rsid w:val="000056B9"/>
    <w:rPr>
      <w:rFonts w:ascii="Times New Roman" w:eastAsia="SimSun" w:hAnsi="Times New Roman" w:cs="Times New Roman"/>
      <w:b/>
      <w:bCs/>
      <w:u w:val="single"/>
      <w:lang w:eastAsia="ar-SA"/>
    </w:rPr>
  </w:style>
  <w:style w:type="character" w:customStyle="1" w:styleId="70">
    <w:name w:val="Заголовок 7 Знак"/>
    <w:basedOn w:val="a7"/>
    <w:link w:val="7"/>
    <w:uiPriority w:val="9"/>
    <w:rsid w:val="000056B9"/>
    <w:rPr>
      <w:rFonts w:ascii="Times New Roman" w:eastAsia="Times New Roman" w:hAnsi="Times New Roman" w:cs="Times New Roman"/>
      <w:b/>
      <w:bCs/>
      <w:sz w:val="24"/>
      <w:szCs w:val="24"/>
      <w:lang w:eastAsia="ar-SA"/>
    </w:rPr>
  </w:style>
  <w:style w:type="character" w:customStyle="1" w:styleId="80">
    <w:name w:val="Заголовок 8 Знак"/>
    <w:basedOn w:val="a7"/>
    <w:link w:val="8"/>
    <w:uiPriority w:val="9"/>
    <w:rsid w:val="000056B9"/>
    <w:rPr>
      <w:rFonts w:ascii="Times New Roman" w:eastAsia="Times New Roman" w:hAnsi="Times New Roman" w:cs="Times New Roman"/>
      <w:b/>
      <w:bCs/>
      <w:sz w:val="28"/>
      <w:szCs w:val="28"/>
      <w:lang w:eastAsia="ar-SA"/>
    </w:rPr>
  </w:style>
  <w:style w:type="character" w:customStyle="1" w:styleId="90">
    <w:name w:val="Заголовок 9 Знак"/>
    <w:basedOn w:val="a7"/>
    <w:link w:val="9"/>
    <w:uiPriority w:val="9"/>
    <w:rsid w:val="000056B9"/>
    <w:rPr>
      <w:rFonts w:ascii="Times New Roman" w:eastAsia="Times New Roman" w:hAnsi="Times New Roman" w:cs="Times New Roman"/>
      <w:b/>
      <w:bCs/>
      <w:sz w:val="24"/>
      <w:szCs w:val="24"/>
      <w:lang w:eastAsia="ar-SA"/>
    </w:rPr>
  </w:style>
  <w:style w:type="character" w:customStyle="1" w:styleId="WW8Num1z0">
    <w:name w:val="WW8Num1z0"/>
    <w:rsid w:val="000056B9"/>
    <w:rPr>
      <w:rFonts w:cs="Times New Roman"/>
    </w:rPr>
  </w:style>
  <w:style w:type="character" w:customStyle="1" w:styleId="WW8Num2z0">
    <w:name w:val="WW8Num2z0"/>
    <w:rsid w:val="000056B9"/>
    <w:rPr>
      <w:rFonts w:cs="Times New Roman"/>
    </w:rPr>
  </w:style>
  <w:style w:type="character" w:customStyle="1" w:styleId="WW8Num7z0">
    <w:name w:val="WW8Num7z0"/>
    <w:rsid w:val="000056B9"/>
    <w:rPr>
      <w:rFonts w:cs="Times New Roman"/>
    </w:rPr>
  </w:style>
  <w:style w:type="character" w:customStyle="1" w:styleId="WW8Num10z0">
    <w:name w:val="WW8Num10z0"/>
    <w:rsid w:val="000056B9"/>
    <w:rPr>
      <w:rFonts w:ascii="Symbol" w:hAnsi="Symbol"/>
    </w:rPr>
  </w:style>
  <w:style w:type="character" w:customStyle="1" w:styleId="WW8Num18z0">
    <w:name w:val="WW8Num18z0"/>
    <w:rsid w:val="000056B9"/>
    <w:rPr>
      <w:rFonts w:ascii="Times New Roman" w:hAnsi="Times New Roman"/>
    </w:rPr>
  </w:style>
  <w:style w:type="character" w:customStyle="1" w:styleId="WW8Num19z0">
    <w:name w:val="WW8Num19z0"/>
    <w:rsid w:val="000056B9"/>
    <w:rPr>
      <w:rFonts w:ascii="Times New Roman" w:hAnsi="Times New Roman"/>
    </w:rPr>
  </w:style>
  <w:style w:type="character" w:customStyle="1" w:styleId="WW8Num21z0">
    <w:name w:val="WW8Num21z0"/>
    <w:rsid w:val="000056B9"/>
    <w:rPr>
      <w:sz w:val="24"/>
    </w:rPr>
  </w:style>
  <w:style w:type="character" w:customStyle="1" w:styleId="WW8Num29z0">
    <w:name w:val="WW8Num29z0"/>
    <w:rsid w:val="000056B9"/>
    <w:rPr>
      <w:rFonts w:cs="Times New Roman"/>
    </w:rPr>
  </w:style>
  <w:style w:type="character" w:customStyle="1" w:styleId="WW8Num34z0">
    <w:name w:val="WW8Num34z0"/>
    <w:rsid w:val="000056B9"/>
    <w:rPr>
      <w:rFonts w:cs="Times New Roman"/>
    </w:rPr>
  </w:style>
  <w:style w:type="character" w:customStyle="1" w:styleId="WW8Num34z2">
    <w:name w:val="WW8Num34z2"/>
    <w:rsid w:val="000056B9"/>
    <w:rPr>
      <w:rFonts w:cs="Times New Roman"/>
      <w:color w:val="000000"/>
    </w:rPr>
  </w:style>
  <w:style w:type="character" w:customStyle="1" w:styleId="WW8Num36z0">
    <w:name w:val="WW8Num36z0"/>
    <w:rsid w:val="000056B9"/>
    <w:rPr>
      <w:rFonts w:ascii="Times New Roman" w:hAnsi="Times New Roman" w:cs="Times New Roman"/>
      <w:b w:val="0"/>
      <w:bCs w:val="0"/>
      <w:i w:val="0"/>
      <w:iCs w:val="0"/>
      <w:caps w:val="0"/>
      <w:smallCaps w:val="0"/>
      <w:strike w:val="0"/>
      <w:dstrike w:val="0"/>
      <w:vanish w:val="0"/>
      <w:spacing w:val="0"/>
      <w:kern w:val="1"/>
      <w:position w:val="0"/>
      <w:sz w:val="24"/>
      <w:u w:val="none"/>
      <w:vertAlign w:val="baseline"/>
    </w:rPr>
  </w:style>
  <w:style w:type="character" w:customStyle="1" w:styleId="WW8Num36z1">
    <w:name w:val="WW8Num36z1"/>
    <w:rsid w:val="000056B9"/>
    <w:rPr>
      <w:rFonts w:cs="Times New Roman"/>
    </w:rPr>
  </w:style>
  <w:style w:type="character" w:customStyle="1" w:styleId="WW8Num37z0">
    <w:name w:val="WW8Num37z0"/>
    <w:rsid w:val="000056B9"/>
    <w:rPr>
      <w:rFonts w:ascii="Times New Roman" w:hAnsi="Times New Roman" w:cs="Times New Roman"/>
      <w:b w:val="0"/>
      <w:bCs w:val="0"/>
      <w:i w:val="0"/>
      <w:iCs w:val="0"/>
      <w:caps w:val="0"/>
      <w:smallCaps w:val="0"/>
      <w:strike w:val="0"/>
      <w:dstrike w:val="0"/>
      <w:vanish w:val="0"/>
      <w:spacing w:val="0"/>
      <w:kern w:val="1"/>
      <w:position w:val="0"/>
      <w:sz w:val="24"/>
      <w:u w:val="none"/>
      <w:vertAlign w:val="baseline"/>
    </w:rPr>
  </w:style>
  <w:style w:type="character" w:customStyle="1" w:styleId="WW8Num37z1">
    <w:name w:val="WW8Num37z1"/>
    <w:rsid w:val="000056B9"/>
    <w:rPr>
      <w:rFonts w:cs="Times New Roman"/>
    </w:rPr>
  </w:style>
  <w:style w:type="character" w:customStyle="1" w:styleId="WW8Num37z3">
    <w:name w:val="WW8Num37z3"/>
    <w:rsid w:val="000056B9"/>
    <w:rPr>
      <w:rFonts w:ascii="Wingdings" w:hAnsi="Wingdings"/>
      <w:sz w:val="16"/>
    </w:rPr>
  </w:style>
  <w:style w:type="character" w:customStyle="1" w:styleId="WW8Num37z4">
    <w:name w:val="WW8Num37z4"/>
    <w:rsid w:val="000056B9"/>
    <w:rPr>
      <w:rFonts w:ascii="Symbol" w:hAnsi="Symbol"/>
    </w:rPr>
  </w:style>
  <w:style w:type="character" w:customStyle="1" w:styleId="Absatz-Standardschriftart">
    <w:name w:val="Absatz-Standardschriftart"/>
    <w:rsid w:val="000056B9"/>
  </w:style>
  <w:style w:type="character" w:customStyle="1" w:styleId="WW-Absatz-Standardschriftart">
    <w:name w:val="WW-Absatz-Standardschriftart"/>
    <w:rsid w:val="000056B9"/>
  </w:style>
  <w:style w:type="character" w:customStyle="1" w:styleId="WW8Num8z0">
    <w:name w:val="WW8Num8z0"/>
    <w:rsid w:val="000056B9"/>
    <w:rPr>
      <w:rFonts w:cs="Times New Roman"/>
    </w:rPr>
  </w:style>
  <w:style w:type="character" w:customStyle="1" w:styleId="WW8Num11z0">
    <w:name w:val="WW8Num11z0"/>
    <w:rsid w:val="000056B9"/>
    <w:rPr>
      <w:rFonts w:ascii="Symbol" w:hAnsi="Symbol"/>
    </w:rPr>
  </w:style>
  <w:style w:type="character" w:customStyle="1" w:styleId="WW8Num20z0">
    <w:name w:val="WW8Num20z0"/>
    <w:rsid w:val="000056B9"/>
    <w:rPr>
      <w:rFonts w:ascii="Times New Roman" w:hAnsi="Times New Roman"/>
    </w:rPr>
  </w:style>
  <w:style w:type="character" w:customStyle="1" w:styleId="WW8Num22z0">
    <w:name w:val="WW8Num22z0"/>
    <w:rsid w:val="000056B9"/>
    <w:rPr>
      <w:sz w:val="24"/>
    </w:rPr>
  </w:style>
  <w:style w:type="character" w:customStyle="1" w:styleId="WW8Num30z0">
    <w:name w:val="WW8Num30z0"/>
    <w:rsid w:val="000056B9"/>
    <w:rPr>
      <w:rFonts w:ascii="Arial" w:hAnsi="Arial"/>
    </w:rPr>
  </w:style>
  <w:style w:type="character" w:customStyle="1" w:styleId="WW8Num35z0">
    <w:name w:val="WW8Num35z0"/>
    <w:rsid w:val="000056B9"/>
    <w:rPr>
      <w:rFonts w:cs="Times New Roman"/>
    </w:rPr>
  </w:style>
  <w:style w:type="character" w:customStyle="1" w:styleId="WW8Num35z2">
    <w:name w:val="WW8Num35z2"/>
    <w:rsid w:val="000056B9"/>
    <w:rPr>
      <w:rFonts w:cs="Times New Roman"/>
      <w:color w:val="000000"/>
    </w:rPr>
  </w:style>
  <w:style w:type="character" w:customStyle="1" w:styleId="WW8Num38z0">
    <w:name w:val="WW8Num38z0"/>
    <w:rsid w:val="000056B9"/>
    <w:rPr>
      <w:rFonts w:ascii="Symbol" w:hAnsi="Symbol"/>
      <w:color w:val="auto"/>
    </w:rPr>
  </w:style>
  <w:style w:type="character" w:customStyle="1" w:styleId="WW8Num38z1">
    <w:name w:val="WW8Num38z1"/>
    <w:rsid w:val="000056B9"/>
    <w:rPr>
      <w:rFonts w:ascii="Wingdings" w:hAnsi="Wingdings"/>
    </w:rPr>
  </w:style>
  <w:style w:type="character" w:customStyle="1" w:styleId="WW8Num38z3">
    <w:name w:val="WW8Num38z3"/>
    <w:rsid w:val="000056B9"/>
    <w:rPr>
      <w:rFonts w:ascii="Wingdings" w:hAnsi="Wingdings"/>
      <w:sz w:val="16"/>
    </w:rPr>
  </w:style>
  <w:style w:type="character" w:customStyle="1" w:styleId="WW8Num38z4">
    <w:name w:val="WW8Num38z4"/>
    <w:rsid w:val="000056B9"/>
    <w:rPr>
      <w:rFonts w:ascii="Symbol" w:hAnsi="Symbol"/>
    </w:rPr>
  </w:style>
  <w:style w:type="character" w:customStyle="1" w:styleId="32">
    <w:name w:val="Основной шрифт абзаца3"/>
    <w:rsid w:val="000056B9"/>
  </w:style>
  <w:style w:type="character" w:customStyle="1" w:styleId="WW8Num15z0">
    <w:name w:val="WW8Num15z0"/>
    <w:rsid w:val="000056B9"/>
    <w:rPr>
      <w:rFonts w:ascii="Symbol" w:hAnsi="Symbol"/>
    </w:rPr>
  </w:style>
  <w:style w:type="character" w:customStyle="1" w:styleId="WW8Num24z0">
    <w:name w:val="WW8Num24z0"/>
    <w:rsid w:val="000056B9"/>
    <w:rPr>
      <w:rFonts w:ascii="Times New Roman" w:hAnsi="Times New Roman"/>
    </w:rPr>
  </w:style>
  <w:style w:type="character" w:customStyle="1" w:styleId="WW8Num25z0">
    <w:name w:val="WW8Num25z0"/>
    <w:rsid w:val="000056B9"/>
    <w:rPr>
      <w:rFonts w:ascii="Times New Roman" w:hAnsi="Times New Roman"/>
    </w:rPr>
  </w:style>
  <w:style w:type="character" w:customStyle="1" w:styleId="WW8Num28z0">
    <w:name w:val="WW8Num28z0"/>
    <w:rsid w:val="000056B9"/>
    <w:rPr>
      <w:rFonts w:ascii="Times New Roman" w:hAnsi="Times New Roman" w:cs="Times New Roman"/>
    </w:rPr>
  </w:style>
  <w:style w:type="character" w:customStyle="1" w:styleId="WW8Num40z0">
    <w:name w:val="WW8Num40z0"/>
    <w:rsid w:val="000056B9"/>
    <w:rPr>
      <w:b/>
      <w:i w:val="0"/>
    </w:rPr>
  </w:style>
  <w:style w:type="character" w:customStyle="1" w:styleId="WW8Num40z1">
    <w:name w:val="WW8Num40z1"/>
    <w:rsid w:val="000056B9"/>
    <w:rPr>
      <w:b w:val="0"/>
    </w:rPr>
  </w:style>
  <w:style w:type="character" w:customStyle="1" w:styleId="WW8Num40z3">
    <w:name w:val="WW8Num40z3"/>
    <w:rsid w:val="000056B9"/>
    <w:rPr>
      <w:b/>
    </w:rPr>
  </w:style>
  <w:style w:type="character" w:customStyle="1" w:styleId="WW8Num42z0">
    <w:name w:val="WW8Num42z0"/>
    <w:rsid w:val="000056B9"/>
    <w:rPr>
      <w:rFonts w:ascii="Arial" w:hAnsi="Arial"/>
    </w:rPr>
  </w:style>
  <w:style w:type="character" w:customStyle="1" w:styleId="WW8Num47z0">
    <w:name w:val="WW8Num47z0"/>
    <w:rsid w:val="000056B9"/>
    <w:rPr>
      <w:rFonts w:cs="Times New Roman"/>
    </w:rPr>
  </w:style>
  <w:style w:type="character" w:customStyle="1" w:styleId="WW8Num47z2">
    <w:name w:val="WW8Num47z2"/>
    <w:rsid w:val="000056B9"/>
    <w:rPr>
      <w:rFonts w:cs="Times New Roman"/>
      <w:color w:val="000000"/>
    </w:rPr>
  </w:style>
  <w:style w:type="character" w:customStyle="1" w:styleId="WW8Num50z0">
    <w:name w:val="WW8Num50z0"/>
    <w:rsid w:val="000056B9"/>
    <w:rPr>
      <w:rFonts w:ascii="Times New Roman" w:hAnsi="Times New Roman" w:cs="Times New Roman"/>
      <w:b w:val="0"/>
      <w:bCs w:val="0"/>
      <w:i w:val="0"/>
      <w:iCs w:val="0"/>
      <w:caps w:val="0"/>
      <w:smallCaps w:val="0"/>
      <w:strike w:val="0"/>
      <w:dstrike w:val="0"/>
      <w:vanish w:val="0"/>
      <w:spacing w:val="0"/>
      <w:kern w:val="1"/>
      <w:position w:val="0"/>
      <w:sz w:val="24"/>
      <w:u w:val="none"/>
      <w:vertAlign w:val="baseline"/>
    </w:rPr>
  </w:style>
  <w:style w:type="character" w:customStyle="1" w:styleId="WW8Num50z1">
    <w:name w:val="WW8Num50z1"/>
    <w:rsid w:val="000056B9"/>
    <w:rPr>
      <w:rFonts w:cs="Times New Roman"/>
    </w:rPr>
  </w:style>
  <w:style w:type="character" w:customStyle="1" w:styleId="WW8Num52z0">
    <w:name w:val="WW8Num52z0"/>
    <w:rsid w:val="000056B9"/>
    <w:rPr>
      <w:rFonts w:ascii="Symbol" w:hAnsi="Symbol"/>
      <w:color w:val="auto"/>
    </w:rPr>
  </w:style>
  <w:style w:type="character" w:customStyle="1" w:styleId="WW8Num52z1">
    <w:name w:val="WW8Num52z1"/>
    <w:rsid w:val="000056B9"/>
    <w:rPr>
      <w:rFonts w:ascii="Wingdings" w:hAnsi="Wingdings"/>
    </w:rPr>
  </w:style>
  <w:style w:type="character" w:customStyle="1" w:styleId="WW8Num52z3">
    <w:name w:val="WW8Num52z3"/>
    <w:rsid w:val="000056B9"/>
    <w:rPr>
      <w:rFonts w:ascii="Wingdings" w:hAnsi="Wingdings"/>
      <w:sz w:val="16"/>
    </w:rPr>
  </w:style>
  <w:style w:type="character" w:customStyle="1" w:styleId="WW8Num52z4">
    <w:name w:val="WW8Num52z4"/>
    <w:rsid w:val="000056B9"/>
    <w:rPr>
      <w:rFonts w:ascii="Symbol" w:hAnsi="Symbol"/>
    </w:rPr>
  </w:style>
  <w:style w:type="character" w:customStyle="1" w:styleId="WW8Num53z0">
    <w:name w:val="WW8Num53z0"/>
    <w:rsid w:val="000056B9"/>
    <w:rPr>
      <w:rFonts w:cs="Times New Roman"/>
    </w:rPr>
  </w:style>
  <w:style w:type="character" w:customStyle="1" w:styleId="23">
    <w:name w:val="Основной шрифт абзаца2"/>
    <w:rsid w:val="000056B9"/>
  </w:style>
  <w:style w:type="character" w:customStyle="1" w:styleId="WW8Num14z0">
    <w:name w:val="WW8Num14z0"/>
    <w:rsid w:val="000056B9"/>
    <w:rPr>
      <w:rFonts w:ascii="Symbol" w:hAnsi="Symbol"/>
    </w:rPr>
  </w:style>
  <w:style w:type="character" w:customStyle="1" w:styleId="WW8Num14z2">
    <w:name w:val="WW8Num14z2"/>
    <w:rsid w:val="000056B9"/>
    <w:rPr>
      <w:rFonts w:ascii="Wingdings" w:hAnsi="Wingdings"/>
    </w:rPr>
  </w:style>
  <w:style w:type="character" w:customStyle="1" w:styleId="WW8Num14z4">
    <w:name w:val="WW8Num14z4"/>
    <w:rsid w:val="000056B9"/>
    <w:rPr>
      <w:rFonts w:ascii="Courier New" w:hAnsi="Courier New"/>
    </w:rPr>
  </w:style>
  <w:style w:type="character" w:customStyle="1" w:styleId="WW8Num23z0">
    <w:name w:val="WW8Num23z0"/>
    <w:rsid w:val="000056B9"/>
    <w:rPr>
      <w:rFonts w:cs="Times New Roman"/>
    </w:rPr>
  </w:style>
  <w:style w:type="character" w:customStyle="1" w:styleId="WW8Num24z1">
    <w:name w:val="WW8Num24z1"/>
    <w:rsid w:val="000056B9"/>
    <w:rPr>
      <w:rFonts w:ascii="Courier New" w:hAnsi="Courier New"/>
    </w:rPr>
  </w:style>
  <w:style w:type="character" w:customStyle="1" w:styleId="WW8Num24z2">
    <w:name w:val="WW8Num24z2"/>
    <w:rsid w:val="000056B9"/>
    <w:rPr>
      <w:rFonts w:ascii="Wingdings" w:hAnsi="Wingdings"/>
    </w:rPr>
  </w:style>
  <w:style w:type="character" w:customStyle="1" w:styleId="WW8Num24z3">
    <w:name w:val="WW8Num24z3"/>
    <w:rsid w:val="000056B9"/>
    <w:rPr>
      <w:rFonts w:ascii="Symbol" w:hAnsi="Symbol"/>
    </w:rPr>
  </w:style>
  <w:style w:type="character" w:customStyle="1" w:styleId="WW8Num27z0">
    <w:name w:val="WW8Num27z0"/>
    <w:rsid w:val="000056B9"/>
    <w:rPr>
      <w:rFonts w:ascii="Symbol" w:hAnsi="Symbol"/>
    </w:rPr>
  </w:style>
  <w:style w:type="character" w:customStyle="1" w:styleId="WW8Num27z1">
    <w:name w:val="WW8Num27z1"/>
    <w:rsid w:val="000056B9"/>
    <w:rPr>
      <w:rFonts w:ascii="Courier New" w:hAnsi="Courier New"/>
    </w:rPr>
  </w:style>
  <w:style w:type="character" w:customStyle="1" w:styleId="WW8Num27z2">
    <w:name w:val="WW8Num27z2"/>
    <w:rsid w:val="000056B9"/>
    <w:rPr>
      <w:rFonts w:ascii="Wingdings" w:hAnsi="Wingdings"/>
    </w:rPr>
  </w:style>
  <w:style w:type="character" w:customStyle="1" w:styleId="WW8Num42z1">
    <w:name w:val="WW8Num42z1"/>
    <w:rsid w:val="000056B9"/>
    <w:rPr>
      <w:rFonts w:ascii="Courier New" w:hAnsi="Courier New"/>
    </w:rPr>
  </w:style>
  <w:style w:type="character" w:customStyle="1" w:styleId="WW8Num42z2">
    <w:name w:val="WW8Num42z2"/>
    <w:rsid w:val="000056B9"/>
    <w:rPr>
      <w:rFonts w:ascii="Wingdings" w:hAnsi="Wingdings"/>
    </w:rPr>
  </w:style>
  <w:style w:type="character" w:customStyle="1" w:styleId="WW8Num42z3">
    <w:name w:val="WW8Num42z3"/>
    <w:rsid w:val="000056B9"/>
    <w:rPr>
      <w:rFonts w:ascii="Symbol" w:hAnsi="Symbol"/>
    </w:rPr>
  </w:style>
  <w:style w:type="character" w:customStyle="1" w:styleId="1a">
    <w:name w:val="Основной шрифт абзаца1"/>
    <w:rsid w:val="000056B9"/>
  </w:style>
  <w:style w:type="character" w:customStyle="1" w:styleId="120">
    <w:name w:val="Заголовок 1 Знак2"/>
    <w:rsid w:val="000056B9"/>
    <w:rPr>
      <w:sz w:val="24"/>
      <w:szCs w:val="24"/>
      <w:u w:val="single"/>
      <w:lang w:val="ru-RU" w:eastAsia="ar-SA" w:bidi="ar-SA"/>
    </w:rPr>
  </w:style>
  <w:style w:type="character" w:customStyle="1" w:styleId="Heading3Char1">
    <w:name w:val="Heading 3 Char1"/>
    <w:rsid w:val="000056B9"/>
    <w:rPr>
      <w:rFonts w:ascii="Cambria" w:eastAsia="Times New Roman" w:hAnsi="Cambria" w:cs="Times New Roman"/>
      <w:b/>
      <w:bCs/>
      <w:sz w:val="26"/>
      <w:szCs w:val="26"/>
    </w:rPr>
  </w:style>
  <w:style w:type="character" w:styleId="aff2">
    <w:name w:val="page number"/>
    <w:rsid w:val="000056B9"/>
    <w:rPr>
      <w:rFonts w:cs="Times New Roman"/>
    </w:rPr>
  </w:style>
  <w:style w:type="character" w:customStyle="1" w:styleId="aff3">
    <w:name w:val="Название Знак"/>
    <w:uiPriority w:val="10"/>
    <w:rsid w:val="000056B9"/>
    <w:rPr>
      <w:sz w:val="28"/>
      <w:szCs w:val="28"/>
      <w:lang w:val="ru-RU" w:eastAsia="ar-SA" w:bidi="ar-SA"/>
    </w:rPr>
  </w:style>
  <w:style w:type="character" w:customStyle="1" w:styleId="24">
    <w:name w:val="Основной текст 2 Знак"/>
    <w:uiPriority w:val="99"/>
    <w:rsid w:val="000056B9"/>
    <w:rPr>
      <w:b/>
      <w:bCs/>
      <w:sz w:val="24"/>
      <w:szCs w:val="24"/>
      <w:lang w:val="ru-RU" w:eastAsia="ar-SA" w:bidi="ar-SA"/>
    </w:rPr>
  </w:style>
  <w:style w:type="character" w:customStyle="1" w:styleId="BodyTextIndentChar">
    <w:name w:val="Body Text Indent Char"/>
    <w:rsid w:val="000056B9"/>
    <w:rPr>
      <w:rFonts w:cs="Times New Roman"/>
      <w:b/>
      <w:bCs/>
      <w:sz w:val="24"/>
      <w:szCs w:val="24"/>
      <w:lang w:val="ru-RU" w:eastAsia="ar-SA" w:bidi="ar-SA"/>
    </w:rPr>
  </w:style>
  <w:style w:type="character" w:customStyle="1" w:styleId="33">
    <w:name w:val="Основной текст с отступом 3 Знак"/>
    <w:uiPriority w:val="99"/>
    <w:rsid w:val="000056B9"/>
    <w:rPr>
      <w:sz w:val="22"/>
      <w:szCs w:val="22"/>
      <w:lang w:val="ru-RU" w:eastAsia="ar-SA" w:bidi="ar-SA"/>
    </w:rPr>
  </w:style>
  <w:style w:type="character" w:customStyle="1" w:styleId="34">
    <w:name w:val="Основной текст 3 Знак"/>
    <w:link w:val="35"/>
    <w:rsid w:val="000056B9"/>
    <w:rPr>
      <w:b/>
      <w:bCs/>
      <w:sz w:val="24"/>
      <w:szCs w:val="24"/>
      <w:lang w:eastAsia="ar-SA"/>
    </w:rPr>
  </w:style>
  <w:style w:type="character" w:customStyle="1" w:styleId="25">
    <w:name w:val="Основной текст с отступом 2 Знак"/>
    <w:rsid w:val="000056B9"/>
    <w:rPr>
      <w:sz w:val="24"/>
      <w:szCs w:val="24"/>
      <w:lang w:val="ru-RU" w:eastAsia="ar-SA" w:bidi="ar-SA"/>
    </w:rPr>
  </w:style>
  <w:style w:type="character" w:customStyle="1" w:styleId="aff4">
    <w:name w:val="Подзаголовок Знак"/>
    <w:rsid w:val="000056B9"/>
    <w:rPr>
      <w:b/>
      <w:bCs/>
      <w:i/>
      <w:iCs/>
      <w:caps/>
      <w:sz w:val="24"/>
      <w:szCs w:val="24"/>
      <w:lang w:val="ru-RU" w:eastAsia="ar-SA" w:bidi="ar-SA"/>
    </w:rPr>
  </w:style>
  <w:style w:type="character" w:customStyle="1" w:styleId="aff5">
    <w:name w:val="Схема документа Знак"/>
    <w:link w:val="aff6"/>
    <w:rsid w:val="000056B9"/>
    <w:rPr>
      <w:rFonts w:ascii="Tahoma" w:hAnsi="Tahoma" w:cs="Tahoma"/>
      <w:shd w:val="clear" w:color="auto" w:fill="000080"/>
      <w:lang w:eastAsia="ar-SA"/>
    </w:rPr>
  </w:style>
  <w:style w:type="character" w:customStyle="1" w:styleId="aff7">
    <w:name w:val="Символ сноски"/>
    <w:rsid w:val="000056B9"/>
    <w:rPr>
      <w:rFonts w:cs="Times New Roman"/>
      <w:vertAlign w:val="superscript"/>
    </w:rPr>
  </w:style>
  <w:style w:type="character" w:styleId="aff8">
    <w:name w:val="FollowedHyperlink"/>
    <w:uiPriority w:val="99"/>
    <w:rsid w:val="000056B9"/>
    <w:rPr>
      <w:rFonts w:cs="Times New Roman"/>
      <w:color w:val="800080"/>
      <w:u w:val="single"/>
    </w:rPr>
  </w:style>
  <w:style w:type="character" w:customStyle="1" w:styleId="1b">
    <w:name w:val="Знак примечания1"/>
    <w:rsid w:val="000056B9"/>
    <w:rPr>
      <w:rFonts w:cs="Times New Roman"/>
      <w:sz w:val="16"/>
      <w:szCs w:val="16"/>
    </w:rPr>
  </w:style>
  <w:style w:type="character" w:styleId="aff9">
    <w:name w:val="Strong"/>
    <w:uiPriority w:val="22"/>
    <w:qFormat/>
    <w:rsid w:val="000056B9"/>
    <w:rPr>
      <w:rFonts w:cs="Times New Roman"/>
      <w:b/>
      <w:bCs/>
    </w:rPr>
  </w:style>
  <w:style w:type="character" w:customStyle="1" w:styleId="affa">
    <w:name w:val="Дата Знак"/>
    <w:link w:val="affb"/>
    <w:rsid w:val="000056B9"/>
    <w:rPr>
      <w:lang w:eastAsia="ar-SA"/>
    </w:rPr>
  </w:style>
  <w:style w:type="character" w:customStyle="1" w:styleId="affc">
    <w:name w:val="Текст Знак"/>
    <w:link w:val="affd"/>
    <w:rsid w:val="000056B9"/>
    <w:rPr>
      <w:rFonts w:ascii="Courier New" w:hAnsi="Courier New"/>
      <w:lang w:eastAsia="ar-SA"/>
    </w:rPr>
  </w:style>
  <w:style w:type="character" w:customStyle="1" w:styleId="310">
    <w:name w:val="Заголовок 3 Знак1"/>
    <w:rsid w:val="000056B9"/>
    <w:rPr>
      <w:b/>
      <w:bCs/>
      <w:sz w:val="28"/>
      <w:szCs w:val="28"/>
      <w:lang w:val="ru-RU" w:eastAsia="ar-SA" w:bidi="ar-SA"/>
    </w:rPr>
  </w:style>
  <w:style w:type="character" w:customStyle="1" w:styleId="100">
    <w:name w:val="Знак Знак10"/>
    <w:rsid w:val="000056B9"/>
    <w:rPr>
      <w:rFonts w:cs="Times New Roman"/>
      <w:sz w:val="24"/>
      <w:lang w:val="ru-RU" w:eastAsia="ar-SA" w:bidi="ar-SA"/>
    </w:rPr>
  </w:style>
  <w:style w:type="character" w:customStyle="1" w:styleId="73">
    <w:name w:val="Знак Знак7"/>
    <w:rsid w:val="000056B9"/>
    <w:rPr>
      <w:rFonts w:cs="Times New Roman"/>
      <w:sz w:val="24"/>
      <w:szCs w:val="24"/>
      <w:lang w:val="ru-RU" w:eastAsia="ar-SA" w:bidi="ar-SA"/>
    </w:rPr>
  </w:style>
  <w:style w:type="character" w:customStyle="1" w:styleId="affe">
    <w:name w:val="Основной текст с отступом Знак"/>
    <w:uiPriority w:val="99"/>
    <w:rsid w:val="000056B9"/>
    <w:rPr>
      <w:b/>
      <w:bCs/>
      <w:sz w:val="24"/>
      <w:szCs w:val="24"/>
      <w:lang w:val="ru-RU" w:eastAsia="ar-SA" w:bidi="ar-SA"/>
    </w:rPr>
  </w:style>
  <w:style w:type="character" w:customStyle="1" w:styleId="1c">
    <w:name w:val="Глава 1 Знак"/>
    <w:rsid w:val="000056B9"/>
    <w:rPr>
      <w:rFonts w:ascii="Times New Roman" w:hAnsi="Times New Roman" w:cs="Times New Roman"/>
      <w:b/>
      <w:bCs/>
      <w:sz w:val="24"/>
      <w:szCs w:val="24"/>
    </w:rPr>
  </w:style>
  <w:style w:type="character" w:customStyle="1" w:styleId="afff">
    <w:name w:val="Прощание Знак"/>
    <w:link w:val="afff0"/>
    <w:rsid w:val="000056B9"/>
    <w:rPr>
      <w:sz w:val="24"/>
      <w:szCs w:val="24"/>
      <w:lang w:eastAsia="ar-SA"/>
    </w:rPr>
  </w:style>
  <w:style w:type="character" w:customStyle="1" w:styleId="26">
    <w:name w:val="Знак2"/>
    <w:rsid w:val="000056B9"/>
    <w:rPr>
      <w:rFonts w:cs="Times New Roman"/>
      <w:b/>
      <w:bCs/>
      <w:sz w:val="24"/>
      <w:szCs w:val="24"/>
      <w:lang w:val="ru-RU" w:eastAsia="ar-SA" w:bidi="ar-SA"/>
    </w:rPr>
  </w:style>
  <w:style w:type="character" w:customStyle="1" w:styleId="EmailStyle110">
    <w:name w:val="EmailStyle110"/>
    <w:rsid w:val="000056B9"/>
    <w:rPr>
      <w:rFonts w:ascii="Arial" w:hAnsi="Arial" w:cs="Arial"/>
      <w:color w:val="auto"/>
      <w:sz w:val="20"/>
      <w:szCs w:val="20"/>
    </w:rPr>
  </w:style>
  <w:style w:type="character" w:customStyle="1" w:styleId="1d">
    <w:name w:val="заголовок 1 Знак"/>
    <w:uiPriority w:val="99"/>
    <w:rsid w:val="000056B9"/>
    <w:rPr>
      <w:rFonts w:cs="Times New Roman"/>
      <w:b/>
      <w:sz w:val="36"/>
      <w:lang w:val="ru-RU" w:eastAsia="ar-SA" w:bidi="ar-SA"/>
    </w:rPr>
  </w:style>
  <w:style w:type="character" w:customStyle="1" w:styleId="G">
    <w:name w:val="G_Текст Знак"/>
    <w:rsid w:val="000056B9"/>
    <w:rPr>
      <w:sz w:val="24"/>
      <w:lang w:val="ru-RU" w:eastAsia="ar-SA" w:bidi="ar-SA"/>
    </w:rPr>
  </w:style>
  <w:style w:type="character" w:customStyle="1" w:styleId="1e">
    <w:name w:val="Основной Знак1"/>
    <w:rsid w:val="000056B9"/>
    <w:rPr>
      <w:sz w:val="26"/>
      <w:szCs w:val="24"/>
      <w:lang w:val="ru-RU" w:eastAsia="ar-SA" w:bidi="ar-SA"/>
    </w:rPr>
  </w:style>
  <w:style w:type="character" w:customStyle="1" w:styleId="113">
    <w:name w:val="Текст таблицы 11 Знак"/>
    <w:rsid w:val="000056B9"/>
    <w:rPr>
      <w:sz w:val="26"/>
      <w:lang w:val="ru-RU" w:eastAsia="ar-SA" w:bidi="ar-SA"/>
    </w:rPr>
  </w:style>
  <w:style w:type="character" w:customStyle="1" w:styleId="red1">
    <w:name w:val="red1"/>
    <w:rsid w:val="000056B9"/>
    <w:rPr>
      <w:rFonts w:cs="Times New Roman"/>
      <w:color w:val="FF0000"/>
    </w:rPr>
  </w:style>
  <w:style w:type="character" w:customStyle="1" w:styleId="bigtextstrong">
    <w:name w:val="bigtextstrong"/>
    <w:rsid w:val="000056B9"/>
    <w:rPr>
      <w:rFonts w:cs="Times New Roman"/>
      <w:b/>
      <w:bCs/>
      <w:color w:val="208008"/>
    </w:rPr>
  </w:style>
  <w:style w:type="character" w:customStyle="1" w:styleId="SAbbr">
    <w:name w:val="S_Abbr"/>
    <w:rsid w:val="000056B9"/>
    <w:rPr>
      <w:rFonts w:cs="Times New Roman"/>
      <w:b/>
      <w:bCs/>
      <w:position w:val="0"/>
      <w:sz w:val="24"/>
      <w:vertAlign w:val="baseline"/>
    </w:rPr>
  </w:style>
  <w:style w:type="character" w:customStyle="1" w:styleId="SMLst0">
    <w:name w:val="S_MLst Знак"/>
    <w:rsid w:val="000056B9"/>
    <w:rPr>
      <w:rFonts w:ascii="Arial" w:hAnsi="Arial"/>
      <w:lang w:val="ru-RU" w:eastAsia="ar-SA" w:bidi="ar-SA"/>
    </w:rPr>
  </w:style>
  <w:style w:type="character" w:customStyle="1" w:styleId="WW8Num2z5">
    <w:name w:val="WW8Num2z5"/>
    <w:rsid w:val="000056B9"/>
    <w:rPr>
      <w:rFonts w:ascii="Wingdings" w:hAnsi="Wingdings"/>
    </w:rPr>
  </w:style>
  <w:style w:type="character" w:styleId="afff1">
    <w:name w:val="Emphasis"/>
    <w:uiPriority w:val="20"/>
    <w:qFormat/>
    <w:rsid w:val="000056B9"/>
    <w:rPr>
      <w:rFonts w:cs="Times New Roman"/>
      <w:i/>
      <w:iCs/>
    </w:rPr>
  </w:style>
  <w:style w:type="character" w:customStyle="1" w:styleId="SGeneral">
    <w:name w:val="_S General Знак"/>
    <w:rsid w:val="000056B9"/>
    <w:rPr>
      <w:sz w:val="24"/>
      <w:szCs w:val="24"/>
      <w:lang w:eastAsia="ar-SA" w:bidi="ar-SA"/>
    </w:rPr>
  </w:style>
  <w:style w:type="character" w:customStyle="1" w:styleId="SMarkList1">
    <w:name w:val="_S_Mark_List Знак1"/>
    <w:basedOn w:val="SGeneral"/>
    <w:rsid w:val="000056B9"/>
    <w:rPr>
      <w:sz w:val="24"/>
      <w:szCs w:val="24"/>
      <w:lang w:eastAsia="ar-SA" w:bidi="ar-SA"/>
    </w:rPr>
  </w:style>
  <w:style w:type="character" w:customStyle="1" w:styleId="afff2">
    <w:name w:val="_обычный Знак"/>
    <w:rsid w:val="000056B9"/>
    <w:rPr>
      <w:sz w:val="24"/>
      <w:szCs w:val="24"/>
      <w:lang w:val="ru-RU" w:eastAsia="ar-SA" w:bidi="ar-SA"/>
    </w:rPr>
  </w:style>
  <w:style w:type="character" w:customStyle="1" w:styleId="FontStyle45">
    <w:name w:val="Font Style45"/>
    <w:rsid w:val="000056B9"/>
    <w:rPr>
      <w:rFonts w:ascii="Arial" w:hAnsi="Arial" w:cs="Arial"/>
      <w:sz w:val="12"/>
      <w:szCs w:val="12"/>
    </w:rPr>
  </w:style>
  <w:style w:type="character" w:customStyle="1" w:styleId="FontStyle46">
    <w:name w:val="Font Style46"/>
    <w:rsid w:val="000056B9"/>
    <w:rPr>
      <w:rFonts w:ascii="Arial" w:hAnsi="Arial" w:cs="Arial"/>
      <w:b/>
      <w:bCs/>
      <w:sz w:val="14"/>
      <w:szCs w:val="14"/>
    </w:rPr>
  </w:style>
  <w:style w:type="character" w:customStyle="1" w:styleId="FontStyle47">
    <w:name w:val="Font Style47"/>
    <w:rsid w:val="000056B9"/>
    <w:rPr>
      <w:rFonts w:ascii="Arial" w:hAnsi="Arial" w:cs="Arial"/>
      <w:sz w:val="14"/>
      <w:szCs w:val="14"/>
    </w:rPr>
  </w:style>
  <w:style w:type="character" w:customStyle="1" w:styleId="FontStyle48">
    <w:name w:val="Font Style48"/>
    <w:rsid w:val="000056B9"/>
    <w:rPr>
      <w:rFonts w:ascii="Palatino Linotype" w:hAnsi="Palatino Linotype" w:cs="Palatino Linotype"/>
      <w:b/>
      <w:bCs/>
      <w:sz w:val="20"/>
      <w:szCs w:val="20"/>
    </w:rPr>
  </w:style>
  <w:style w:type="character" w:customStyle="1" w:styleId="FontStyle49">
    <w:name w:val="Font Style49"/>
    <w:rsid w:val="000056B9"/>
    <w:rPr>
      <w:rFonts w:ascii="Arial" w:hAnsi="Arial" w:cs="Arial"/>
      <w:sz w:val="20"/>
      <w:szCs w:val="20"/>
    </w:rPr>
  </w:style>
  <w:style w:type="character" w:customStyle="1" w:styleId="FontStyle50">
    <w:name w:val="Font Style50"/>
    <w:rsid w:val="000056B9"/>
    <w:rPr>
      <w:rFonts w:ascii="Arial" w:hAnsi="Arial" w:cs="Arial"/>
      <w:sz w:val="20"/>
      <w:szCs w:val="20"/>
    </w:rPr>
  </w:style>
  <w:style w:type="character" w:customStyle="1" w:styleId="FontStyle51">
    <w:name w:val="Font Style51"/>
    <w:rsid w:val="000056B9"/>
    <w:rPr>
      <w:rFonts w:ascii="Franklin Gothic Book" w:hAnsi="Franklin Gothic Book" w:cs="Franklin Gothic Book"/>
      <w:sz w:val="24"/>
      <w:szCs w:val="24"/>
    </w:rPr>
  </w:style>
  <w:style w:type="character" w:customStyle="1" w:styleId="FontStyle52">
    <w:name w:val="Font Style52"/>
    <w:rsid w:val="000056B9"/>
    <w:rPr>
      <w:rFonts w:ascii="Franklin Gothic Demi" w:hAnsi="Franklin Gothic Demi" w:cs="Franklin Gothic Demi"/>
      <w:b/>
      <w:bCs/>
      <w:sz w:val="24"/>
      <w:szCs w:val="24"/>
    </w:rPr>
  </w:style>
  <w:style w:type="character" w:customStyle="1" w:styleId="FontStyle53">
    <w:name w:val="Font Style53"/>
    <w:rsid w:val="000056B9"/>
    <w:rPr>
      <w:rFonts w:ascii="Franklin Gothic Demi Cond" w:hAnsi="Franklin Gothic Demi Cond" w:cs="Franklin Gothic Demi Cond"/>
      <w:b/>
      <w:bCs/>
      <w:sz w:val="28"/>
      <w:szCs w:val="28"/>
    </w:rPr>
  </w:style>
  <w:style w:type="character" w:customStyle="1" w:styleId="FontStyle54">
    <w:name w:val="Font Style54"/>
    <w:rsid w:val="000056B9"/>
    <w:rPr>
      <w:rFonts w:ascii="Arial Narrow" w:hAnsi="Arial Narrow" w:cs="Arial Narrow"/>
      <w:sz w:val="26"/>
      <w:szCs w:val="26"/>
    </w:rPr>
  </w:style>
  <w:style w:type="character" w:customStyle="1" w:styleId="FontStyle55">
    <w:name w:val="Font Style55"/>
    <w:rsid w:val="000056B9"/>
    <w:rPr>
      <w:rFonts w:ascii="Arial" w:hAnsi="Arial" w:cs="Arial"/>
      <w:sz w:val="22"/>
      <w:szCs w:val="22"/>
    </w:rPr>
  </w:style>
  <w:style w:type="character" w:customStyle="1" w:styleId="FontStyle56">
    <w:name w:val="Font Style56"/>
    <w:rsid w:val="000056B9"/>
    <w:rPr>
      <w:rFonts w:ascii="Cambria" w:hAnsi="Cambria" w:cs="Cambria"/>
      <w:b/>
      <w:bCs/>
      <w:sz w:val="16"/>
      <w:szCs w:val="16"/>
    </w:rPr>
  </w:style>
  <w:style w:type="character" w:customStyle="1" w:styleId="FontStyle57">
    <w:name w:val="Font Style57"/>
    <w:rsid w:val="000056B9"/>
    <w:rPr>
      <w:rFonts w:ascii="Arial" w:hAnsi="Arial" w:cs="Arial"/>
      <w:sz w:val="20"/>
      <w:szCs w:val="20"/>
    </w:rPr>
  </w:style>
  <w:style w:type="character" w:customStyle="1" w:styleId="FontStyle59">
    <w:name w:val="Font Style59"/>
    <w:rsid w:val="000056B9"/>
    <w:rPr>
      <w:rFonts w:ascii="Arial" w:hAnsi="Arial" w:cs="Arial"/>
      <w:sz w:val="22"/>
      <w:szCs w:val="22"/>
    </w:rPr>
  </w:style>
  <w:style w:type="character" w:customStyle="1" w:styleId="afff3">
    <w:name w:val="Таблица Знак"/>
    <w:rsid w:val="000056B9"/>
    <w:rPr>
      <w:rFonts w:cs="Arial"/>
      <w:bCs/>
      <w:iCs/>
      <w:lang w:val="ru-RU" w:eastAsia="ar-SA" w:bidi="ar-SA"/>
    </w:rPr>
  </w:style>
  <w:style w:type="character" w:customStyle="1" w:styleId="afff4">
    <w:name w:val="бпОсновной текст Знак"/>
    <w:rsid w:val="000056B9"/>
    <w:rPr>
      <w:rFonts w:ascii="Arial" w:hAnsi="Arial" w:cs="Times New Roman"/>
      <w:sz w:val="24"/>
    </w:rPr>
  </w:style>
  <w:style w:type="character" w:customStyle="1" w:styleId="alp">
    <w:name w:val="alp_обыч_спис Знак"/>
    <w:rsid w:val="000056B9"/>
    <w:rPr>
      <w:rFonts w:ascii="Calibri" w:hAnsi="Calibri"/>
      <w:b/>
      <w:sz w:val="22"/>
      <w:szCs w:val="22"/>
      <w:lang w:val="ru-RU" w:eastAsia="ar-SA" w:bidi="ar-SA"/>
    </w:rPr>
  </w:style>
  <w:style w:type="character" w:customStyle="1" w:styleId="EmailStyle227">
    <w:name w:val="EmailStyle227"/>
    <w:rsid w:val="000056B9"/>
    <w:rPr>
      <w:rFonts w:ascii="Arial" w:hAnsi="Arial" w:cs="Arial"/>
      <w:color w:val="000080"/>
      <w:sz w:val="20"/>
      <w:szCs w:val="20"/>
    </w:rPr>
  </w:style>
  <w:style w:type="character" w:customStyle="1" w:styleId="Text">
    <w:name w:val="Text Знак"/>
    <w:rsid w:val="000056B9"/>
    <w:rPr>
      <w:sz w:val="22"/>
      <w:lang w:val="en-GB" w:eastAsia="ar-SA" w:bidi="ar-SA"/>
    </w:rPr>
  </w:style>
  <w:style w:type="character" w:customStyle="1" w:styleId="h3subheading">
    <w:name w:val="h3 sub heading Знак"/>
    <w:rsid w:val="000056B9"/>
    <w:rPr>
      <w:rFonts w:ascii="Arial" w:hAnsi="Arial" w:cs="Arial"/>
      <w:b/>
      <w:bCs/>
      <w:sz w:val="26"/>
      <w:szCs w:val="26"/>
      <w:lang w:val="ru-RU" w:eastAsia="ar-SA" w:bidi="ar-SA"/>
    </w:rPr>
  </w:style>
  <w:style w:type="character" w:customStyle="1" w:styleId="HTML">
    <w:name w:val="Стандартный HTML Знак"/>
    <w:rsid w:val="000056B9"/>
    <w:rPr>
      <w:rFonts w:ascii="Arial Unicode MS" w:hAnsi="Arial Unicode MS"/>
      <w:lang w:val="en-US" w:eastAsia="ar-SA" w:bidi="ar-SA"/>
    </w:rPr>
  </w:style>
  <w:style w:type="character" w:styleId="afff5">
    <w:name w:val="line number"/>
    <w:rsid w:val="000056B9"/>
    <w:rPr>
      <w:rFonts w:cs="Times New Roman"/>
    </w:rPr>
  </w:style>
  <w:style w:type="character" w:customStyle="1" w:styleId="BoldUnderlinedText">
    <w:name w:val="BoldUnderlinedText"/>
    <w:rsid w:val="000056B9"/>
    <w:rPr>
      <w:rFonts w:cs="Times New Roman"/>
      <w:b/>
      <w:sz w:val="20"/>
      <w:u w:val="single"/>
    </w:rPr>
  </w:style>
  <w:style w:type="character" w:customStyle="1" w:styleId="afff6">
    <w:name w:val="Подпись Знак"/>
    <w:link w:val="afff7"/>
    <w:rsid w:val="000056B9"/>
    <w:rPr>
      <w:lang w:val="en-US" w:eastAsia="ar-SA"/>
    </w:rPr>
  </w:style>
  <w:style w:type="character" w:customStyle="1" w:styleId="afff8">
    <w:name w:val="Текст табличный Знак Знак"/>
    <w:rsid w:val="000056B9"/>
    <w:rPr>
      <w:rFonts w:ascii="Courier New" w:hAnsi="Courier New" w:cs="Courier New"/>
    </w:rPr>
  </w:style>
  <w:style w:type="character" w:styleId="afff9">
    <w:name w:val="Subtle Emphasis"/>
    <w:uiPriority w:val="19"/>
    <w:qFormat/>
    <w:rsid w:val="000056B9"/>
    <w:rPr>
      <w:i/>
      <w:iCs/>
      <w:color w:val="808080"/>
    </w:rPr>
  </w:style>
  <w:style w:type="paragraph" w:customStyle="1" w:styleId="1f">
    <w:name w:val="Заголовок1"/>
    <w:basedOn w:val="a6"/>
    <w:next w:val="ad"/>
    <w:rsid w:val="000056B9"/>
    <w:pPr>
      <w:keepNext/>
      <w:suppressAutoHyphens/>
      <w:spacing w:before="240" w:after="120"/>
    </w:pPr>
    <w:rPr>
      <w:rFonts w:ascii="Arial" w:eastAsia="Arial Unicode MS" w:hAnsi="Arial" w:cs="Arial Unicode MS"/>
      <w:sz w:val="28"/>
      <w:szCs w:val="28"/>
      <w:lang w:eastAsia="ar-SA"/>
    </w:rPr>
  </w:style>
  <w:style w:type="character" w:customStyle="1" w:styleId="1f0">
    <w:name w:val="Основной текст Знак1"/>
    <w:aliases w:val="Список 1 Знак1,Body Text Char Знак1"/>
    <w:basedOn w:val="a7"/>
    <w:rsid w:val="000056B9"/>
    <w:rPr>
      <w:rFonts w:ascii="Times New Roman" w:eastAsia="Times New Roman" w:hAnsi="Times New Roman" w:cs="Times New Roman"/>
      <w:sz w:val="28"/>
      <w:szCs w:val="28"/>
      <w:lang w:eastAsia="ar-SA"/>
    </w:rPr>
  </w:style>
  <w:style w:type="paragraph" w:styleId="afffa">
    <w:name w:val="List"/>
    <w:basedOn w:val="a6"/>
    <w:rsid w:val="000056B9"/>
    <w:pPr>
      <w:tabs>
        <w:tab w:val="left" w:pos="720"/>
      </w:tabs>
      <w:suppressAutoHyphens/>
      <w:spacing w:before="120"/>
      <w:ind w:left="720" w:hanging="360"/>
      <w:jc w:val="both"/>
    </w:pPr>
    <w:rPr>
      <w:rFonts w:ascii="Arial" w:hAnsi="Arial"/>
      <w:sz w:val="22"/>
      <w:szCs w:val="20"/>
      <w:lang w:eastAsia="ar-SA"/>
    </w:rPr>
  </w:style>
  <w:style w:type="paragraph" w:customStyle="1" w:styleId="36">
    <w:name w:val="Название3"/>
    <w:basedOn w:val="a6"/>
    <w:rsid w:val="000056B9"/>
    <w:pPr>
      <w:suppressLineNumbers/>
      <w:suppressAutoHyphens/>
      <w:spacing w:before="120" w:after="120"/>
    </w:pPr>
    <w:rPr>
      <w:i/>
      <w:iCs/>
      <w:lang w:eastAsia="ar-SA"/>
    </w:rPr>
  </w:style>
  <w:style w:type="paragraph" w:customStyle="1" w:styleId="37">
    <w:name w:val="Указатель3"/>
    <w:basedOn w:val="a6"/>
    <w:rsid w:val="000056B9"/>
    <w:pPr>
      <w:suppressLineNumbers/>
      <w:suppressAutoHyphens/>
      <w:spacing w:before="100" w:after="100"/>
    </w:pPr>
    <w:rPr>
      <w:lang w:eastAsia="ar-SA"/>
    </w:rPr>
  </w:style>
  <w:style w:type="paragraph" w:customStyle="1" w:styleId="27">
    <w:name w:val="Название2"/>
    <w:basedOn w:val="a6"/>
    <w:rsid w:val="000056B9"/>
    <w:pPr>
      <w:suppressLineNumbers/>
      <w:suppressAutoHyphens/>
      <w:spacing w:before="120" w:after="120"/>
    </w:pPr>
    <w:rPr>
      <w:i/>
      <w:iCs/>
      <w:lang w:eastAsia="ar-SA"/>
    </w:rPr>
  </w:style>
  <w:style w:type="paragraph" w:customStyle="1" w:styleId="28">
    <w:name w:val="Указатель2"/>
    <w:basedOn w:val="a6"/>
    <w:rsid w:val="000056B9"/>
    <w:pPr>
      <w:suppressLineNumbers/>
      <w:suppressAutoHyphens/>
      <w:spacing w:before="100" w:after="100"/>
    </w:pPr>
    <w:rPr>
      <w:lang w:eastAsia="ar-SA"/>
    </w:rPr>
  </w:style>
  <w:style w:type="paragraph" w:customStyle="1" w:styleId="1f1">
    <w:name w:val="Название1"/>
    <w:basedOn w:val="a6"/>
    <w:rsid w:val="000056B9"/>
    <w:pPr>
      <w:suppressLineNumbers/>
      <w:suppressAutoHyphens/>
      <w:spacing w:before="120" w:after="120"/>
    </w:pPr>
    <w:rPr>
      <w:i/>
      <w:iCs/>
      <w:lang w:eastAsia="ar-SA"/>
    </w:rPr>
  </w:style>
  <w:style w:type="paragraph" w:customStyle="1" w:styleId="1f2">
    <w:name w:val="Указатель1"/>
    <w:basedOn w:val="a6"/>
    <w:rsid w:val="000056B9"/>
    <w:pPr>
      <w:suppressLineNumbers/>
      <w:suppressAutoHyphens/>
      <w:spacing w:before="100" w:after="100"/>
    </w:pPr>
    <w:rPr>
      <w:lang w:eastAsia="ar-SA"/>
    </w:rPr>
  </w:style>
  <w:style w:type="character" w:customStyle="1" w:styleId="1f3">
    <w:name w:val="Текст выноски Знак1"/>
    <w:basedOn w:val="a7"/>
    <w:rsid w:val="000056B9"/>
    <w:rPr>
      <w:rFonts w:ascii="Tahoma" w:eastAsia="Times New Roman" w:hAnsi="Tahoma" w:cs="Tahoma"/>
      <w:sz w:val="16"/>
      <w:szCs w:val="16"/>
      <w:lang w:eastAsia="ar-SA"/>
    </w:rPr>
  </w:style>
  <w:style w:type="character" w:customStyle="1" w:styleId="1f4">
    <w:name w:val="Нижний колонтитул Знак1"/>
    <w:basedOn w:val="a7"/>
    <w:rsid w:val="000056B9"/>
    <w:rPr>
      <w:rFonts w:ascii="Times New Roman" w:eastAsia="Times New Roman" w:hAnsi="Times New Roman" w:cs="Times New Roman"/>
      <w:sz w:val="20"/>
      <w:szCs w:val="20"/>
      <w:lang w:eastAsia="ar-SA"/>
    </w:rPr>
  </w:style>
  <w:style w:type="paragraph" w:customStyle="1" w:styleId="-0">
    <w:name w:val="Контракт-пункт"/>
    <w:basedOn w:val="a6"/>
    <w:rsid w:val="000056B9"/>
    <w:pPr>
      <w:suppressAutoHyphens/>
      <w:jc w:val="center"/>
    </w:pPr>
    <w:rPr>
      <w:b/>
      <w:bCs/>
      <w:lang w:eastAsia="ar-SA"/>
    </w:rPr>
  </w:style>
  <w:style w:type="paragraph" w:customStyle="1" w:styleId="afffb">
    <w:name w:val="Подпункт"/>
    <w:basedOn w:val="a6"/>
    <w:uiPriority w:val="99"/>
    <w:rsid w:val="000056B9"/>
    <w:pPr>
      <w:tabs>
        <w:tab w:val="left" w:pos="643"/>
        <w:tab w:val="left" w:pos="720"/>
        <w:tab w:val="left" w:pos="2025"/>
      </w:tabs>
      <w:suppressAutoHyphens/>
      <w:ind w:left="360" w:hanging="360"/>
      <w:jc w:val="both"/>
    </w:pPr>
    <w:rPr>
      <w:lang w:eastAsia="ar-SA"/>
    </w:rPr>
  </w:style>
  <w:style w:type="paragraph" w:customStyle="1" w:styleId="afffc">
    <w:name w:val="Подподпункт"/>
    <w:basedOn w:val="a6"/>
    <w:rsid w:val="000056B9"/>
    <w:pPr>
      <w:tabs>
        <w:tab w:val="left" w:pos="643"/>
        <w:tab w:val="left" w:pos="1080"/>
        <w:tab w:val="left" w:pos="5585"/>
      </w:tabs>
      <w:suppressAutoHyphens/>
      <w:ind w:left="360" w:hanging="360"/>
      <w:jc w:val="both"/>
    </w:pPr>
    <w:rPr>
      <w:lang w:eastAsia="ar-SA"/>
    </w:rPr>
  </w:style>
  <w:style w:type="paragraph" w:customStyle="1" w:styleId="afffd">
    <w:name w:val="Пункт"/>
    <w:basedOn w:val="ad"/>
    <w:rsid w:val="000056B9"/>
    <w:pPr>
      <w:tabs>
        <w:tab w:val="left" w:pos="360"/>
      </w:tabs>
      <w:suppressAutoHyphens/>
      <w:ind w:left="360" w:hanging="360"/>
    </w:pPr>
    <w:rPr>
      <w:sz w:val="24"/>
      <w:szCs w:val="24"/>
      <w:lang w:eastAsia="ar-SA"/>
    </w:rPr>
  </w:style>
  <w:style w:type="paragraph" w:customStyle="1" w:styleId="29">
    <w:name w:val="заголовок 2"/>
    <w:basedOn w:val="a6"/>
    <w:next w:val="a6"/>
    <w:rsid w:val="000056B9"/>
    <w:pPr>
      <w:keepLines/>
      <w:widowControl w:val="0"/>
      <w:suppressAutoHyphens/>
      <w:spacing w:before="240"/>
      <w:ind w:left="1134" w:hanging="426"/>
      <w:jc w:val="both"/>
    </w:pPr>
    <w:rPr>
      <w:rFonts w:ascii="Times" w:hAnsi="Times" w:cs="Times"/>
      <w:lang w:val="de-DE" w:eastAsia="ar-SA"/>
    </w:rPr>
  </w:style>
  <w:style w:type="paragraph" w:customStyle="1" w:styleId="-2">
    <w:name w:val="Пункт-2"/>
    <w:basedOn w:val="afffd"/>
    <w:rsid w:val="000056B9"/>
    <w:pPr>
      <w:keepNext/>
      <w:tabs>
        <w:tab w:val="clear" w:pos="360"/>
        <w:tab w:val="left" w:pos="643"/>
        <w:tab w:val="left" w:pos="1080"/>
        <w:tab w:val="left" w:pos="1134"/>
      </w:tabs>
      <w:spacing w:before="240" w:after="120"/>
      <w:ind w:left="1134" w:hanging="1134"/>
      <w:jc w:val="left"/>
    </w:pPr>
    <w:rPr>
      <w:b/>
      <w:bCs/>
      <w:sz w:val="28"/>
      <w:szCs w:val="28"/>
    </w:rPr>
  </w:style>
  <w:style w:type="paragraph" w:customStyle="1" w:styleId="1f5">
    <w:name w:val="заголовок 1"/>
    <w:basedOn w:val="a6"/>
    <w:next w:val="a6"/>
    <w:rsid w:val="000056B9"/>
    <w:pPr>
      <w:keepLines/>
      <w:widowControl w:val="0"/>
      <w:suppressAutoHyphens/>
      <w:spacing w:before="360"/>
      <w:ind w:left="709" w:hanging="709"/>
      <w:jc w:val="both"/>
    </w:pPr>
    <w:rPr>
      <w:rFonts w:ascii="Times" w:hAnsi="Times" w:cs="Times"/>
      <w:lang w:val="de-DE" w:eastAsia="ar-SA"/>
    </w:rPr>
  </w:style>
  <w:style w:type="paragraph" w:customStyle="1" w:styleId="afffe">
    <w:name w:val="Таблица шапка"/>
    <w:basedOn w:val="a6"/>
    <w:rsid w:val="000056B9"/>
    <w:pPr>
      <w:keepNext/>
      <w:suppressAutoHyphens/>
      <w:spacing w:before="40" w:after="40"/>
      <w:ind w:left="57" w:right="57"/>
    </w:pPr>
    <w:rPr>
      <w:sz w:val="18"/>
      <w:szCs w:val="18"/>
      <w:lang w:eastAsia="ar-SA"/>
    </w:rPr>
  </w:style>
  <w:style w:type="paragraph" w:customStyle="1" w:styleId="affff">
    <w:name w:val="Таблица текст"/>
    <w:basedOn w:val="a6"/>
    <w:rsid w:val="000056B9"/>
    <w:pPr>
      <w:suppressAutoHyphens/>
      <w:spacing w:before="40" w:after="40"/>
      <w:ind w:left="57" w:right="57"/>
    </w:pPr>
    <w:rPr>
      <w:sz w:val="22"/>
      <w:szCs w:val="22"/>
      <w:lang w:eastAsia="ar-SA"/>
    </w:rPr>
  </w:style>
  <w:style w:type="paragraph" w:styleId="affff0">
    <w:name w:val="Title"/>
    <w:basedOn w:val="a6"/>
    <w:next w:val="affff1"/>
    <w:link w:val="affff2"/>
    <w:uiPriority w:val="10"/>
    <w:qFormat/>
    <w:rsid w:val="000056B9"/>
    <w:pPr>
      <w:suppressAutoHyphens/>
      <w:jc w:val="center"/>
    </w:pPr>
    <w:rPr>
      <w:sz w:val="28"/>
      <w:szCs w:val="28"/>
      <w:lang w:eastAsia="ar-SA"/>
    </w:rPr>
  </w:style>
  <w:style w:type="character" w:customStyle="1" w:styleId="affff2">
    <w:name w:val="Заголовок Знак"/>
    <w:basedOn w:val="a7"/>
    <w:link w:val="affff0"/>
    <w:uiPriority w:val="10"/>
    <w:rsid w:val="000056B9"/>
    <w:rPr>
      <w:rFonts w:ascii="Times New Roman" w:eastAsia="Times New Roman" w:hAnsi="Times New Roman" w:cs="Times New Roman"/>
      <w:sz w:val="28"/>
      <w:szCs w:val="28"/>
      <w:lang w:eastAsia="ar-SA"/>
    </w:rPr>
  </w:style>
  <w:style w:type="paragraph" w:styleId="affff1">
    <w:name w:val="Subtitle"/>
    <w:basedOn w:val="a6"/>
    <w:next w:val="ad"/>
    <w:link w:val="1f6"/>
    <w:qFormat/>
    <w:rsid w:val="000056B9"/>
    <w:pPr>
      <w:suppressAutoHyphens/>
      <w:jc w:val="center"/>
    </w:pPr>
    <w:rPr>
      <w:b/>
      <w:bCs/>
      <w:i/>
      <w:iCs/>
      <w:caps/>
      <w:lang w:eastAsia="ar-SA"/>
    </w:rPr>
  </w:style>
  <w:style w:type="character" w:customStyle="1" w:styleId="1f6">
    <w:name w:val="Подзаголовок Знак1"/>
    <w:basedOn w:val="a7"/>
    <w:link w:val="affff1"/>
    <w:rsid w:val="000056B9"/>
    <w:rPr>
      <w:rFonts w:ascii="Times New Roman" w:eastAsia="Times New Roman" w:hAnsi="Times New Roman" w:cs="Times New Roman"/>
      <w:b/>
      <w:bCs/>
      <w:i/>
      <w:iCs/>
      <w:caps/>
      <w:sz w:val="24"/>
      <w:szCs w:val="24"/>
      <w:lang w:eastAsia="ar-SA"/>
    </w:rPr>
  </w:style>
  <w:style w:type="paragraph" w:customStyle="1" w:styleId="220">
    <w:name w:val="Основной текст 22"/>
    <w:basedOn w:val="a6"/>
    <w:rsid w:val="000056B9"/>
    <w:pPr>
      <w:tabs>
        <w:tab w:val="center" w:pos="993"/>
      </w:tabs>
      <w:suppressAutoHyphens/>
      <w:ind w:firstLine="284"/>
      <w:jc w:val="center"/>
    </w:pPr>
    <w:rPr>
      <w:b/>
      <w:bCs/>
      <w:lang w:eastAsia="ar-SA"/>
    </w:rPr>
  </w:style>
  <w:style w:type="paragraph" w:styleId="affff3">
    <w:name w:val="Body Text Indent"/>
    <w:basedOn w:val="a6"/>
    <w:link w:val="1f7"/>
    <w:uiPriority w:val="99"/>
    <w:rsid w:val="000056B9"/>
    <w:pPr>
      <w:suppressAutoHyphens/>
      <w:ind w:firstLine="720"/>
      <w:jc w:val="both"/>
    </w:pPr>
    <w:rPr>
      <w:b/>
      <w:bCs/>
      <w:lang w:eastAsia="ar-SA"/>
    </w:rPr>
  </w:style>
  <w:style w:type="character" w:customStyle="1" w:styleId="1f7">
    <w:name w:val="Основной текст с отступом Знак1"/>
    <w:basedOn w:val="a7"/>
    <w:link w:val="affff3"/>
    <w:uiPriority w:val="99"/>
    <w:rsid w:val="000056B9"/>
    <w:rPr>
      <w:rFonts w:ascii="Times New Roman" w:eastAsia="Times New Roman" w:hAnsi="Times New Roman" w:cs="Times New Roman"/>
      <w:b/>
      <w:bCs/>
      <w:sz w:val="24"/>
      <w:szCs w:val="24"/>
      <w:lang w:eastAsia="ar-SA"/>
    </w:rPr>
  </w:style>
  <w:style w:type="paragraph" w:customStyle="1" w:styleId="311">
    <w:name w:val="Основной текст с отступом 31"/>
    <w:basedOn w:val="a6"/>
    <w:rsid w:val="000056B9"/>
    <w:pPr>
      <w:suppressAutoHyphens/>
      <w:ind w:left="345" w:hanging="345"/>
      <w:jc w:val="both"/>
    </w:pPr>
    <w:rPr>
      <w:sz w:val="22"/>
      <w:szCs w:val="22"/>
      <w:lang w:eastAsia="ar-SA"/>
    </w:rPr>
  </w:style>
  <w:style w:type="paragraph" w:customStyle="1" w:styleId="312">
    <w:name w:val="Основной текст 31"/>
    <w:basedOn w:val="a6"/>
    <w:rsid w:val="000056B9"/>
    <w:pPr>
      <w:suppressAutoHyphens/>
      <w:jc w:val="right"/>
    </w:pPr>
    <w:rPr>
      <w:b/>
      <w:bCs/>
      <w:lang w:eastAsia="ar-SA"/>
    </w:rPr>
  </w:style>
  <w:style w:type="paragraph" w:customStyle="1" w:styleId="210">
    <w:name w:val="Основной текст с отступом 21"/>
    <w:basedOn w:val="a6"/>
    <w:rsid w:val="000056B9"/>
    <w:pPr>
      <w:suppressAutoHyphens/>
      <w:ind w:firstLine="485"/>
      <w:jc w:val="both"/>
    </w:pPr>
    <w:rPr>
      <w:lang w:eastAsia="ar-SA"/>
    </w:rPr>
  </w:style>
  <w:style w:type="paragraph" w:customStyle="1" w:styleId="1f8">
    <w:name w:val="Название объекта1"/>
    <w:basedOn w:val="a6"/>
    <w:next w:val="a6"/>
    <w:rsid w:val="000056B9"/>
    <w:pPr>
      <w:suppressAutoHyphens/>
      <w:jc w:val="center"/>
    </w:pPr>
    <w:rPr>
      <w:b/>
      <w:bCs/>
      <w:lang w:eastAsia="ar-SA"/>
    </w:rPr>
  </w:style>
  <w:style w:type="character" w:customStyle="1" w:styleId="1f9">
    <w:name w:val="Верхний колонтитул Знак1"/>
    <w:aliases w:val="Heder Знак1,Titul Знак1,??????? ?????????? Знак,I.L.T. Знак,Aa?oiee eieiioeooe1 Знак1"/>
    <w:basedOn w:val="a7"/>
    <w:rsid w:val="000056B9"/>
    <w:rPr>
      <w:rFonts w:ascii="Times New Roman" w:eastAsia="Times New Roman" w:hAnsi="Times New Roman" w:cs="Times New Roman"/>
      <w:sz w:val="20"/>
      <w:szCs w:val="20"/>
      <w:lang w:eastAsia="ar-SA"/>
    </w:rPr>
  </w:style>
  <w:style w:type="paragraph" w:customStyle="1" w:styleId="ConsTitle">
    <w:name w:val="ConsTitle"/>
    <w:rsid w:val="000056B9"/>
    <w:pPr>
      <w:widowControl w:val="0"/>
      <w:suppressAutoHyphens/>
      <w:overflowPunct w:val="0"/>
      <w:autoSpaceDE w:val="0"/>
      <w:spacing w:after="0" w:line="240" w:lineRule="auto"/>
      <w:ind w:right="19772"/>
      <w:textAlignment w:val="baseline"/>
    </w:pPr>
    <w:rPr>
      <w:rFonts w:ascii="Arial" w:eastAsia="Arial" w:hAnsi="Arial" w:cs="Arial"/>
      <w:b/>
      <w:bCs/>
      <w:sz w:val="16"/>
      <w:szCs w:val="16"/>
      <w:lang w:eastAsia="ar-SA"/>
    </w:rPr>
  </w:style>
  <w:style w:type="paragraph" w:customStyle="1" w:styleId="1fa">
    <w:name w:val="Схема документа1"/>
    <w:basedOn w:val="a6"/>
    <w:rsid w:val="000056B9"/>
    <w:pPr>
      <w:shd w:val="clear" w:color="auto" w:fill="000080"/>
      <w:suppressAutoHyphens/>
    </w:pPr>
    <w:rPr>
      <w:rFonts w:ascii="Tahoma" w:hAnsi="Tahoma" w:cs="Tahoma"/>
      <w:sz w:val="20"/>
      <w:szCs w:val="20"/>
      <w:lang w:eastAsia="ar-SA"/>
    </w:rPr>
  </w:style>
  <w:style w:type="paragraph" w:customStyle="1" w:styleId="affff4">
    <w:name w:val="Комментарий"/>
    <w:basedOn w:val="a6"/>
    <w:next w:val="a6"/>
    <w:rsid w:val="000056B9"/>
    <w:pPr>
      <w:suppressAutoHyphens/>
      <w:autoSpaceDE w:val="0"/>
      <w:ind w:left="170"/>
      <w:jc w:val="both"/>
    </w:pPr>
    <w:rPr>
      <w:rFonts w:ascii="Arial" w:hAnsi="Arial" w:cs="Arial"/>
      <w:i/>
      <w:iCs/>
      <w:color w:val="800080"/>
      <w:lang w:eastAsia="ar-SA"/>
    </w:rPr>
  </w:style>
  <w:style w:type="paragraph" w:customStyle="1" w:styleId="ConsNormal">
    <w:name w:val="ConsNormal"/>
    <w:link w:val="ConsNormal0"/>
    <w:rsid w:val="000056B9"/>
    <w:pPr>
      <w:widowControl w:val="0"/>
      <w:suppressAutoHyphens/>
      <w:autoSpaceDE w:val="0"/>
      <w:spacing w:after="0" w:line="240" w:lineRule="auto"/>
      <w:ind w:right="19772" w:firstLine="720"/>
    </w:pPr>
    <w:rPr>
      <w:rFonts w:ascii="Arial" w:eastAsia="Arial" w:hAnsi="Arial" w:cs="Arial"/>
      <w:sz w:val="20"/>
      <w:szCs w:val="20"/>
      <w:lang w:eastAsia="ar-SA"/>
    </w:rPr>
  </w:style>
  <w:style w:type="paragraph" w:customStyle="1" w:styleId="1">
    <w:name w:val="Стиль1"/>
    <w:basedOn w:val="a6"/>
    <w:link w:val="1fb"/>
    <w:rsid w:val="000056B9"/>
    <w:pPr>
      <w:keepNext/>
      <w:keepLines/>
      <w:widowControl w:val="0"/>
      <w:numPr>
        <w:numId w:val="9"/>
      </w:numPr>
      <w:suppressLineNumbers/>
      <w:suppressAutoHyphens/>
      <w:spacing w:after="60"/>
    </w:pPr>
    <w:rPr>
      <w:b/>
      <w:bCs/>
      <w:sz w:val="28"/>
      <w:szCs w:val="28"/>
      <w:lang w:eastAsia="ar-SA"/>
    </w:rPr>
  </w:style>
  <w:style w:type="paragraph" w:customStyle="1" w:styleId="211">
    <w:name w:val="Нумерованный список 21"/>
    <w:basedOn w:val="a6"/>
    <w:rsid w:val="000056B9"/>
    <w:pPr>
      <w:tabs>
        <w:tab w:val="left" w:pos="432"/>
        <w:tab w:val="left" w:pos="643"/>
      </w:tabs>
      <w:suppressAutoHyphens/>
      <w:ind w:left="432" w:hanging="432"/>
    </w:pPr>
    <w:rPr>
      <w:sz w:val="20"/>
      <w:szCs w:val="20"/>
      <w:lang w:eastAsia="ar-SA"/>
    </w:rPr>
  </w:style>
  <w:style w:type="paragraph" w:customStyle="1" w:styleId="2a">
    <w:name w:val="Стиль2"/>
    <w:basedOn w:val="211"/>
    <w:link w:val="2b"/>
    <w:rsid w:val="000056B9"/>
    <w:pPr>
      <w:keepNext/>
      <w:keepLines/>
      <w:widowControl w:val="0"/>
      <w:suppressLineNumbers/>
      <w:tabs>
        <w:tab w:val="num" w:pos="432"/>
      </w:tabs>
      <w:spacing w:after="60"/>
      <w:jc w:val="both"/>
    </w:pPr>
    <w:rPr>
      <w:b/>
      <w:bCs/>
      <w:sz w:val="24"/>
      <w:szCs w:val="24"/>
    </w:rPr>
  </w:style>
  <w:style w:type="paragraph" w:customStyle="1" w:styleId="38">
    <w:name w:val="Стиль3"/>
    <w:basedOn w:val="210"/>
    <w:link w:val="39"/>
    <w:qFormat/>
    <w:rsid w:val="000056B9"/>
    <w:pPr>
      <w:widowControl w:val="0"/>
      <w:tabs>
        <w:tab w:val="num" w:pos="432"/>
      </w:tabs>
      <w:ind w:firstLine="0"/>
      <w:textAlignment w:val="baseline"/>
    </w:pPr>
  </w:style>
  <w:style w:type="paragraph" w:customStyle="1" w:styleId="3a">
    <w:name w:val="Знак3"/>
    <w:basedOn w:val="a6"/>
    <w:rsid w:val="000056B9"/>
    <w:pPr>
      <w:suppressAutoHyphens/>
      <w:spacing w:after="160" w:line="240" w:lineRule="exact"/>
      <w:jc w:val="both"/>
    </w:pPr>
    <w:rPr>
      <w:lang w:val="en-US" w:eastAsia="ar-SA"/>
    </w:rPr>
  </w:style>
  <w:style w:type="paragraph" w:customStyle="1" w:styleId="1fc">
    <w:name w:val="Текст примечания1"/>
    <w:basedOn w:val="a6"/>
    <w:rsid w:val="000056B9"/>
    <w:pPr>
      <w:suppressAutoHyphens/>
      <w:spacing w:before="100" w:after="100"/>
    </w:pPr>
    <w:rPr>
      <w:sz w:val="20"/>
      <w:szCs w:val="20"/>
      <w:lang w:eastAsia="ar-SA"/>
    </w:rPr>
  </w:style>
  <w:style w:type="character" w:customStyle="1" w:styleId="1fd">
    <w:name w:val="Тема примечания Знак1"/>
    <w:basedOn w:val="18"/>
    <w:rsid w:val="000056B9"/>
    <w:rPr>
      <w:rFonts w:ascii="Times New Roman" w:eastAsia="Times New Roman" w:hAnsi="Times New Roman" w:cs="Times New Roman"/>
      <w:b/>
      <w:bCs/>
      <w:sz w:val="20"/>
      <w:szCs w:val="20"/>
      <w:lang w:eastAsia="ar-SA"/>
    </w:rPr>
  </w:style>
  <w:style w:type="paragraph" w:styleId="1fe">
    <w:name w:val="toc 1"/>
    <w:basedOn w:val="a6"/>
    <w:next w:val="a6"/>
    <w:uiPriority w:val="39"/>
    <w:rsid w:val="000056B9"/>
    <w:pPr>
      <w:suppressAutoHyphens/>
      <w:spacing w:before="100" w:after="100"/>
    </w:pPr>
    <w:rPr>
      <w:lang w:eastAsia="ar-SA"/>
    </w:rPr>
  </w:style>
  <w:style w:type="paragraph" w:styleId="2c">
    <w:name w:val="toc 2"/>
    <w:basedOn w:val="a6"/>
    <w:next w:val="a6"/>
    <w:uiPriority w:val="39"/>
    <w:rsid w:val="000056B9"/>
    <w:pPr>
      <w:suppressAutoHyphens/>
      <w:spacing w:before="100" w:after="100"/>
      <w:ind w:left="240"/>
    </w:pPr>
    <w:rPr>
      <w:lang w:eastAsia="ar-SA"/>
    </w:rPr>
  </w:style>
  <w:style w:type="paragraph" w:customStyle="1" w:styleId="CharChar1">
    <w:name w:val="Знак Знак Char Char1"/>
    <w:basedOn w:val="a6"/>
    <w:rsid w:val="000056B9"/>
    <w:pPr>
      <w:suppressAutoHyphens/>
      <w:spacing w:after="160" w:line="240" w:lineRule="exact"/>
    </w:pPr>
    <w:rPr>
      <w:rFonts w:ascii="Verdana" w:hAnsi="Verdana"/>
      <w:sz w:val="20"/>
      <w:szCs w:val="20"/>
      <w:lang w:val="en-US" w:eastAsia="ar-SA"/>
    </w:rPr>
  </w:style>
  <w:style w:type="paragraph" w:styleId="3b">
    <w:name w:val="toc 3"/>
    <w:basedOn w:val="a6"/>
    <w:next w:val="a6"/>
    <w:uiPriority w:val="39"/>
    <w:rsid w:val="000056B9"/>
    <w:pPr>
      <w:suppressAutoHyphens/>
      <w:spacing w:before="100" w:after="100"/>
      <w:ind w:left="480"/>
    </w:pPr>
    <w:rPr>
      <w:lang w:eastAsia="ar-SA"/>
    </w:rPr>
  </w:style>
  <w:style w:type="paragraph" w:customStyle="1" w:styleId="affff5">
    <w:name w:val="текст сноски"/>
    <w:basedOn w:val="a6"/>
    <w:rsid w:val="000056B9"/>
    <w:pPr>
      <w:widowControl w:val="0"/>
      <w:suppressAutoHyphens/>
    </w:pPr>
    <w:rPr>
      <w:rFonts w:ascii="Gelvetsky 12pt" w:hAnsi="Gelvetsky 12pt"/>
      <w:szCs w:val="20"/>
      <w:lang w:val="en-US" w:eastAsia="ar-SA"/>
    </w:rPr>
  </w:style>
  <w:style w:type="paragraph" w:customStyle="1" w:styleId="2d">
    <w:name w:val="Дата2"/>
    <w:basedOn w:val="a6"/>
    <w:next w:val="a6"/>
    <w:rsid w:val="000056B9"/>
    <w:pPr>
      <w:suppressAutoHyphens/>
      <w:jc w:val="both"/>
    </w:pPr>
    <w:rPr>
      <w:sz w:val="20"/>
      <w:szCs w:val="20"/>
      <w:lang w:eastAsia="ar-SA"/>
    </w:rPr>
  </w:style>
  <w:style w:type="paragraph" w:customStyle="1" w:styleId="1ff">
    <w:name w:val="Дата1"/>
    <w:basedOn w:val="a6"/>
    <w:next w:val="a6"/>
    <w:rsid w:val="000056B9"/>
    <w:pPr>
      <w:suppressAutoHyphens/>
      <w:jc w:val="both"/>
    </w:pPr>
    <w:rPr>
      <w:sz w:val="20"/>
      <w:szCs w:val="20"/>
      <w:lang w:eastAsia="ar-SA"/>
    </w:rPr>
  </w:style>
  <w:style w:type="paragraph" w:customStyle="1" w:styleId="212">
    <w:name w:val="Список 21"/>
    <w:basedOn w:val="a6"/>
    <w:rsid w:val="000056B9"/>
    <w:pPr>
      <w:suppressAutoHyphens/>
      <w:spacing w:before="100" w:after="100"/>
      <w:ind w:left="566" w:hanging="283"/>
    </w:pPr>
    <w:rPr>
      <w:lang w:eastAsia="ar-SA"/>
    </w:rPr>
  </w:style>
  <w:style w:type="paragraph" w:customStyle="1" w:styleId="ConsNonformat">
    <w:name w:val="ConsNonformat"/>
    <w:rsid w:val="000056B9"/>
    <w:pPr>
      <w:widowControl w:val="0"/>
      <w:suppressAutoHyphens/>
      <w:autoSpaceDE w:val="0"/>
      <w:spacing w:after="0" w:line="240" w:lineRule="auto"/>
    </w:pPr>
    <w:rPr>
      <w:rFonts w:ascii="Courier New" w:eastAsia="Arial" w:hAnsi="Courier New" w:cs="Courier New"/>
      <w:sz w:val="24"/>
      <w:szCs w:val="24"/>
      <w:lang w:eastAsia="ar-SA"/>
    </w:rPr>
  </w:style>
  <w:style w:type="paragraph" w:customStyle="1" w:styleId="a0">
    <w:name w:val="Часть"/>
    <w:basedOn w:val="a6"/>
    <w:rsid w:val="000056B9"/>
    <w:pPr>
      <w:keepNext/>
      <w:keepLines/>
      <w:widowControl w:val="0"/>
      <w:numPr>
        <w:numId w:val="10"/>
      </w:numPr>
      <w:suppressLineNumbers/>
      <w:suppressAutoHyphens/>
      <w:ind w:left="0" w:firstLine="0"/>
      <w:jc w:val="center"/>
    </w:pPr>
    <w:rPr>
      <w:b/>
      <w:caps/>
      <w:szCs w:val="40"/>
      <w:lang w:eastAsia="ar-SA"/>
    </w:rPr>
  </w:style>
  <w:style w:type="paragraph" w:customStyle="1" w:styleId="2e">
    <w:name w:val="Текст2"/>
    <w:basedOn w:val="1f1"/>
    <w:rsid w:val="000056B9"/>
  </w:style>
  <w:style w:type="paragraph" w:customStyle="1" w:styleId="WW-">
    <w:name w:val="WW-Текст"/>
    <w:basedOn w:val="a6"/>
    <w:rsid w:val="000056B9"/>
    <w:pPr>
      <w:tabs>
        <w:tab w:val="num" w:pos="5279"/>
      </w:tabs>
      <w:suppressAutoHyphens/>
      <w:ind w:left="3839" w:hanging="720"/>
    </w:pPr>
    <w:rPr>
      <w:rFonts w:ascii="Courier New" w:hAnsi="Courier New"/>
      <w:sz w:val="20"/>
      <w:szCs w:val="20"/>
      <w:lang w:eastAsia="ar-SA"/>
    </w:rPr>
  </w:style>
  <w:style w:type="paragraph" w:customStyle="1" w:styleId="affff6">
    <w:name w:val="Раздел"/>
    <w:basedOn w:val="a6"/>
    <w:rsid w:val="000056B9"/>
    <w:pPr>
      <w:tabs>
        <w:tab w:val="left" w:pos="643"/>
        <w:tab w:val="left" w:pos="2700"/>
      </w:tabs>
      <w:suppressAutoHyphens/>
      <w:spacing w:before="120" w:after="120"/>
      <w:ind w:left="1980" w:hanging="360"/>
      <w:jc w:val="center"/>
    </w:pPr>
    <w:rPr>
      <w:rFonts w:ascii="Arial Narrow" w:hAnsi="Arial Narrow"/>
      <w:b/>
      <w:sz w:val="28"/>
      <w:szCs w:val="20"/>
      <w:lang w:eastAsia="ar-SA"/>
    </w:rPr>
  </w:style>
  <w:style w:type="paragraph" w:customStyle="1" w:styleId="BodyText21">
    <w:name w:val="Body Text 21"/>
    <w:basedOn w:val="a6"/>
    <w:rsid w:val="000056B9"/>
    <w:pPr>
      <w:widowControl w:val="0"/>
      <w:suppressAutoHyphens/>
      <w:jc w:val="center"/>
    </w:pPr>
    <w:rPr>
      <w:rFonts w:ascii="Antiqua" w:hAnsi="Antiqua"/>
      <w:szCs w:val="22"/>
      <w:lang w:eastAsia="ar-SA"/>
    </w:rPr>
  </w:style>
  <w:style w:type="paragraph" w:customStyle="1" w:styleId="affff7">
    <w:name w:val="Тендерные данные"/>
    <w:basedOn w:val="a6"/>
    <w:rsid w:val="000056B9"/>
    <w:pPr>
      <w:tabs>
        <w:tab w:val="left" w:pos="1985"/>
      </w:tabs>
      <w:suppressAutoHyphens/>
      <w:spacing w:before="120" w:after="60"/>
      <w:jc w:val="both"/>
    </w:pPr>
    <w:rPr>
      <w:b/>
      <w:szCs w:val="20"/>
      <w:lang w:eastAsia="ar-SA"/>
    </w:rPr>
  </w:style>
  <w:style w:type="paragraph" w:customStyle="1" w:styleId="1ff0">
    <w:name w:val="Маркированный список1"/>
    <w:basedOn w:val="a6"/>
    <w:rsid w:val="000056B9"/>
    <w:pPr>
      <w:widowControl w:val="0"/>
      <w:suppressAutoHyphens/>
      <w:ind w:firstLine="720"/>
      <w:jc w:val="both"/>
    </w:pPr>
    <w:rPr>
      <w:lang w:eastAsia="ar-SA"/>
    </w:rPr>
  </w:style>
  <w:style w:type="paragraph" w:customStyle="1" w:styleId="1ff1">
    <w:name w:val="Обычный1"/>
    <w:basedOn w:val="a6"/>
    <w:link w:val="Normal"/>
    <w:rsid w:val="000056B9"/>
    <w:pPr>
      <w:suppressAutoHyphens/>
      <w:spacing w:after="15"/>
      <w:jc w:val="both"/>
    </w:pPr>
    <w:rPr>
      <w:lang w:eastAsia="ar-SA"/>
    </w:rPr>
  </w:style>
  <w:style w:type="paragraph" w:customStyle="1" w:styleId="3c">
    <w:name w:val="Статья 3 уровень"/>
    <w:basedOn w:val="3"/>
    <w:rsid w:val="000056B9"/>
    <w:pPr>
      <w:tabs>
        <w:tab w:val="left" w:pos="993"/>
      </w:tabs>
      <w:spacing w:before="120"/>
      <w:ind w:left="720" w:hanging="720"/>
      <w:jc w:val="both"/>
    </w:pPr>
    <w:rPr>
      <w:rFonts w:ascii="Arial" w:hAnsi="Arial" w:cs="Arial"/>
      <w:b w:val="0"/>
      <w:sz w:val="24"/>
      <w:szCs w:val="24"/>
    </w:rPr>
  </w:style>
  <w:style w:type="paragraph" w:customStyle="1" w:styleId="1ff2">
    <w:name w:val="Прощание1"/>
    <w:basedOn w:val="a6"/>
    <w:rsid w:val="000056B9"/>
    <w:pPr>
      <w:suppressAutoHyphens/>
      <w:spacing w:after="60"/>
      <w:ind w:left="4252"/>
      <w:jc w:val="both"/>
    </w:pPr>
    <w:rPr>
      <w:lang w:eastAsia="ar-SA"/>
    </w:rPr>
  </w:style>
  <w:style w:type="paragraph" w:customStyle="1" w:styleId="CharCharCharCharChar">
    <w:name w:val="Знак Знак Char Char Char Char Char Знак"/>
    <w:basedOn w:val="a6"/>
    <w:rsid w:val="000056B9"/>
    <w:pPr>
      <w:widowControl w:val="0"/>
      <w:suppressAutoHyphens/>
      <w:spacing w:after="160" w:line="240" w:lineRule="exact"/>
      <w:jc w:val="right"/>
    </w:pPr>
    <w:rPr>
      <w:sz w:val="20"/>
      <w:szCs w:val="20"/>
      <w:lang w:val="en-GB" w:eastAsia="ar-SA"/>
    </w:rPr>
  </w:style>
  <w:style w:type="paragraph" w:customStyle="1" w:styleId="1ff3">
    <w:name w:val="Заглавие1"/>
    <w:basedOn w:val="a6"/>
    <w:rsid w:val="000056B9"/>
    <w:pPr>
      <w:suppressAutoHyphens/>
      <w:jc w:val="center"/>
    </w:pPr>
    <w:rPr>
      <w:b/>
      <w:caps/>
      <w:sz w:val="28"/>
      <w:szCs w:val="20"/>
      <w:lang w:eastAsia="ar-SA"/>
    </w:rPr>
  </w:style>
  <w:style w:type="paragraph" w:customStyle="1" w:styleId="Heading21">
    <w:name w:val="Heading 21"/>
    <w:basedOn w:val="a6"/>
    <w:next w:val="a6"/>
    <w:rsid w:val="000056B9"/>
    <w:pPr>
      <w:suppressAutoHyphens/>
    </w:pPr>
    <w:rPr>
      <w:rFonts w:ascii="Arial" w:hAnsi="Arial"/>
      <w:lang w:eastAsia="ar-SA"/>
    </w:rPr>
  </w:style>
  <w:style w:type="paragraph" w:customStyle="1" w:styleId="G0">
    <w:name w:val="G_Текст"/>
    <w:basedOn w:val="a6"/>
    <w:rsid w:val="000056B9"/>
    <w:pPr>
      <w:suppressAutoHyphens/>
      <w:spacing w:after="120" w:line="276" w:lineRule="auto"/>
      <w:ind w:firstLine="851"/>
      <w:jc w:val="both"/>
    </w:pPr>
    <w:rPr>
      <w:szCs w:val="20"/>
      <w:lang w:eastAsia="ar-SA"/>
    </w:rPr>
  </w:style>
  <w:style w:type="paragraph" w:customStyle="1" w:styleId="G1">
    <w:name w:val="G_1 Маркированный"/>
    <w:basedOn w:val="G0"/>
    <w:rsid w:val="000056B9"/>
    <w:pPr>
      <w:keepLines/>
      <w:numPr>
        <w:numId w:val="6"/>
      </w:numPr>
      <w:tabs>
        <w:tab w:val="left" w:pos="926"/>
        <w:tab w:val="left" w:pos="1247"/>
      </w:tabs>
      <w:spacing w:after="0" w:line="240" w:lineRule="auto"/>
      <w:ind w:left="1248" w:hanging="397"/>
      <w:jc w:val="left"/>
    </w:pPr>
  </w:style>
  <w:style w:type="paragraph" w:customStyle="1" w:styleId="G10">
    <w:name w:val="G_1 Маркированный по ширине"/>
    <w:basedOn w:val="G1"/>
    <w:rsid w:val="000056B9"/>
    <w:pPr>
      <w:tabs>
        <w:tab w:val="clear" w:pos="926"/>
        <w:tab w:val="left" w:pos="621"/>
      </w:tabs>
      <w:spacing w:before="60" w:after="60"/>
      <w:ind w:left="621" w:hanging="264"/>
      <w:jc w:val="both"/>
    </w:pPr>
  </w:style>
  <w:style w:type="paragraph" w:customStyle="1" w:styleId="G3">
    <w:name w:val="G_Содержание"/>
    <w:basedOn w:val="G0"/>
    <w:next w:val="G0"/>
    <w:rsid w:val="000056B9"/>
    <w:pPr>
      <w:pageBreakBefore/>
      <w:spacing w:before="240"/>
      <w:ind w:firstLine="0"/>
      <w:jc w:val="center"/>
    </w:pPr>
    <w:rPr>
      <w:rFonts w:ascii="Arial" w:hAnsi="Arial"/>
      <w:b/>
    </w:rPr>
  </w:style>
  <w:style w:type="paragraph" w:customStyle="1" w:styleId="G2">
    <w:name w:val="G_2 Маркированный"/>
    <w:basedOn w:val="G0"/>
    <w:rsid w:val="000056B9"/>
    <w:pPr>
      <w:keepLines/>
      <w:numPr>
        <w:numId w:val="3"/>
      </w:numPr>
      <w:tabs>
        <w:tab w:val="left" w:pos="2520"/>
      </w:tabs>
      <w:spacing w:before="40" w:after="40" w:line="240" w:lineRule="auto"/>
      <w:ind w:left="2520" w:hanging="360"/>
      <w:jc w:val="left"/>
    </w:pPr>
  </w:style>
  <w:style w:type="paragraph" w:customStyle="1" w:styleId="affff8">
    <w:name w:val="Основной"/>
    <w:basedOn w:val="a6"/>
    <w:rsid w:val="000056B9"/>
    <w:pPr>
      <w:suppressAutoHyphens/>
      <w:spacing w:before="120" w:after="120" w:line="300" w:lineRule="exact"/>
      <w:ind w:firstLine="476"/>
      <w:jc w:val="both"/>
    </w:pPr>
    <w:rPr>
      <w:sz w:val="26"/>
      <w:lang w:eastAsia="ar-SA"/>
    </w:rPr>
  </w:style>
  <w:style w:type="paragraph" w:customStyle="1" w:styleId="Iauiue1">
    <w:name w:val="Iau?iue1"/>
    <w:rsid w:val="000056B9"/>
    <w:pPr>
      <w:widowControl w:val="0"/>
      <w:suppressAutoHyphens/>
      <w:spacing w:after="0" w:line="240" w:lineRule="auto"/>
    </w:pPr>
    <w:rPr>
      <w:rFonts w:ascii="Times New Roman" w:eastAsia="Arial" w:hAnsi="Times New Roman" w:cs="Times New Roman"/>
      <w:sz w:val="20"/>
      <w:szCs w:val="20"/>
      <w:lang w:eastAsia="ar-SA"/>
    </w:rPr>
  </w:style>
  <w:style w:type="paragraph" w:customStyle="1" w:styleId="114">
    <w:name w:val="Текст таблицы 11"/>
    <w:basedOn w:val="a6"/>
    <w:rsid w:val="000056B9"/>
    <w:pPr>
      <w:suppressAutoHyphens/>
      <w:spacing w:after="120"/>
    </w:pPr>
    <w:rPr>
      <w:sz w:val="26"/>
      <w:szCs w:val="20"/>
      <w:lang w:eastAsia="ar-SA"/>
    </w:rPr>
  </w:style>
  <w:style w:type="paragraph" w:customStyle="1" w:styleId="affff9">
    <w:name w:val="Шапка таблицы"/>
    <w:basedOn w:val="a6"/>
    <w:rsid w:val="000056B9"/>
    <w:pPr>
      <w:keepNext/>
      <w:keepLines/>
      <w:suppressAutoHyphens/>
      <w:spacing w:before="60" w:after="60" w:line="240" w:lineRule="atLeast"/>
      <w:ind w:left="-113" w:right="-113"/>
      <w:jc w:val="center"/>
    </w:pPr>
    <w:rPr>
      <w:rFonts w:ascii="Arial" w:hAnsi="Arial"/>
      <w:b/>
      <w:bCs/>
      <w:sz w:val="20"/>
      <w:szCs w:val="20"/>
      <w:lang w:eastAsia="ar-SA"/>
    </w:rPr>
  </w:style>
  <w:style w:type="paragraph" w:customStyle="1" w:styleId="G11">
    <w:name w:val="Стиль G_1 Маркированный + По ширине1"/>
    <w:basedOn w:val="G1"/>
    <w:rsid w:val="000056B9"/>
    <w:pPr>
      <w:spacing w:before="60" w:after="60"/>
      <w:jc w:val="both"/>
    </w:pPr>
  </w:style>
  <w:style w:type="paragraph" w:customStyle="1" w:styleId="Iauiue">
    <w:name w:val="Iau?iue"/>
    <w:rsid w:val="000056B9"/>
    <w:pPr>
      <w:widowControl w:val="0"/>
      <w:suppressAutoHyphens/>
      <w:overflowPunct w:val="0"/>
      <w:autoSpaceDE w:val="0"/>
      <w:spacing w:after="0" w:line="240" w:lineRule="auto"/>
      <w:jc w:val="center"/>
    </w:pPr>
    <w:rPr>
      <w:rFonts w:ascii="Times New Roman" w:eastAsia="Arial" w:hAnsi="Times New Roman" w:cs="Times New Roman"/>
      <w:sz w:val="24"/>
      <w:szCs w:val="24"/>
      <w:lang w:eastAsia="ar-SA"/>
    </w:rPr>
  </w:style>
  <w:style w:type="paragraph" w:customStyle="1" w:styleId="CharCharCharChar">
    <w:name w:val="Char Char Знак Знак Char Char"/>
    <w:basedOn w:val="a6"/>
    <w:rsid w:val="000056B9"/>
    <w:pPr>
      <w:suppressAutoHyphens/>
      <w:spacing w:before="280" w:after="280"/>
    </w:pPr>
    <w:rPr>
      <w:rFonts w:ascii="Tahoma" w:hAnsi="Tahoma"/>
      <w:sz w:val="20"/>
      <w:szCs w:val="20"/>
      <w:lang w:val="en-US" w:eastAsia="ar-SA"/>
    </w:rPr>
  </w:style>
  <w:style w:type="paragraph" w:customStyle="1" w:styleId="SMLst">
    <w:name w:val="S_MLst"/>
    <w:basedOn w:val="ad"/>
    <w:rsid w:val="000056B9"/>
    <w:pPr>
      <w:numPr>
        <w:numId w:val="8"/>
      </w:numPr>
      <w:suppressAutoHyphens/>
      <w:spacing w:after="120"/>
      <w:ind w:left="896" w:hanging="187"/>
    </w:pPr>
    <w:rPr>
      <w:rFonts w:ascii="Arial" w:hAnsi="Arial"/>
      <w:sz w:val="20"/>
      <w:lang w:eastAsia="ar-SA"/>
    </w:rPr>
  </w:style>
  <w:style w:type="paragraph" w:customStyle="1" w:styleId="SGenr">
    <w:name w:val="S_Genr"/>
    <w:basedOn w:val="ad"/>
    <w:rsid w:val="000056B9"/>
    <w:pPr>
      <w:suppressAutoHyphens/>
      <w:spacing w:after="120"/>
      <w:ind w:firstLine="720"/>
    </w:pPr>
    <w:rPr>
      <w:rFonts w:ascii="Arial" w:hAnsi="Arial"/>
      <w:sz w:val="20"/>
      <w:lang w:eastAsia="ar-SA"/>
    </w:rPr>
  </w:style>
  <w:style w:type="paragraph" w:customStyle="1" w:styleId="affffa">
    <w:name w:val="Содержание"/>
    <w:basedOn w:val="ad"/>
    <w:next w:val="ad"/>
    <w:rsid w:val="000056B9"/>
    <w:pPr>
      <w:pageBreakBefore/>
      <w:suppressAutoHyphens/>
      <w:spacing w:before="240" w:after="240"/>
      <w:jc w:val="center"/>
    </w:pPr>
    <w:rPr>
      <w:rFonts w:ascii="Arial" w:hAnsi="Arial"/>
      <w:b/>
      <w:szCs w:val="32"/>
      <w:lang w:eastAsia="ar-SA"/>
    </w:rPr>
  </w:style>
  <w:style w:type="paragraph" w:styleId="41">
    <w:name w:val="toc 4"/>
    <w:basedOn w:val="a6"/>
    <w:next w:val="a6"/>
    <w:rsid w:val="000056B9"/>
    <w:pPr>
      <w:suppressAutoHyphens/>
      <w:ind w:left="600"/>
    </w:pPr>
    <w:rPr>
      <w:sz w:val="18"/>
      <w:szCs w:val="18"/>
      <w:lang w:eastAsia="ar-SA"/>
    </w:rPr>
  </w:style>
  <w:style w:type="paragraph" w:styleId="51">
    <w:name w:val="toc 5"/>
    <w:basedOn w:val="a6"/>
    <w:next w:val="a6"/>
    <w:rsid w:val="000056B9"/>
    <w:pPr>
      <w:suppressAutoHyphens/>
      <w:ind w:left="800"/>
    </w:pPr>
    <w:rPr>
      <w:sz w:val="18"/>
      <w:szCs w:val="18"/>
      <w:lang w:eastAsia="ar-SA"/>
    </w:rPr>
  </w:style>
  <w:style w:type="paragraph" w:styleId="62">
    <w:name w:val="toc 6"/>
    <w:basedOn w:val="a6"/>
    <w:next w:val="a6"/>
    <w:rsid w:val="000056B9"/>
    <w:pPr>
      <w:suppressAutoHyphens/>
      <w:ind w:left="1000"/>
    </w:pPr>
    <w:rPr>
      <w:sz w:val="18"/>
      <w:szCs w:val="18"/>
      <w:lang w:eastAsia="ar-SA"/>
    </w:rPr>
  </w:style>
  <w:style w:type="paragraph" w:styleId="74">
    <w:name w:val="toc 7"/>
    <w:basedOn w:val="a6"/>
    <w:next w:val="a6"/>
    <w:rsid w:val="000056B9"/>
    <w:pPr>
      <w:suppressAutoHyphens/>
      <w:ind w:left="1200"/>
    </w:pPr>
    <w:rPr>
      <w:sz w:val="18"/>
      <w:szCs w:val="18"/>
      <w:lang w:eastAsia="ar-SA"/>
    </w:rPr>
  </w:style>
  <w:style w:type="paragraph" w:styleId="81">
    <w:name w:val="toc 8"/>
    <w:basedOn w:val="a6"/>
    <w:next w:val="a6"/>
    <w:rsid w:val="000056B9"/>
    <w:pPr>
      <w:suppressAutoHyphens/>
      <w:ind w:left="1400"/>
    </w:pPr>
    <w:rPr>
      <w:sz w:val="18"/>
      <w:szCs w:val="18"/>
      <w:lang w:eastAsia="ar-SA"/>
    </w:rPr>
  </w:style>
  <w:style w:type="paragraph" w:styleId="91">
    <w:name w:val="toc 9"/>
    <w:basedOn w:val="a6"/>
    <w:next w:val="a6"/>
    <w:rsid w:val="000056B9"/>
    <w:pPr>
      <w:suppressAutoHyphens/>
      <w:ind w:left="1600"/>
    </w:pPr>
    <w:rPr>
      <w:sz w:val="18"/>
      <w:szCs w:val="18"/>
      <w:lang w:eastAsia="ar-SA"/>
    </w:rPr>
  </w:style>
  <w:style w:type="paragraph" w:customStyle="1" w:styleId="affffb">
    <w:name w:val="Знак Знак Знак Знак"/>
    <w:basedOn w:val="a6"/>
    <w:rsid w:val="000056B9"/>
    <w:pPr>
      <w:suppressAutoHyphens/>
      <w:spacing w:before="280" w:after="280"/>
    </w:pPr>
    <w:rPr>
      <w:rFonts w:ascii="Tahoma" w:hAnsi="Tahoma"/>
      <w:sz w:val="20"/>
      <w:szCs w:val="20"/>
      <w:lang w:val="en-US" w:eastAsia="ar-SA"/>
    </w:rPr>
  </w:style>
  <w:style w:type="paragraph" w:customStyle="1" w:styleId="NJ">
    <w:name w:val="NJ"/>
    <w:basedOn w:val="a6"/>
    <w:rsid w:val="000056B9"/>
    <w:pPr>
      <w:widowControl w:val="0"/>
      <w:suppressAutoHyphens/>
      <w:spacing w:before="120" w:after="120"/>
      <w:ind w:firstLine="567"/>
      <w:jc w:val="both"/>
    </w:pPr>
    <w:rPr>
      <w:lang w:eastAsia="ar-SA"/>
    </w:rPr>
  </w:style>
  <w:style w:type="paragraph" w:customStyle="1" w:styleId="affffc">
    <w:name w:val="Текст документа"/>
    <w:basedOn w:val="a6"/>
    <w:rsid w:val="000056B9"/>
    <w:pPr>
      <w:suppressAutoHyphens/>
      <w:spacing w:line="360" w:lineRule="auto"/>
      <w:ind w:firstLine="720"/>
      <w:jc w:val="both"/>
    </w:pPr>
    <w:rPr>
      <w:lang w:eastAsia="ar-SA"/>
    </w:rPr>
  </w:style>
  <w:style w:type="paragraph" w:customStyle="1" w:styleId="Normal1">
    <w:name w:val="Normal1"/>
    <w:uiPriority w:val="99"/>
    <w:rsid w:val="000056B9"/>
    <w:pPr>
      <w:suppressAutoHyphens/>
      <w:spacing w:after="0" w:line="240" w:lineRule="auto"/>
      <w:jc w:val="both"/>
    </w:pPr>
    <w:rPr>
      <w:rFonts w:ascii="Times New Roman" w:eastAsia="Arial" w:hAnsi="Times New Roman" w:cs="Times New Roman"/>
      <w:sz w:val="24"/>
      <w:szCs w:val="20"/>
      <w:lang w:eastAsia="ar-SA"/>
    </w:rPr>
  </w:style>
  <w:style w:type="paragraph" w:customStyle="1" w:styleId="StyleJustified">
    <w:name w:val="Style Justified"/>
    <w:basedOn w:val="a6"/>
    <w:rsid w:val="000056B9"/>
    <w:pPr>
      <w:suppressAutoHyphens/>
      <w:spacing w:before="120" w:after="120"/>
      <w:jc w:val="both"/>
    </w:pPr>
    <w:rPr>
      <w:szCs w:val="20"/>
      <w:lang w:eastAsia="ar-SA"/>
    </w:rPr>
  </w:style>
  <w:style w:type="paragraph" w:customStyle="1" w:styleId="SHead1">
    <w:name w:val="_S_Head_1"/>
    <w:basedOn w:val="12"/>
    <w:rsid w:val="000056B9"/>
    <w:pPr>
      <w:keepLines w:val="0"/>
      <w:suppressAutoHyphens/>
      <w:spacing w:before="240" w:after="120"/>
      <w:jc w:val="both"/>
    </w:pPr>
    <w:rPr>
      <w:rFonts w:ascii="Times New Roman" w:eastAsia="Times New Roman" w:hAnsi="Times New Roman" w:cs="Arial"/>
      <w:color w:val="auto"/>
      <w:kern w:val="1"/>
      <w:szCs w:val="32"/>
      <w:lang w:eastAsia="ar-SA"/>
    </w:rPr>
  </w:style>
  <w:style w:type="paragraph" w:customStyle="1" w:styleId="SHead2">
    <w:name w:val="_S_Head_2"/>
    <w:basedOn w:val="2"/>
    <w:rsid w:val="000056B9"/>
    <w:pPr>
      <w:spacing w:before="240" w:after="120" w:line="360" w:lineRule="auto"/>
      <w:ind w:left="576" w:hanging="576"/>
      <w:jc w:val="left"/>
    </w:pPr>
    <w:rPr>
      <w:b w:val="0"/>
      <w:szCs w:val="20"/>
    </w:rPr>
  </w:style>
  <w:style w:type="paragraph" w:customStyle="1" w:styleId="SGeneral0">
    <w:name w:val="_S General"/>
    <w:basedOn w:val="a6"/>
    <w:rsid w:val="000056B9"/>
    <w:pPr>
      <w:suppressAutoHyphens/>
      <w:spacing w:line="360" w:lineRule="auto"/>
      <w:ind w:firstLine="567"/>
      <w:jc w:val="both"/>
    </w:pPr>
    <w:rPr>
      <w:lang w:eastAsia="ar-SA"/>
    </w:rPr>
  </w:style>
  <w:style w:type="paragraph" w:customStyle="1" w:styleId="SMarkList">
    <w:name w:val="_S_Mark_List"/>
    <w:basedOn w:val="SGeneral0"/>
    <w:rsid w:val="000056B9"/>
    <w:pPr>
      <w:numPr>
        <w:numId w:val="5"/>
      </w:numPr>
      <w:spacing w:after="120"/>
      <w:ind w:left="709" w:hanging="142"/>
    </w:pPr>
    <w:rPr>
      <w:szCs w:val="20"/>
    </w:rPr>
  </w:style>
  <w:style w:type="paragraph" w:customStyle="1" w:styleId="SHead3">
    <w:name w:val="_S_Head 3"/>
    <w:basedOn w:val="3"/>
    <w:next w:val="SGeneral0"/>
    <w:rsid w:val="000056B9"/>
    <w:pPr>
      <w:tabs>
        <w:tab w:val="left" w:pos="643"/>
        <w:tab w:val="left" w:pos="896"/>
      </w:tabs>
      <w:spacing w:before="240" w:after="120" w:line="360" w:lineRule="auto"/>
      <w:ind w:left="720" w:hanging="360"/>
      <w:jc w:val="left"/>
    </w:pPr>
    <w:rPr>
      <w:sz w:val="24"/>
      <w:szCs w:val="20"/>
    </w:rPr>
  </w:style>
  <w:style w:type="paragraph" w:customStyle="1" w:styleId="213">
    <w:name w:val="Маркированный список 21"/>
    <w:basedOn w:val="a6"/>
    <w:rsid w:val="000056B9"/>
    <w:pPr>
      <w:tabs>
        <w:tab w:val="left" w:pos="643"/>
      </w:tabs>
      <w:suppressAutoHyphens/>
      <w:ind w:left="643" w:hanging="360"/>
    </w:pPr>
    <w:rPr>
      <w:lang w:eastAsia="ar-SA"/>
    </w:rPr>
  </w:style>
  <w:style w:type="paragraph" w:customStyle="1" w:styleId="affffd">
    <w:name w:val="_обычный"/>
    <w:rsid w:val="000056B9"/>
    <w:pPr>
      <w:tabs>
        <w:tab w:val="left" w:pos="1021"/>
      </w:tabs>
      <w:suppressAutoHyphens/>
      <w:spacing w:after="0" w:line="360" w:lineRule="auto"/>
      <w:ind w:firstLine="680"/>
      <w:jc w:val="both"/>
    </w:pPr>
    <w:rPr>
      <w:rFonts w:ascii="Times New Roman" w:eastAsia="Arial" w:hAnsi="Times New Roman" w:cs="Times New Roman"/>
      <w:sz w:val="24"/>
      <w:szCs w:val="24"/>
      <w:lang w:eastAsia="ar-SA"/>
    </w:rPr>
  </w:style>
  <w:style w:type="paragraph" w:customStyle="1" w:styleId="SHead">
    <w:name w:val="S_Head"/>
    <w:basedOn w:val="ad"/>
    <w:rsid w:val="000056B9"/>
    <w:pPr>
      <w:suppressAutoHyphens/>
      <w:spacing w:after="120"/>
      <w:jc w:val="center"/>
    </w:pPr>
    <w:rPr>
      <w:rFonts w:ascii="Arial" w:hAnsi="Arial"/>
      <w:b/>
      <w:sz w:val="20"/>
      <w:lang w:eastAsia="ar-SA"/>
    </w:rPr>
  </w:style>
  <w:style w:type="paragraph" w:customStyle="1" w:styleId="StyleNormal">
    <w:name w:val="Style Normal +"/>
    <w:basedOn w:val="a6"/>
    <w:rsid w:val="000056B9"/>
    <w:pPr>
      <w:suppressAutoHyphens/>
      <w:jc w:val="both"/>
    </w:pPr>
    <w:rPr>
      <w:rFonts w:eastAsia="PMingLiU"/>
      <w:szCs w:val="20"/>
      <w:lang w:eastAsia="ar-SA"/>
    </w:rPr>
  </w:style>
  <w:style w:type="paragraph" w:customStyle="1" w:styleId="a">
    <w:name w:val="Список нум."/>
    <w:basedOn w:val="a6"/>
    <w:rsid w:val="000056B9"/>
    <w:pPr>
      <w:numPr>
        <w:numId w:val="4"/>
      </w:numPr>
      <w:suppressAutoHyphens/>
      <w:spacing w:after="120" w:line="360" w:lineRule="auto"/>
      <w:jc w:val="both"/>
    </w:pPr>
    <w:rPr>
      <w:sz w:val="28"/>
      <w:szCs w:val="20"/>
      <w:lang w:eastAsia="ar-SA"/>
    </w:rPr>
  </w:style>
  <w:style w:type="paragraph" w:customStyle="1" w:styleId="Style18">
    <w:name w:val="Style18"/>
    <w:basedOn w:val="a6"/>
    <w:rsid w:val="000056B9"/>
    <w:pPr>
      <w:widowControl w:val="0"/>
      <w:suppressAutoHyphens/>
      <w:autoSpaceDE w:val="0"/>
    </w:pPr>
    <w:rPr>
      <w:lang w:eastAsia="ar-SA"/>
    </w:rPr>
  </w:style>
  <w:style w:type="paragraph" w:customStyle="1" w:styleId="Style19">
    <w:name w:val="Style19"/>
    <w:basedOn w:val="a6"/>
    <w:rsid w:val="000056B9"/>
    <w:pPr>
      <w:widowControl w:val="0"/>
      <w:suppressAutoHyphens/>
      <w:autoSpaceDE w:val="0"/>
    </w:pPr>
    <w:rPr>
      <w:lang w:eastAsia="ar-SA"/>
    </w:rPr>
  </w:style>
  <w:style w:type="paragraph" w:customStyle="1" w:styleId="Style20">
    <w:name w:val="Style20"/>
    <w:basedOn w:val="a6"/>
    <w:rsid w:val="000056B9"/>
    <w:pPr>
      <w:widowControl w:val="0"/>
      <w:suppressAutoHyphens/>
      <w:autoSpaceDE w:val="0"/>
    </w:pPr>
    <w:rPr>
      <w:lang w:eastAsia="ar-SA"/>
    </w:rPr>
  </w:style>
  <w:style w:type="paragraph" w:customStyle="1" w:styleId="Style21">
    <w:name w:val="Style21"/>
    <w:basedOn w:val="a6"/>
    <w:rsid w:val="000056B9"/>
    <w:pPr>
      <w:widowControl w:val="0"/>
      <w:suppressAutoHyphens/>
      <w:autoSpaceDE w:val="0"/>
    </w:pPr>
    <w:rPr>
      <w:lang w:eastAsia="ar-SA"/>
    </w:rPr>
  </w:style>
  <w:style w:type="paragraph" w:customStyle="1" w:styleId="Style22">
    <w:name w:val="Style22"/>
    <w:basedOn w:val="a6"/>
    <w:rsid w:val="000056B9"/>
    <w:pPr>
      <w:widowControl w:val="0"/>
      <w:suppressAutoHyphens/>
      <w:autoSpaceDE w:val="0"/>
    </w:pPr>
    <w:rPr>
      <w:lang w:eastAsia="ar-SA"/>
    </w:rPr>
  </w:style>
  <w:style w:type="paragraph" w:customStyle="1" w:styleId="Style23">
    <w:name w:val="Style23"/>
    <w:basedOn w:val="a6"/>
    <w:rsid w:val="000056B9"/>
    <w:pPr>
      <w:widowControl w:val="0"/>
      <w:suppressAutoHyphens/>
      <w:autoSpaceDE w:val="0"/>
    </w:pPr>
    <w:rPr>
      <w:lang w:eastAsia="ar-SA"/>
    </w:rPr>
  </w:style>
  <w:style w:type="paragraph" w:customStyle="1" w:styleId="Style24">
    <w:name w:val="Style24"/>
    <w:basedOn w:val="a6"/>
    <w:rsid w:val="000056B9"/>
    <w:pPr>
      <w:widowControl w:val="0"/>
      <w:suppressAutoHyphens/>
      <w:autoSpaceDE w:val="0"/>
    </w:pPr>
    <w:rPr>
      <w:lang w:eastAsia="ar-SA"/>
    </w:rPr>
  </w:style>
  <w:style w:type="paragraph" w:customStyle="1" w:styleId="Style25">
    <w:name w:val="Style25"/>
    <w:basedOn w:val="a6"/>
    <w:rsid w:val="000056B9"/>
    <w:pPr>
      <w:widowControl w:val="0"/>
      <w:suppressAutoHyphens/>
      <w:autoSpaceDE w:val="0"/>
      <w:spacing w:line="216" w:lineRule="exact"/>
    </w:pPr>
    <w:rPr>
      <w:lang w:eastAsia="ar-SA"/>
    </w:rPr>
  </w:style>
  <w:style w:type="paragraph" w:customStyle="1" w:styleId="Style26">
    <w:name w:val="Style26"/>
    <w:basedOn w:val="a6"/>
    <w:rsid w:val="000056B9"/>
    <w:pPr>
      <w:widowControl w:val="0"/>
      <w:suppressAutoHyphens/>
      <w:autoSpaceDE w:val="0"/>
    </w:pPr>
    <w:rPr>
      <w:lang w:eastAsia="ar-SA"/>
    </w:rPr>
  </w:style>
  <w:style w:type="paragraph" w:customStyle="1" w:styleId="Style27">
    <w:name w:val="Style27"/>
    <w:basedOn w:val="a6"/>
    <w:rsid w:val="000056B9"/>
    <w:pPr>
      <w:widowControl w:val="0"/>
      <w:suppressAutoHyphens/>
      <w:autoSpaceDE w:val="0"/>
    </w:pPr>
    <w:rPr>
      <w:lang w:eastAsia="ar-SA"/>
    </w:rPr>
  </w:style>
  <w:style w:type="paragraph" w:customStyle="1" w:styleId="Style28">
    <w:name w:val="Style28"/>
    <w:basedOn w:val="a6"/>
    <w:rsid w:val="000056B9"/>
    <w:pPr>
      <w:widowControl w:val="0"/>
      <w:suppressAutoHyphens/>
      <w:autoSpaceDE w:val="0"/>
    </w:pPr>
    <w:rPr>
      <w:lang w:eastAsia="ar-SA"/>
    </w:rPr>
  </w:style>
  <w:style w:type="paragraph" w:customStyle="1" w:styleId="Style29">
    <w:name w:val="Style29"/>
    <w:basedOn w:val="a6"/>
    <w:rsid w:val="000056B9"/>
    <w:pPr>
      <w:widowControl w:val="0"/>
      <w:suppressAutoHyphens/>
      <w:autoSpaceDE w:val="0"/>
    </w:pPr>
    <w:rPr>
      <w:lang w:eastAsia="ar-SA"/>
    </w:rPr>
  </w:style>
  <w:style w:type="paragraph" w:customStyle="1" w:styleId="Style30">
    <w:name w:val="Style30"/>
    <w:basedOn w:val="a6"/>
    <w:rsid w:val="000056B9"/>
    <w:pPr>
      <w:widowControl w:val="0"/>
      <w:suppressAutoHyphens/>
      <w:autoSpaceDE w:val="0"/>
      <w:spacing w:line="295" w:lineRule="exact"/>
    </w:pPr>
    <w:rPr>
      <w:lang w:eastAsia="ar-SA"/>
    </w:rPr>
  </w:style>
  <w:style w:type="paragraph" w:customStyle="1" w:styleId="Style31">
    <w:name w:val="Style31"/>
    <w:basedOn w:val="a6"/>
    <w:rsid w:val="000056B9"/>
    <w:pPr>
      <w:widowControl w:val="0"/>
      <w:suppressAutoHyphens/>
      <w:autoSpaceDE w:val="0"/>
    </w:pPr>
    <w:rPr>
      <w:lang w:eastAsia="ar-SA"/>
    </w:rPr>
  </w:style>
  <w:style w:type="paragraph" w:customStyle="1" w:styleId="Style32">
    <w:name w:val="Style32"/>
    <w:basedOn w:val="a6"/>
    <w:rsid w:val="000056B9"/>
    <w:pPr>
      <w:widowControl w:val="0"/>
      <w:suppressAutoHyphens/>
      <w:autoSpaceDE w:val="0"/>
    </w:pPr>
    <w:rPr>
      <w:lang w:eastAsia="ar-SA"/>
    </w:rPr>
  </w:style>
  <w:style w:type="paragraph" w:customStyle="1" w:styleId="Style33">
    <w:name w:val="Style33"/>
    <w:basedOn w:val="a6"/>
    <w:rsid w:val="000056B9"/>
    <w:pPr>
      <w:widowControl w:val="0"/>
      <w:suppressAutoHyphens/>
      <w:autoSpaceDE w:val="0"/>
    </w:pPr>
    <w:rPr>
      <w:lang w:eastAsia="ar-SA"/>
    </w:rPr>
  </w:style>
  <w:style w:type="paragraph" w:customStyle="1" w:styleId="313">
    <w:name w:val="Знак31"/>
    <w:basedOn w:val="a6"/>
    <w:rsid w:val="000056B9"/>
    <w:pPr>
      <w:suppressAutoHyphens/>
      <w:spacing w:after="160" w:line="240" w:lineRule="exact"/>
      <w:jc w:val="both"/>
    </w:pPr>
    <w:rPr>
      <w:lang w:val="en-US" w:eastAsia="ar-SA"/>
    </w:rPr>
  </w:style>
  <w:style w:type="paragraph" w:customStyle="1" w:styleId="ListParagraph1">
    <w:name w:val="List Paragraph1"/>
    <w:basedOn w:val="a6"/>
    <w:rsid w:val="000056B9"/>
    <w:pPr>
      <w:suppressAutoHyphens/>
      <w:ind w:left="720"/>
    </w:pPr>
    <w:rPr>
      <w:sz w:val="20"/>
      <w:szCs w:val="20"/>
      <w:lang w:eastAsia="ar-SA"/>
    </w:rPr>
  </w:style>
  <w:style w:type="paragraph" w:customStyle="1" w:styleId="1ff4">
    <w:name w:val="Нумерованный список1"/>
    <w:basedOn w:val="a6"/>
    <w:rsid w:val="000056B9"/>
    <w:pPr>
      <w:tabs>
        <w:tab w:val="left" w:pos="360"/>
      </w:tabs>
      <w:suppressAutoHyphens/>
      <w:spacing w:before="100" w:after="100"/>
      <w:ind w:left="360" w:hanging="360"/>
    </w:pPr>
    <w:rPr>
      <w:lang w:eastAsia="ar-SA"/>
    </w:rPr>
  </w:style>
  <w:style w:type="paragraph" w:customStyle="1" w:styleId="affffe">
    <w:name w:val="Название документа"/>
    <w:basedOn w:val="a6"/>
    <w:rsid w:val="000056B9"/>
    <w:pPr>
      <w:tabs>
        <w:tab w:val="left" w:pos="0"/>
      </w:tabs>
      <w:suppressAutoHyphens/>
      <w:spacing w:before="60" w:after="400"/>
      <w:ind w:left="720" w:hanging="360"/>
      <w:jc w:val="center"/>
    </w:pPr>
    <w:rPr>
      <w:b/>
      <w:bCs/>
      <w:caps/>
      <w:szCs w:val="20"/>
      <w:lang w:eastAsia="ar-SA"/>
    </w:rPr>
  </w:style>
  <w:style w:type="paragraph" w:customStyle="1" w:styleId="afffff">
    <w:name w:val="ОбычныйДог"/>
    <w:basedOn w:val="a6"/>
    <w:next w:val="a6"/>
    <w:rsid w:val="000056B9"/>
    <w:pPr>
      <w:suppressAutoHyphens/>
      <w:spacing w:before="60" w:after="60"/>
      <w:jc w:val="both"/>
    </w:pPr>
    <w:rPr>
      <w:szCs w:val="20"/>
      <w:lang w:eastAsia="ar-SA"/>
    </w:rPr>
  </w:style>
  <w:style w:type="paragraph" w:customStyle="1" w:styleId="1ff5">
    <w:name w:val="Статья 1"/>
    <w:basedOn w:val="a6"/>
    <w:rsid w:val="000056B9"/>
    <w:pPr>
      <w:tabs>
        <w:tab w:val="left" w:pos="1429"/>
      </w:tabs>
      <w:suppressAutoHyphens/>
      <w:spacing w:before="60" w:after="60"/>
      <w:ind w:firstLine="709"/>
      <w:jc w:val="both"/>
    </w:pPr>
    <w:rPr>
      <w:szCs w:val="20"/>
      <w:lang w:eastAsia="ar-SA"/>
    </w:rPr>
  </w:style>
  <w:style w:type="paragraph" w:customStyle="1" w:styleId="2f">
    <w:name w:val="Статья 2"/>
    <w:basedOn w:val="a6"/>
    <w:rsid w:val="000056B9"/>
    <w:pPr>
      <w:tabs>
        <w:tab w:val="left" w:pos="1418"/>
        <w:tab w:val="left" w:pos="1630"/>
      </w:tabs>
      <w:suppressAutoHyphens/>
      <w:spacing w:before="60" w:after="60"/>
      <w:ind w:left="-159" w:firstLine="709"/>
      <w:jc w:val="both"/>
    </w:pPr>
    <w:rPr>
      <w:szCs w:val="20"/>
      <w:lang w:eastAsia="ar-SA"/>
    </w:rPr>
  </w:style>
  <w:style w:type="paragraph" w:customStyle="1" w:styleId="afffff0">
    <w:name w:val="Шапка договора"/>
    <w:basedOn w:val="a6"/>
    <w:rsid w:val="000056B9"/>
    <w:pPr>
      <w:suppressAutoHyphens/>
      <w:spacing w:before="60" w:after="60"/>
      <w:jc w:val="center"/>
    </w:pPr>
    <w:rPr>
      <w:b/>
      <w:bCs/>
      <w:szCs w:val="20"/>
      <w:lang w:eastAsia="ar-SA"/>
    </w:rPr>
  </w:style>
  <w:style w:type="paragraph" w:styleId="afffff1">
    <w:name w:val="TOC Heading"/>
    <w:basedOn w:val="12"/>
    <w:next w:val="a6"/>
    <w:uiPriority w:val="39"/>
    <w:qFormat/>
    <w:rsid w:val="000056B9"/>
    <w:pPr>
      <w:keepLines w:val="0"/>
      <w:suppressAutoHyphens/>
      <w:spacing w:before="240" w:after="60"/>
    </w:pPr>
    <w:rPr>
      <w:rFonts w:ascii="Cambria" w:eastAsia="Times New Roman" w:hAnsi="Cambria" w:cs="Times New Roman"/>
      <w:color w:val="auto"/>
      <w:kern w:val="1"/>
      <w:sz w:val="32"/>
      <w:szCs w:val="32"/>
      <w:lang w:eastAsia="ar-SA"/>
    </w:rPr>
  </w:style>
  <w:style w:type="paragraph" w:customStyle="1" w:styleId="1ff6">
    <w:name w:val="Заголовок оглавления1"/>
    <w:basedOn w:val="12"/>
    <w:next w:val="a6"/>
    <w:rsid w:val="000056B9"/>
    <w:pPr>
      <w:suppressAutoHyphens/>
      <w:spacing w:line="276" w:lineRule="auto"/>
    </w:pPr>
    <w:rPr>
      <w:rFonts w:ascii="Cambria" w:eastAsia="Times New Roman" w:hAnsi="Cambria" w:cs="Times New Roman"/>
      <w:color w:val="365F91"/>
      <w:lang w:eastAsia="ar-SA"/>
    </w:rPr>
  </w:style>
  <w:style w:type="paragraph" w:customStyle="1" w:styleId="1ff7">
    <w:name w:val="Абзац списка1"/>
    <w:basedOn w:val="a6"/>
    <w:rsid w:val="000056B9"/>
    <w:pPr>
      <w:suppressAutoHyphens/>
      <w:spacing w:after="200" w:line="276" w:lineRule="auto"/>
      <w:ind w:left="720"/>
    </w:pPr>
    <w:rPr>
      <w:rFonts w:ascii="Calibri" w:hAnsi="Calibri"/>
      <w:sz w:val="22"/>
      <w:szCs w:val="22"/>
      <w:lang w:eastAsia="ar-SA"/>
    </w:rPr>
  </w:style>
  <w:style w:type="paragraph" w:customStyle="1" w:styleId="TableCellL">
    <w:name w:val="Table Cell L"/>
    <w:basedOn w:val="a6"/>
    <w:rsid w:val="000056B9"/>
    <w:pPr>
      <w:suppressAutoHyphens/>
      <w:jc w:val="both"/>
    </w:pPr>
    <w:rPr>
      <w:szCs w:val="20"/>
      <w:lang w:eastAsia="ar-SA"/>
    </w:rPr>
  </w:style>
  <w:style w:type="paragraph" w:customStyle="1" w:styleId="TableHeading">
    <w:name w:val="Table Heading"/>
    <w:basedOn w:val="TableCellL"/>
    <w:rsid w:val="000056B9"/>
    <w:pPr>
      <w:keepNext/>
      <w:keepLines/>
      <w:spacing w:before="120" w:after="120"/>
      <w:jc w:val="center"/>
    </w:pPr>
    <w:rPr>
      <w:b/>
      <w:i/>
    </w:rPr>
  </w:style>
  <w:style w:type="paragraph" w:customStyle="1" w:styleId="CharChar1CharChar1CharChar1">
    <w:name w:val="Char Char Знак Знак1 Char Char1 Знак Знак Char Char1"/>
    <w:basedOn w:val="a6"/>
    <w:rsid w:val="000056B9"/>
    <w:pPr>
      <w:suppressAutoHyphens/>
      <w:spacing w:before="280" w:after="280"/>
    </w:pPr>
    <w:rPr>
      <w:rFonts w:ascii="Tahoma" w:hAnsi="Tahoma"/>
      <w:sz w:val="20"/>
      <w:szCs w:val="20"/>
      <w:lang w:val="en-US" w:eastAsia="ar-SA"/>
    </w:rPr>
  </w:style>
  <w:style w:type="paragraph" w:customStyle="1" w:styleId="63">
    <w:name w:val="Заголовок 6_шаблон"/>
    <w:basedOn w:val="60"/>
    <w:rsid w:val="000056B9"/>
    <w:pPr>
      <w:widowControl w:val="0"/>
      <w:tabs>
        <w:tab w:val="left" w:pos="2880"/>
      </w:tabs>
      <w:spacing w:before="120" w:after="120" w:line="276" w:lineRule="auto"/>
      <w:ind w:left="2736" w:hanging="936"/>
      <w:jc w:val="both"/>
    </w:pPr>
    <w:rPr>
      <w:rFonts w:ascii="Arial Narrow" w:eastAsia="Times New Roman" w:hAnsi="Arial Narrow"/>
      <w:b w:val="0"/>
      <w:color w:val="002060"/>
      <w:sz w:val="24"/>
      <w:szCs w:val="24"/>
      <w:u w:val="none"/>
    </w:rPr>
  </w:style>
  <w:style w:type="paragraph" w:customStyle="1" w:styleId="afffff2">
    <w:name w:val="Таблица"/>
    <w:basedOn w:val="a6"/>
    <w:qFormat/>
    <w:rsid w:val="000056B9"/>
    <w:pPr>
      <w:suppressAutoHyphens/>
    </w:pPr>
    <w:rPr>
      <w:rFonts w:cs="Arial"/>
      <w:bCs/>
      <w:iCs/>
      <w:sz w:val="20"/>
      <w:szCs w:val="20"/>
      <w:lang w:eastAsia="ar-SA"/>
    </w:rPr>
  </w:style>
  <w:style w:type="paragraph" w:customStyle="1" w:styleId="406">
    <w:name w:val="Стиль Заголовок 4 + Перед:  0 пт После:  6 пт"/>
    <w:basedOn w:val="4"/>
    <w:rsid w:val="000056B9"/>
    <w:pPr>
      <w:keepLines w:val="0"/>
      <w:numPr>
        <w:ilvl w:val="3"/>
        <w:numId w:val="1"/>
      </w:numPr>
      <w:suppressAutoHyphens/>
      <w:spacing w:before="240" w:after="240"/>
      <w:ind w:left="851" w:firstLine="0"/>
      <w:jc w:val="both"/>
    </w:pPr>
    <w:rPr>
      <w:rFonts w:ascii="Times New Roman" w:eastAsia="Times New Roman" w:hAnsi="Times New Roman" w:cs="Times New Roman"/>
      <w:b/>
      <w:bCs/>
      <w:i w:val="0"/>
      <w:iCs w:val="0"/>
      <w:color w:val="auto"/>
      <w:lang w:val="en-US" w:eastAsia="ar-SA"/>
    </w:rPr>
  </w:style>
  <w:style w:type="paragraph" w:customStyle="1" w:styleId="CharChar1CharChar1CharChar">
    <w:name w:val="Char Char Знак Знак1 Char Char1 Знак Знак Char Char"/>
    <w:basedOn w:val="a6"/>
    <w:rsid w:val="000056B9"/>
    <w:pPr>
      <w:numPr>
        <w:numId w:val="2"/>
      </w:numPr>
      <w:suppressAutoHyphens/>
      <w:spacing w:before="280" w:after="280"/>
      <w:ind w:firstLine="0"/>
    </w:pPr>
    <w:rPr>
      <w:rFonts w:ascii="Tahoma" w:hAnsi="Tahoma"/>
      <w:sz w:val="20"/>
      <w:szCs w:val="20"/>
      <w:lang w:val="en-US" w:eastAsia="ar-SA"/>
    </w:rPr>
  </w:style>
  <w:style w:type="paragraph" w:customStyle="1" w:styleId="410">
    <w:name w:val="Маркированный список 41"/>
    <w:basedOn w:val="a6"/>
    <w:rsid w:val="000056B9"/>
    <w:pPr>
      <w:tabs>
        <w:tab w:val="left" w:pos="2152"/>
      </w:tabs>
      <w:suppressAutoHyphens/>
      <w:spacing w:before="60" w:after="60"/>
      <w:ind w:left="2149" w:hanging="357"/>
      <w:jc w:val="both"/>
    </w:pPr>
    <w:rPr>
      <w:szCs w:val="20"/>
      <w:lang w:eastAsia="ar-SA"/>
    </w:rPr>
  </w:style>
  <w:style w:type="paragraph" w:customStyle="1" w:styleId="PseudoH5NoNum">
    <w:name w:val="Pseudo H5 No Num"/>
    <w:basedOn w:val="a6"/>
    <w:next w:val="ad"/>
    <w:rsid w:val="000056B9"/>
    <w:pPr>
      <w:keepNext/>
      <w:suppressAutoHyphens/>
      <w:spacing w:before="240" w:after="180"/>
      <w:ind w:left="720"/>
      <w:jc w:val="both"/>
    </w:pPr>
    <w:rPr>
      <w:rFonts w:ascii="Arial" w:hAnsi="Arial"/>
      <w:b/>
      <w:sz w:val="20"/>
      <w:szCs w:val="20"/>
      <w:lang w:eastAsia="ar-SA"/>
    </w:rPr>
  </w:style>
  <w:style w:type="paragraph" w:customStyle="1" w:styleId="s00">
    <w:name w:val="s00 Текст"/>
    <w:basedOn w:val="a6"/>
    <w:rsid w:val="000056B9"/>
    <w:pPr>
      <w:keepNext/>
      <w:widowControl w:val="0"/>
      <w:suppressAutoHyphens/>
      <w:overflowPunct w:val="0"/>
      <w:autoSpaceDE w:val="0"/>
      <w:spacing w:before="60"/>
      <w:ind w:firstLine="340"/>
      <w:jc w:val="both"/>
      <w:textAlignment w:val="baseline"/>
    </w:pPr>
    <w:rPr>
      <w:rFonts w:ascii="Arial" w:hAnsi="Arial"/>
      <w:sz w:val="22"/>
      <w:szCs w:val="22"/>
      <w:lang w:eastAsia="ar-SA"/>
    </w:rPr>
  </w:style>
  <w:style w:type="paragraph" w:customStyle="1" w:styleId="s01">
    <w:name w:val="s01 РАЗДЕЛ"/>
    <w:basedOn w:val="s00"/>
    <w:next w:val="a6"/>
    <w:rsid w:val="000056B9"/>
    <w:pPr>
      <w:keepLines/>
      <w:spacing w:before="240" w:after="120"/>
    </w:pPr>
    <w:rPr>
      <w:b/>
      <w:bCs/>
      <w:sz w:val="24"/>
      <w:szCs w:val="28"/>
    </w:rPr>
  </w:style>
  <w:style w:type="paragraph" w:customStyle="1" w:styleId="alp0">
    <w:name w:val="alp_обыч_спис"/>
    <w:basedOn w:val="a6"/>
    <w:rsid w:val="000056B9"/>
    <w:pPr>
      <w:suppressAutoHyphens/>
      <w:spacing w:before="120" w:after="120" w:line="360" w:lineRule="auto"/>
      <w:jc w:val="center"/>
    </w:pPr>
    <w:rPr>
      <w:rFonts w:ascii="Calibri" w:hAnsi="Calibri"/>
      <w:b/>
      <w:sz w:val="22"/>
      <w:szCs w:val="22"/>
      <w:lang w:eastAsia="ar-SA"/>
    </w:rPr>
  </w:style>
  <w:style w:type="paragraph" w:customStyle="1" w:styleId="1ff8">
    <w:name w:val="марк список 1"/>
    <w:basedOn w:val="a6"/>
    <w:rsid w:val="000056B9"/>
    <w:pPr>
      <w:suppressAutoHyphens/>
      <w:spacing w:before="120" w:after="120"/>
      <w:jc w:val="both"/>
    </w:pPr>
    <w:rPr>
      <w:szCs w:val="20"/>
      <w:lang w:eastAsia="ar-SA"/>
    </w:rPr>
  </w:style>
  <w:style w:type="paragraph" w:customStyle="1" w:styleId="CharChar">
    <w:name w:val="Char Char"/>
    <w:basedOn w:val="a6"/>
    <w:rsid w:val="000056B9"/>
    <w:pPr>
      <w:tabs>
        <w:tab w:val="left" w:pos="720"/>
      </w:tabs>
      <w:suppressAutoHyphens/>
      <w:spacing w:before="280" w:after="280"/>
      <w:ind w:left="720" w:hanging="360"/>
    </w:pPr>
    <w:rPr>
      <w:rFonts w:ascii="Tahoma" w:hAnsi="Tahoma"/>
      <w:sz w:val="20"/>
      <w:szCs w:val="20"/>
      <w:lang w:val="en-US" w:eastAsia="ar-SA"/>
    </w:rPr>
  </w:style>
  <w:style w:type="paragraph" w:styleId="afffff3">
    <w:name w:val="Revision"/>
    <w:uiPriority w:val="99"/>
    <w:rsid w:val="000056B9"/>
    <w:pPr>
      <w:suppressAutoHyphens/>
      <w:spacing w:after="0" w:line="240" w:lineRule="auto"/>
    </w:pPr>
    <w:rPr>
      <w:rFonts w:ascii="Calibri" w:eastAsia="Arial" w:hAnsi="Calibri" w:cs="Times New Roman"/>
      <w:lang w:eastAsia="ar-SA"/>
    </w:rPr>
  </w:style>
  <w:style w:type="paragraph" w:customStyle="1" w:styleId="Text0">
    <w:name w:val="Text"/>
    <w:basedOn w:val="a6"/>
    <w:uiPriority w:val="99"/>
    <w:rsid w:val="000056B9"/>
    <w:pPr>
      <w:tabs>
        <w:tab w:val="left" w:pos="284"/>
      </w:tabs>
      <w:suppressAutoHyphens/>
      <w:spacing w:after="120"/>
      <w:jc w:val="both"/>
    </w:pPr>
    <w:rPr>
      <w:sz w:val="22"/>
      <w:szCs w:val="20"/>
      <w:lang w:val="en-GB" w:eastAsia="ar-SA"/>
    </w:rPr>
  </w:style>
  <w:style w:type="paragraph" w:customStyle="1" w:styleId="42">
    <w:name w:val="Стиль4"/>
    <w:basedOn w:val="3"/>
    <w:next w:val="a6"/>
    <w:link w:val="43"/>
    <w:qFormat/>
    <w:rsid w:val="000056B9"/>
    <w:pPr>
      <w:keepLines/>
      <w:tabs>
        <w:tab w:val="left" w:pos="1080"/>
      </w:tabs>
      <w:spacing w:before="130" w:line="260" w:lineRule="atLeast"/>
      <w:ind w:left="864" w:hanging="504"/>
      <w:jc w:val="both"/>
    </w:pPr>
    <w:rPr>
      <w:i/>
      <w:iCs/>
      <w:sz w:val="24"/>
      <w:szCs w:val="20"/>
    </w:rPr>
  </w:style>
  <w:style w:type="paragraph" w:customStyle="1" w:styleId="52">
    <w:name w:val="Стиль5"/>
    <w:basedOn w:val="4"/>
    <w:link w:val="53"/>
    <w:qFormat/>
    <w:rsid w:val="000056B9"/>
    <w:pPr>
      <w:keepNext w:val="0"/>
      <w:keepLines w:val="0"/>
      <w:tabs>
        <w:tab w:val="left" w:pos="1800"/>
      </w:tabs>
      <w:suppressAutoHyphens/>
      <w:spacing w:before="130" w:after="130" w:line="260" w:lineRule="atLeast"/>
      <w:ind w:left="1368" w:hanging="648"/>
      <w:jc w:val="both"/>
    </w:pPr>
    <w:rPr>
      <w:rFonts w:ascii="Times New Roman" w:eastAsia="Times New Roman" w:hAnsi="Times New Roman" w:cs="Times New Roman"/>
      <w:iCs w:val="0"/>
      <w:color w:val="auto"/>
      <w:u w:val="single"/>
      <w:lang w:eastAsia="ar-SA"/>
    </w:rPr>
  </w:style>
  <w:style w:type="paragraph" w:customStyle="1" w:styleId="2TimesNewRoman12pt">
    <w:name w:val="Стиль Заголовок 2 + Times New Roman 12 pt"/>
    <w:basedOn w:val="2"/>
    <w:rsid w:val="000056B9"/>
    <w:pPr>
      <w:spacing w:before="240" w:after="60" w:line="260" w:lineRule="atLeast"/>
      <w:ind w:left="1214" w:hanging="360"/>
      <w:jc w:val="both"/>
    </w:pPr>
    <w:rPr>
      <w:rFonts w:cs="Arial"/>
      <w:i/>
      <w:iCs/>
      <w:sz w:val="22"/>
    </w:rPr>
  </w:style>
  <w:style w:type="paragraph" w:customStyle="1" w:styleId="3TimesNewRoman12pt">
    <w:name w:val="Стиль Заголовок 3 + Times New Roman 12 pt подчеркивание"/>
    <w:basedOn w:val="3"/>
    <w:rsid w:val="000056B9"/>
    <w:pPr>
      <w:tabs>
        <w:tab w:val="left" w:pos="1212"/>
      </w:tabs>
      <w:spacing w:before="240" w:after="60"/>
      <w:ind w:left="1212" w:hanging="1200"/>
      <w:jc w:val="both"/>
    </w:pPr>
    <w:rPr>
      <w:rFonts w:cs="Arial"/>
      <w:i/>
      <w:sz w:val="24"/>
      <w:szCs w:val="26"/>
    </w:rPr>
  </w:style>
  <w:style w:type="paragraph" w:customStyle="1" w:styleId="411">
    <w:name w:val="Заголовок 4.1"/>
    <w:basedOn w:val="3TimesNewRoman12pt"/>
    <w:rsid w:val="000056B9"/>
    <w:pPr>
      <w:tabs>
        <w:tab w:val="clear" w:pos="1212"/>
        <w:tab w:val="left" w:pos="1226"/>
      </w:tabs>
      <w:ind w:left="2306" w:hanging="720"/>
    </w:pPr>
  </w:style>
  <w:style w:type="paragraph" w:customStyle="1" w:styleId="412">
    <w:name w:val="Нумерованный список 41"/>
    <w:basedOn w:val="a6"/>
    <w:rsid w:val="000056B9"/>
    <w:pPr>
      <w:tabs>
        <w:tab w:val="left" w:pos="1209"/>
      </w:tabs>
      <w:suppressAutoHyphens/>
      <w:ind w:left="1209" w:hanging="360"/>
      <w:jc w:val="both"/>
    </w:pPr>
    <w:rPr>
      <w:sz w:val="22"/>
      <w:szCs w:val="20"/>
      <w:lang w:eastAsia="ar-SA"/>
    </w:rPr>
  </w:style>
  <w:style w:type="paragraph" w:customStyle="1" w:styleId="214">
    <w:name w:val="Заголовок 2.1"/>
    <w:basedOn w:val="2c"/>
    <w:rsid w:val="000056B9"/>
    <w:pPr>
      <w:keepNext/>
      <w:keepLines/>
      <w:tabs>
        <w:tab w:val="left" w:pos="600"/>
        <w:tab w:val="right" w:leader="dot" w:pos="9600"/>
      </w:tabs>
      <w:spacing w:before="0" w:after="0" w:line="260" w:lineRule="atLeast"/>
      <w:ind w:left="0" w:right="-5" w:hanging="600"/>
      <w:jc w:val="both"/>
    </w:pPr>
    <w:rPr>
      <w:i/>
      <w:iCs/>
      <w:smallCaps/>
      <w:sz w:val="20"/>
      <w:szCs w:val="20"/>
    </w:rPr>
  </w:style>
  <w:style w:type="paragraph" w:customStyle="1" w:styleId="221">
    <w:name w:val="Заголовок 2.2."/>
    <w:basedOn w:val="214"/>
    <w:rsid w:val="000056B9"/>
    <w:pPr>
      <w:tabs>
        <w:tab w:val="left" w:pos="1211"/>
      </w:tabs>
      <w:ind w:left="1211" w:hanging="360"/>
    </w:pPr>
  </w:style>
  <w:style w:type="paragraph" w:customStyle="1" w:styleId="1120">
    <w:name w:val="1.1. Заголовок 2"/>
    <w:basedOn w:val="2c"/>
    <w:rsid w:val="000056B9"/>
    <w:pPr>
      <w:tabs>
        <w:tab w:val="left" w:pos="441"/>
        <w:tab w:val="left" w:pos="600"/>
        <w:tab w:val="right" w:leader="dot" w:pos="9600"/>
      </w:tabs>
      <w:spacing w:before="0" w:after="0" w:line="260" w:lineRule="atLeast"/>
      <w:ind w:left="872" w:right="-5" w:hanging="432"/>
    </w:pPr>
    <w:rPr>
      <w:smallCaps/>
      <w:sz w:val="20"/>
      <w:szCs w:val="20"/>
    </w:rPr>
  </w:style>
  <w:style w:type="paragraph" w:customStyle="1" w:styleId="1110">
    <w:name w:val="Стиль Заголовок 1 + полужирный Междустр.интервал:  множитель 11 ин"/>
    <w:basedOn w:val="12"/>
    <w:rsid w:val="000056B9"/>
    <w:pPr>
      <w:keepLines w:val="0"/>
      <w:widowControl w:val="0"/>
      <w:tabs>
        <w:tab w:val="left" w:pos="480"/>
        <w:tab w:val="left" w:pos="1226"/>
      </w:tabs>
      <w:suppressAutoHyphens/>
      <w:spacing w:before="0" w:line="264" w:lineRule="auto"/>
      <w:ind w:left="1657" w:hanging="432"/>
      <w:jc w:val="center"/>
    </w:pPr>
    <w:rPr>
      <w:rFonts w:ascii="Times New Roman" w:eastAsia="Times New Roman" w:hAnsi="Times New Roman" w:cs="Times New Roman"/>
      <w:color w:val="auto"/>
      <w:sz w:val="24"/>
      <w:szCs w:val="20"/>
      <w:lang w:eastAsia="ar-SA"/>
    </w:rPr>
  </w:style>
  <w:style w:type="paragraph" w:customStyle="1" w:styleId="114pt">
    <w:name w:val="Стиль Заголовок 1 + 14 pt полужирный Черный Междустр.интервал:  ..."/>
    <w:basedOn w:val="12"/>
    <w:rsid w:val="000056B9"/>
    <w:pPr>
      <w:keepLines w:val="0"/>
      <w:widowControl w:val="0"/>
      <w:pBdr>
        <w:top w:val="single" w:sz="4" w:space="1" w:color="000000"/>
        <w:left w:val="single" w:sz="4" w:space="4" w:color="000000"/>
        <w:bottom w:val="single" w:sz="4" w:space="1" w:color="000000"/>
        <w:right w:val="single" w:sz="4" w:space="4" w:color="000000"/>
      </w:pBdr>
      <w:tabs>
        <w:tab w:val="left" w:pos="284"/>
        <w:tab w:val="left" w:pos="480"/>
      </w:tabs>
      <w:suppressAutoHyphens/>
      <w:spacing w:before="0" w:line="264" w:lineRule="auto"/>
      <w:ind w:left="715" w:hanging="432"/>
      <w:jc w:val="center"/>
    </w:pPr>
    <w:rPr>
      <w:rFonts w:ascii="Times New Roman" w:eastAsia="Times New Roman" w:hAnsi="Times New Roman" w:cs="Times New Roman"/>
      <w:color w:val="000000"/>
      <w:sz w:val="24"/>
      <w:szCs w:val="20"/>
      <w:lang w:eastAsia="ar-SA"/>
    </w:rPr>
  </w:style>
  <w:style w:type="paragraph" w:customStyle="1" w:styleId="bulletiki">
    <w:name w:val="bulletiki"/>
    <w:basedOn w:val="a6"/>
    <w:rsid w:val="000056B9"/>
    <w:pPr>
      <w:tabs>
        <w:tab w:val="left" w:pos="567"/>
      </w:tabs>
      <w:suppressAutoHyphens/>
      <w:spacing w:after="120"/>
      <w:ind w:left="567" w:hanging="567"/>
      <w:jc w:val="both"/>
    </w:pPr>
    <w:rPr>
      <w:rFonts w:ascii="Arial" w:hAnsi="Arial"/>
      <w:sz w:val="22"/>
      <w:szCs w:val="20"/>
      <w:lang w:val="en-GB" w:eastAsia="ar-SA"/>
    </w:rPr>
  </w:style>
  <w:style w:type="paragraph" w:customStyle="1" w:styleId="Subject">
    <w:name w:val="Subject"/>
    <w:basedOn w:val="a6"/>
    <w:next w:val="a6"/>
    <w:rsid w:val="000056B9"/>
    <w:pPr>
      <w:keepLines/>
      <w:suppressAutoHyphens/>
      <w:spacing w:after="130" w:line="260" w:lineRule="exact"/>
      <w:jc w:val="both"/>
    </w:pPr>
    <w:rPr>
      <w:rFonts w:ascii="Arial" w:hAnsi="Arial"/>
      <w:b/>
      <w:sz w:val="22"/>
      <w:szCs w:val="20"/>
      <w:lang w:val="en-GB" w:eastAsia="ar-SA"/>
    </w:rPr>
  </w:style>
  <w:style w:type="paragraph" w:customStyle="1" w:styleId="IndentedText">
    <w:name w:val="IndentedText"/>
    <w:basedOn w:val="Text0"/>
    <w:rsid w:val="000056B9"/>
  </w:style>
  <w:style w:type="paragraph" w:customStyle="1" w:styleId="KPMGSmalllogo">
    <w:name w:val="KPMG Small logo"/>
    <w:basedOn w:val="a6"/>
    <w:rsid w:val="000056B9"/>
    <w:pPr>
      <w:suppressAutoHyphens/>
      <w:spacing w:before="360" w:after="120"/>
      <w:jc w:val="both"/>
    </w:pPr>
    <w:rPr>
      <w:rFonts w:ascii="KPMG Logo" w:hAnsi="KPMG Logo"/>
      <w:sz w:val="20"/>
      <w:szCs w:val="20"/>
      <w:lang w:val="en-GB" w:eastAsia="ar-SA"/>
    </w:rPr>
  </w:style>
  <w:style w:type="paragraph" w:styleId="HTML0">
    <w:name w:val="HTML Preformatted"/>
    <w:basedOn w:val="a6"/>
    <w:link w:val="HTML1"/>
    <w:rsid w:val="00005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hAnsi="Arial Unicode MS"/>
      <w:sz w:val="20"/>
      <w:szCs w:val="20"/>
      <w:lang w:val="en-US" w:eastAsia="ar-SA"/>
    </w:rPr>
  </w:style>
  <w:style w:type="character" w:customStyle="1" w:styleId="HTML1">
    <w:name w:val="Стандартный HTML Знак1"/>
    <w:basedOn w:val="a7"/>
    <w:link w:val="HTML0"/>
    <w:rsid w:val="000056B9"/>
    <w:rPr>
      <w:rFonts w:ascii="Arial Unicode MS" w:eastAsia="Times New Roman" w:hAnsi="Arial Unicode MS" w:cs="Times New Roman"/>
      <w:sz w:val="20"/>
      <w:szCs w:val="20"/>
      <w:lang w:val="en-US" w:eastAsia="ar-SA"/>
    </w:rPr>
  </w:style>
  <w:style w:type="paragraph" w:customStyle="1" w:styleId="KPMGLargelogo">
    <w:name w:val="KPMG Large logo"/>
    <w:basedOn w:val="a6"/>
    <w:rsid w:val="000056B9"/>
    <w:pPr>
      <w:suppressAutoHyphens/>
      <w:jc w:val="both"/>
    </w:pPr>
    <w:rPr>
      <w:rFonts w:ascii="KPMG Logo" w:hAnsi="KPMG Logo"/>
      <w:sz w:val="44"/>
      <w:szCs w:val="20"/>
      <w:lang w:val="en-GB" w:eastAsia="ar-SA"/>
    </w:rPr>
  </w:style>
  <w:style w:type="paragraph" w:customStyle="1" w:styleId="Iiiaeuiueaaceaniienoiee">
    <w:name w:val="Ii?iaeuiue aac e?aniie no?iee"/>
    <w:basedOn w:val="a6"/>
    <w:rsid w:val="000056B9"/>
    <w:pPr>
      <w:widowControl w:val="0"/>
      <w:suppressAutoHyphens/>
      <w:spacing w:before="80" w:after="80"/>
      <w:jc w:val="both"/>
    </w:pPr>
    <w:rPr>
      <w:rFonts w:ascii="TimesDL" w:hAnsi="TimesDL"/>
      <w:sz w:val="22"/>
      <w:szCs w:val="20"/>
      <w:lang w:eastAsia="ar-SA"/>
    </w:rPr>
  </w:style>
  <w:style w:type="paragraph" w:customStyle="1" w:styleId="body">
    <w:name w:val="body"/>
    <w:basedOn w:val="bulletiki"/>
    <w:rsid w:val="000056B9"/>
    <w:pPr>
      <w:tabs>
        <w:tab w:val="clear" w:pos="567"/>
      </w:tabs>
      <w:spacing w:before="120"/>
      <w:ind w:left="0" w:firstLine="0"/>
    </w:pPr>
    <w:rPr>
      <w:rFonts w:ascii="Times New Roman" w:hAnsi="Times New Roman"/>
      <w:lang w:val="ru-RU"/>
    </w:rPr>
  </w:style>
  <w:style w:type="paragraph" w:customStyle="1" w:styleId="Tablenums">
    <w:name w:val="Tablenums"/>
    <w:basedOn w:val="a6"/>
    <w:rsid w:val="000056B9"/>
    <w:pPr>
      <w:tabs>
        <w:tab w:val="decimal" w:pos="794"/>
      </w:tabs>
      <w:suppressAutoHyphens/>
    </w:pPr>
    <w:rPr>
      <w:sz w:val="18"/>
      <w:szCs w:val="20"/>
      <w:lang w:eastAsia="ar-SA"/>
    </w:rPr>
  </w:style>
  <w:style w:type="paragraph" w:customStyle="1" w:styleId="2f0">
    <w:name w:val="Список2"/>
    <w:basedOn w:val="afffa"/>
    <w:rsid w:val="000056B9"/>
  </w:style>
  <w:style w:type="paragraph" w:customStyle="1" w:styleId="2f1">
    <w:name w:val="Номер2"/>
    <w:basedOn w:val="2f0"/>
    <w:rsid w:val="000056B9"/>
    <w:pPr>
      <w:tabs>
        <w:tab w:val="clear" w:pos="720"/>
        <w:tab w:val="left" w:pos="360"/>
        <w:tab w:val="left" w:pos="851"/>
        <w:tab w:val="left" w:pos="1209"/>
      </w:tabs>
      <w:spacing w:before="40" w:after="40"/>
      <w:ind w:left="360"/>
    </w:pPr>
    <w:rPr>
      <w:rFonts w:ascii="Times New Roman" w:hAnsi="Times New Roman"/>
    </w:rPr>
  </w:style>
  <w:style w:type="paragraph" w:customStyle="1" w:styleId="Tabletext">
    <w:name w:val="Table text"/>
    <w:basedOn w:val="Text0"/>
    <w:rsid w:val="000056B9"/>
  </w:style>
  <w:style w:type="paragraph" w:customStyle="1" w:styleId="bul1">
    <w:name w:val="bul1"/>
    <w:basedOn w:val="a6"/>
    <w:rsid w:val="000056B9"/>
    <w:pPr>
      <w:tabs>
        <w:tab w:val="left" w:pos="1134"/>
      </w:tabs>
      <w:suppressAutoHyphens/>
      <w:overflowPunct w:val="0"/>
      <w:autoSpaceDE w:val="0"/>
      <w:spacing w:before="120"/>
      <w:ind w:left="1134" w:hanging="567"/>
      <w:jc w:val="both"/>
      <w:textAlignment w:val="baseline"/>
    </w:pPr>
    <w:rPr>
      <w:sz w:val="22"/>
      <w:szCs w:val="20"/>
      <w:lang w:eastAsia="ar-SA"/>
    </w:rPr>
  </w:style>
  <w:style w:type="paragraph" w:customStyle="1" w:styleId="Tabletext0">
    <w:name w:val="Tabletext"/>
    <w:basedOn w:val="a6"/>
    <w:rsid w:val="000056B9"/>
    <w:pPr>
      <w:suppressAutoHyphens/>
      <w:ind w:left="153" w:hanging="153"/>
    </w:pPr>
    <w:rPr>
      <w:sz w:val="18"/>
      <w:szCs w:val="20"/>
      <w:lang w:eastAsia="ar-SA"/>
    </w:rPr>
  </w:style>
  <w:style w:type="paragraph" w:customStyle="1" w:styleId="afffff4">
    <w:name w:val="ссс"/>
    <w:basedOn w:val="a6"/>
    <w:rsid w:val="000056B9"/>
    <w:pPr>
      <w:keepLines/>
      <w:widowControl w:val="0"/>
      <w:suppressAutoHyphens/>
      <w:spacing w:line="360" w:lineRule="auto"/>
      <w:ind w:firstLine="720"/>
      <w:jc w:val="both"/>
    </w:pPr>
    <w:rPr>
      <w:sz w:val="22"/>
      <w:szCs w:val="20"/>
      <w:lang w:eastAsia="ar-SA"/>
    </w:rPr>
  </w:style>
  <w:style w:type="paragraph" w:customStyle="1" w:styleId="Numbering">
    <w:name w:val="Numbering"/>
    <w:basedOn w:val="a6"/>
    <w:rsid w:val="000056B9"/>
    <w:pPr>
      <w:suppressAutoHyphens/>
      <w:spacing w:before="130"/>
      <w:ind w:left="284" w:hanging="284"/>
      <w:jc w:val="both"/>
    </w:pPr>
    <w:rPr>
      <w:sz w:val="22"/>
      <w:szCs w:val="20"/>
      <w:lang w:eastAsia="ar-SA"/>
    </w:rPr>
  </w:style>
  <w:style w:type="paragraph" w:customStyle="1" w:styleId="1ff9">
    <w:name w:val="Текст1"/>
    <w:basedOn w:val="a6"/>
    <w:rsid w:val="000056B9"/>
    <w:pPr>
      <w:suppressAutoHyphens/>
      <w:jc w:val="both"/>
    </w:pPr>
    <w:rPr>
      <w:rFonts w:ascii="Courier New" w:hAnsi="Courier New"/>
      <w:sz w:val="20"/>
      <w:szCs w:val="20"/>
      <w:lang w:eastAsia="ar-SA"/>
    </w:rPr>
  </w:style>
  <w:style w:type="paragraph" w:styleId="afffff5">
    <w:name w:val="caption"/>
    <w:basedOn w:val="a6"/>
    <w:qFormat/>
    <w:rsid w:val="000056B9"/>
    <w:pPr>
      <w:suppressAutoHyphens/>
    </w:pPr>
    <w:rPr>
      <w:sz w:val="22"/>
      <w:szCs w:val="20"/>
      <w:lang w:val="en-US" w:eastAsia="ar-SA"/>
    </w:rPr>
  </w:style>
  <w:style w:type="paragraph" w:customStyle="1" w:styleId="ConsCell">
    <w:name w:val="ConsCell"/>
    <w:rsid w:val="000056B9"/>
    <w:pPr>
      <w:widowControl w:val="0"/>
      <w:suppressAutoHyphens/>
      <w:spacing w:after="0" w:line="240" w:lineRule="auto"/>
    </w:pPr>
    <w:rPr>
      <w:rFonts w:ascii="Arial" w:eastAsia="Arial" w:hAnsi="Arial" w:cs="Times New Roman"/>
      <w:sz w:val="20"/>
      <w:szCs w:val="20"/>
      <w:lang w:eastAsia="ar-SA"/>
    </w:rPr>
  </w:style>
  <w:style w:type="paragraph" w:customStyle="1" w:styleId="xl53">
    <w:name w:val="xl53"/>
    <w:basedOn w:val="a6"/>
    <w:rsid w:val="000056B9"/>
    <w:pPr>
      <w:pBdr>
        <w:top w:val="single" w:sz="8" w:space="0" w:color="000000"/>
        <w:left w:val="single" w:sz="4" w:space="0" w:color="000000"/>
        <w:bottom w:val="single" w:sz="4" w:space="0" w:color="000000"/>
        <w:right w:val="single" w:sz="4" w:space="0" w:color="000000"/>
      </w:pBdr>
      <w:suppressAutoHyphens/>
      <w:spacing w:before="280" w:after="280"/>
      <w:jc w:val="center"/>
    </w:pPr>
    <w:rPr>
      <w:rFonts w:ascii="Arial" w:hAnsi="Arial" w:cs="Arial"/>
      <w:sz w:val="18"/>
      <w:szCs w:val="18"/>
      <w:lang w:val="en-US" w:eastAsia="ar-SA"/>
    </w:rPr>
  </w:style>
  <w:style w:type="paragraph" w:customStyle="1" w:styleId="Graphic">
    <w:name w:val="Graphic"/>
    <w:basedOn w:val="afffff5"/>
    <w:rsid w:val="000056B9"/>
    <w:pPr>
      <w:pBdr>
        <w:top w:val="single" w:sz="4" w:space="1" w:color="000000"/>
        <w:left w:val="single" w:sz="4" w:space="1" w:color="000000"/>
        <w:bottom w:val="single" w:sz="4" w:space="1" w:color="000000"/>
        <w:right w:val="single" w:sz="4" w:space="1" w:color="000000"/>
      </w:pBdr>
      <w:jc w:val="center"/>
    </w:pPr>
  </w:style>
  <w:style w:type="paragraph" w:customStyle="1" w:styleId="zreportaddinfoit">
    <w:name w:val="zreport addinfoit"/>
    <w:basedOn w:val="a6"/>
    <w:rsid w:val="000056B9"/>
    <w:pPr>
      <w:suppressAutoHyphens/>
      <w:spacing w:line="260" w:lineRule="atLeast"/>
      <w:jc w:val="center"/>
    </w:pPr>
    <w:rPr>
      <w:i/>
      <w:sz w:val="20"/>
      <w:szCs w:val="20"/>
      <w:lang w:val="en-US" w:eastAsia="ar-SA"/>
    </w:rPr>
  </w:style>
  <w:style w:type="paragraph" w:customStyle="1" w:styleId="xl27">
    <w:name w:val="xl27"/>
    <w:basedOn w:val="a6"/>
    <w:rsid w:val="000056B9"/>
    <w:pPr>
      <w:suppressAutoHyphens/>
      <w:spacing w:before="280" w:after="280"/>
      <w:jc w:val="center"/>
    </w:pPr>
    <w:rPr>
      <w:rFonts w:ascii="Arial" w:hAnsi="Arial" w:cs="Arial"/>
      <w:b/>
      <w:bCs/>
      <w:sz w:val="22"/>
      <w:szCs w:val="22"/>
      <w:lang w:val="en-US" w:eastAsia="ar-SA"/>
    </w:rPr>
  </w:style>
  <w:style w:type="paragraph" w:customStyle="1" w:styleId="ConsPlusNonformat">
    <w:name w:val="ConsPlusNonformat"/>
    <w:rsid w:val="000056B9"/>
    <w:pPr>
      <w:suppressAutoHyphens/>
      <w:autoSpaceDE w:val="0"/>
      <w:spacing w:after="0" w:line="240" w:lineRule="auto"/>
    </w:pPr>
    <w:rPr>
      <w:rFonts w:ascii="Courier New" w:eastAsia="MS Mincho" w:hAnsi="Courier New" w:cs="Courier New"/>
      <w:sz w:val="20"/>
      <w:szCs w:val="20"/>
      <w:lang w:eastAsia="ar-SA"/>
    </w:rPr>
  </w:style>
  <w:style w:type="paragraph" w:customStyle="1" w:styleId="215">
    <w:name w:val="Основной текст 21"/>
    <w:basedOn w:val="a6"/>
    <w:rsid w:val="000056B9"/>
    <w:pPr>
      <w:tabs>
        <w:tab w:val="left" w:pos="360"/>
      </w:tabs>
      <w:suppressAutoHyphens/>
      <w:spacing w:after="120"/>
      <w:jc w:val="both"/>
    </w:pPr>
    <w:rPr>
      <w:szCs w:val="20"/>
      <w:lang w:eastAsia="ar-SA"/>
    </w:rPr>
  </w:style>
  <w:style w:type="paragraph" w:customStyle="1" w:styleId="a1">
    <w:name w:val="Маркированный список МнУр"/>
    <w:basedOn w:val="a6"/>
    <w:rsid w:val="000056B9"/>
    <w:pPr>
      <w:numPr>
        <w:numId w:val="11"/>
      </w:numPr>
      <w:suppressAutoHyphens/>
      <w:spacing w:before="120"/>
    </w:pPr>
    <w:rPr>
      <w:lang w:eastAsia="ar-SA"/>
    </w:rPr>
  </w:style>
  <w:style w:type="paragraph" w:customStyle="1" w:styleId="StyleFirstline127cm">
    <w:name w:val="Style First line:  127 cm"/>
    <w:basedOn w:val="a6"/>
    <w:rsid w:val="000056B9"/>
    <w:pPr>
      <w:suppressAutoHyphens/>
      <w:spacing w:before="120"/>
      <w:ind w:firstLine="720"/>
      <w:jc w:val="both"/>
    </w:pPr>
    <w:rPr>
      <w:rFonts w:ascii="Arial" w:hAnsi="Arial"/>
      <w:szCs w:val="20"/>
      <w:lang w:eastAsia="ar-SA"/>
    </w:rPr>
  </w:style>
  <w:style w:type="paragraph" w:customStyle="1" w:styleId="g4">
    <w:name w:val="g"/>
    <w:basedOn w:val="a6"/>
    <w:rsid w:val="000056B9"/>
    <w:pPr>
      <w:suppressAutoHyphens/>
      <w:spacing w:before="280" w:after="280"/>
    </w:pPr>
    <w:rPr>
      <w:lang w:eastAsia="ar-SA"/>
    </w:rPr>
  </w:style>
  <w:style w:type="paragraph" w:customStyle="1" w:styleId="2f2">
    <w:name w:val="Знак2 Знак Знак Знак"/>
    <w:basedOn w:val="a6"/>
    <w:next w:val="a6"/>
    <w:rsid w:val="000056B9"/>
    <w:pPr>
      <w:suppressAutoHyphens/>
      <w:spacing w:before="280" w:after="280"/>
    </w:pPr>
    <w:rPr>
      <w:rFonts w:ascii="Tahoma" w:hAnsi="Tahoma"/>
      <w:sz w:val="20"/>
      <w:szCs w:val="20"/>
      <w:lang w:val="en-US" w:eastAsia="ar-SA"/>
    </w:rPr>
  </w:style>
  <w:style w:type="paragraph" w:customStyle="1" w:styleId="1ffa">
    <w:name w:val="Основной текст с отступом1"/>
    <w:basedOn w:val="a6"/>
    <w:uiPriority w:val="99"/>
    <w:rsid w:val="000056B9"/>
    <w:pPr>
      <w:suppressAutoHyphens/>
      <w:ind w:firstLine="720"/>
      <w:jc w:val="both"/>
    </w:pPr>
    <w:rPr>
      <w:b/>
      <w:bCs/>
      <w:lang w:eastAsia="ar-SA"/>
    </w:rPr>
  </w:style>
  <w:style w:type="paragraph" w:customStyle="1" w:styleId="115">
    <w:name w:val="Обычный11"/>
    <w:uiPriority w:val="99"/>
    <w:rsid w:val="000056B9"/>
    <w:pPr>
      <w:widowControl w:val="0"/>
      <w:suppressAutoHyphens/>
      <w:spacing w:after="0" w:line="300" w:lineRule="auto"/>
      <w:ind w:left="680"/>
    </w:pPr>
    <w:rPr>
      <w:rFonts w:ascii="Times New Roman" w:eastAsia="Arial" w:hAnsi="Times New Roman" w:cs="Times New Roman"/>
      <w:sz w:val="24"/>
      <w:szCs w:val="20"/>
      <w:lang w:eastAsia="ar-SA"/>
    </w:rPr>
  </w:style>
  <w:style w:type="paragraph" w:customStyle="1" w:styleId="afffff6">
    <w:name w:val="Íîðìàëüíûé"/>
    <w:rsid w:val="000056B9"/>
    <w:pPr>
      <w:suppressAutoHyphens/>
      <w:spacing w:after="0" w:line="240" w:lineRule="auto"/>
    </w:pPr>
    <w:rPr>
      <w:rFonts w:ascii="Courier New" w:eastAsia="Arial" w:hAnsi="Courier New" w:cs="Times New Roman"/>
      <w:sz w:val="24"/>
      <w:szCs w:val="20"/>
      <w:lang w:val="en-US" w:eastAsia="ar-SA"/>
    </w:rPr>
  </w:style>
  <w:style w:type="paragraph" w:customStyle="1" w:styleId="111">
    <w:name w:val="Стиль заг 1.1.1"/>
    <w:basedOn w:val="a6"/>
    <w:rsid w:val="000056B9"/>
    <w:pPr>
      <w:numPr>
        <w:numId w:val="7"/>
      </w:numPr>
      <w:suppressAutoHyphens/>
      <w:spacing w:before="100" w:after="100"/>
    </w:pPr>
    <w:rPr>
      <w:lang w:eastAsia="ar-SA"/>
    </w:rPr>
  </w:style>
  <w:style w:type="paragraph" w:customStyle="1" w:styleId="101">
    <w:name w:val="Оглавление 10"/>
    <w:basedOn w:val="1f2"/>
    <w:rsid w:val="000056B9"/>
    <w:pPr>
      <w:tabs>
        <w:tab w:val="right" w:leader="dot" w:pos="7091"/>
      </w:tabs>
      <w:ind w:left="2547"/>
    </w:pPr>
  </w:style>
  <w:style w:type="paragraph" w:customStyle="1" w:styleId="afffff7">
    <w:name w:val="Содержимое таблицы"/>
    <w:basedOn w:val="a6"/>
    <w:rsid w:val="000056B9"/>
    <w:pPr>
      <w:suppressLineNumbers/>
      <w:suppressAutoHyphens/>
      <w:spacing w:before="100" w:after="100"/>
    </w:pPr>
    <w:rPr>
      <w:lang w:eastAsia="ar-SA"/>
    </w:rPr>
  </w:style>
  <w:style w:type="paragraph" w:customStyle="1" w:styleId="afffff8">
    <w:name w:val="Заголовок таблицы"/>
    <w:basedOn w:val="afffff7"/>
    <w:rsid w:val="000056B9"/>
    <w:pPr>
      <w:jc w:val="center"/>
    </w:pPr>
    <w:rPr>
      <w:b/>
      <w:bCs/>
    </w:rPr>
  </w:style>
  <w:style w:type="paragraph" w:customStyle="1" w:styleId="afffff9">
    <w:name w:val="Содержимое врезки"/>
    <w:basedOn w:val="ad"/>
    <w:rsid w:val="000056B9"/>
    <w:pPr>
      <w:suppressAutoHyphens/>
    </w:pPr>
    <w:rPr>
      <w:szCs w:val="28"/>
      <w:lang w:eastAsia="ar-SA"/>
    </w:rPr>
  </w:style>
  <w:style w:type="paragraph" w:customStyle="1" w:styleId="Times12">
    <w:name w:val="Times 12"/>
    <w:basedOn w:val="a6"/>
    <w:rsid w:val="000056B9"/>
    <w:pPr>
      <w:suppressAutoHyphens/>
      <w:overflowPunct w:val="0"/>
      <w:autoSpaceDE w:val="0"/>
      <w:spacing w:before="100" w:after="100"/>
      <w:ind w:firstLine="567"/>
      <w:jc w:val="both"/>
    </w:pPr>
    <w:rPr>
      <w:bCs/>
      <w:szCs w:val="22"/>
      <w:lang w:eastAsia="ar-SA"/>
    </w:rPr>
  </w:style>
  <w:style w:type="paragraph" w:customStyle="1" w:styleId="3f3f3f3f3f3f3f3f3f3f3f3f">
    <w:name w:val="Т3fа3fб3fл3fи3fц3fа3f ш3fа3fп3fк3fа3f"/>
    <w:basedOn w:val="a6"/>
    <w:rsid w:val="000056B9"/>
    <w:pPr>
      <w:keepNext/>
      <w:autoSpaceDE w:val="0"/>
      <w:spacing w:before="40" w:after="40"/>
      <w:ind w:left="57" w:right="57"/>
    </w:pPr>
    <w:rPr>
      <w:sz w:val="22"/>
      <w:lang w:eastAsia="ar-SA"/>
    </w:rPr>
  </w:style>
  <w:style w:type="paragraph" w:customStyle="1" w:styleId="3f3f3f3f3f3f3f3f3f3f3f3f0">
    <w:name w:val="Т3fа3fб3fл3fи3fц3fа3f т3fе3fк3fс3fт3f"/>
    <w:basedOn w:val="a6"/>
    <w:rsid w:val="000056B9"/>
    <w:pPr>
      <w:autoSpaceDE w:val="0"/>
      <w:spacing w:before="40" w:after="40"/>
      <w:ind w:left="57" w:right="57"/>
    </w:pPr>
    <w:rPr>
      <w:lang w:eastAsia="ar-SA"/>
    </w:rPr>
  </w:style>
  <w:style w:type="paragraph" w:customStyle="1" w:styleId="Body0">
    <w:name w:val="Body"/>
    <w:rsid w:val="000056B9"/>
    <w:pPr>
      <w:suppressAutoHyphens/>
      <w:spacing w:after="0" w:line="240" w:lineRule="auto"/>
    </w:pPr>
    <w:rPr>
      <w:rFonts w:ascii="Helvetica" w:eastAsia="ヒラギノ角ゴ Pro W3" w:hAnsi="Helvetica" w:cs="Times New Roman"/>
      <w:color w:val="000000"/>
      <w:sz w:val="24"/>
      <w:szCs w:val="20"/>
      <w:lang w:val="en-GB" w:eastAsia="ar-SA"/>
    </w:rPr>
  </w:style>
  <w:style w:type="paragraph" w:customStyle="1" w:styleId="1ffb">
    <w:name w:val="Цитата1"/>
    <w:basedOn w:val="a6"/>
    <w:rsid w:val="000056B9"/>
    <w:pPr>
      <w:suppressAutoHyphens/>
      <w:spacing w:after="120"/>
      <w:ind w:left="1440" w:right="1440"/>
    </w:pPr>
    <w:rPr>
      <w:szCs w:val="20"/>
      <w:lang w:eastAsia="ar-SA"/>
    </w:rPr>
  </w:style>
  <w:style w:type="paragraph" w:customStyle="1" w:styleId="222">
    <w:name w:val="Основной текст с отступом 22"/>
    <w:basedOn w:val="a6"/>
    <w:rsid w:val="000056B9"/>
    <w:pPr>
      <w:suppressAutoHyphens/>
      <w:spacing w:after="120" w:line="480" w:lineRule="auto"/>
      <w:ind w:left="283"/>
    </w:pPr>
    <w:rPr>
      <w:szCs w:val="20"/>
      <w:lang w:eastAsia="ar-SA"/>
    </w:rPr>
  </w:style>
  <w:style w:type="paragraph" w:styleId="2f3">
    <w:name w:val="Body Text Indent 2"/>
    <w:basedOn w:val="a6"/>
    <w:link w:val="216"/>
    <w:unhideWhenUsed/>
    <w:rsid w:val="000056B9"/>
    <w:pPr>
      <w:suppressAutoHyphens/>
      <w:spacing w:before="100" w:after="120" w:line="480" w:lineRule="auto"/>
      <w:ind w:left="283"/>
    </w:pPr>
    <w:rPr>
      <w:lang w:eastAsia="ar-SA"/>
    </w:rPr>
  </w:style>
  <w:style w:type="character" w:customStyle="1" w:styleId="216">
    <w:name w:val="Основной текст с отступом 2 Знак1"/>
    <w:basedOn w:val="a7"/>
    <w:link w:val="2f3"/>
    <w:uiPriority w:val="99"/>
    <w:rsid w:val="000056B9"/>
    <w:rPr>
      <w:rFonts w:ascii="Times New Roman" w:eastAsia="Times New Roman" w:hAnsi="Times New Roman" w:cs="Times New Roman"/>
      <w:sz w:val="24"/>
      <w:szCs w:val="24"/>
      <w:lang w:eastAsia="ar-SA"/>
    </w:rPr>
  </w:style>
  <w:style w:type="paragraph" w:styleId="3d">
    <w:name w:val="Body Text Indent 3"/>
    <w:basedOn w:val="a6"/>
    <w:link w:val="314"/>
    <w:uiPriority w:val="99"/>
    <w:unhideWhenUsed/>
    <w:rsid w:val="000056B9"/>
    <w:pPr>
      <w:suppressAutoHyphens/>
      <w:spacing w:before="100" w:after="120"/>
      <w:ind w:left="283"/>
    </w:pPr>
    <w:rPr>
      <w:sz w:val="16"/>
      <w:szCs w:val="16"/>
      <w:lang w:eastAsia="ar-SA"/>
    </w:rPr>
  </w:style>
  <w:style w:type="character" w:customStyle="1" w:styleId="314">
    <w:name w:val="Основной текст с отступом 3 Знак1"/>
    <w:basedOn w:val="a7"/>
    <w:link w:val="3d"/>
    <w:uiPriority w:val="99"/>
    <w:rsid w:val="000056B9"/>
    <w:rPr>
      <w:rFonts w:ascii="Times New Roman" w:eastAsia="Times New Roman" w:hAnsi="Times New Roman" w:cs="Times New Roman"/>
      <w:sz w:val="16"/>
      <w:szCs w:val="16"/>
      <w:lang w:eastAsia="ar-SA"/>
    </w:rPr>
  </w:style>
  <w:style w:type="paragraph" w:customStyle="1" w:styleId="style13318853190000000019msonormal">
    <w:name w:val="style_13318853190000000019msonormal"/>
    <w:basedOn w:val="a6"/>
    <w:rsid w:val="000056B9"/>
    <w:pPr>
      <w:spacing w:before="100" w:beforeAutospacing="1" w:after="100" w:afterAutospacing="1"/>
    </w:pPr>
  </w:style>
  <w:style w:type="character" w:customStyle="1" w:styleId="style17">
    <w:name w:val="style17"/>
    <w:basedOn w:val="a7"/>
    <w:rsid w:val="000056B9"/>
  </w:style>
  <w:style w:type="paragraph" w:customStyle="1" w:styleId="2f4">
    <w:name w:val="Основной текст с отступом2"/>
    <w:basedOn w:val="a6"/>
    <w:rsid w:val="000056B9"/>
    <w:pPr>
      <w:ind w:firstLine="720"/>
      <w:jc w:val="both"/>
    </w:pPr>
    <w:rPr>
      <w:b/>
      <w:bCs/>
    </w:rPr>
  </w:style>
  <w:style w:type="paragraph" w:customStyle="1" w:styleId="afffffa">
    <w:name w:val="Стиль"/>
    <w:uiPriority w:val="99"/>
    <w:rsid w:val="000056B9"/>
    <w:pPr>
      <w:spacing w:after="0" w:line="240" w:lineRule="auto"/>
    </w:pPr>
    <w:rPr>
      <w:rFonts w:ascii="Times New Roman" w:eastAsia="Times New Roman" w:hAnsi="Times New Roman" w:cs="Times New Roman"/>
      <w:sz w:val="20"/>
      <w:szCs w:val="20"/>
    </w:rPr>
  </w:style>
  <w:style w:type="paragraph" w:styleId="2f5">
    <w:name w:val="Body Text 2"/>
    <w:basedOn w:val="a6"/>
    <w:link w:val="217"/>
    <w:uiPriority w:val="99"/>
    <w:unhideWhenUsed/>
    <w:rsid w:val="000056B9"/>
    <w:pPr>
      <w:suppressAutoHyphens/>
      <w:spacing w:before="100" w:after="120" w:line="480" w:lineRule="auto"/>
    </w:pPr>
    <w:rPr>
      <w:lang w:eastAsia="ar-SA"/>
    </w:rPr>
  </w:style>
  <w:style w:type="character" w:customStyle="1" w:styleId="217">
    <w:name w:val="Основной текст 2 Знак1"/>
    <w:basedOn w:val="a7"/>
    <w:link w:val="2f5"/>
    <w:uiPriority w:val="99"/>
    <w:rsid w:val="000056B9"/>
    <w:rPr>
      <w:rFonts w:ascii="Times New Roman" w:eastAsia="Times New Roman" w:hAnsi="Times New Roman" w:cs="Times New Roman"/>
      <w:sz w:val="24"/>
      <w:szCs w:val="24"/>
      <w:lang w:eastAsia="ar-SA"/>
    </w:rPr>
  </w:style>
  <w:style w:type="paragraph" w:customStyle="1" w:styleId="afffffb">
    <w:name w:val="Заг_табл"/>
    <w:basedOn w:val="a6"/>
    <w:autoRedefine/>
    <w:rsid w:val="000056B9"/>
    <w:pPr>
      <w:tabs>
        <w:tab w:val="left" w:pos="480"/>
        <w:tab w:val="left" w:pos="720"/>
        <w:tab w:val="left" w:pos="1276"/>
      </w:tabs>
      <w:spacing w:line="276" w:lineRule="auto"/>
      <w:ind w:left="709"/>
      <w:jc w:val="center"/>
    </w:pPr>
    <w:rPr>
      <w:bCs/>
    </w:rPr>
  </w:style>
  <w:style w:type="paragraph" w:customStyle="1" w:styleId="BodyTextIndent32">
    <w:name w:val="Body Text Indent 32"/>
    <w:basedOn w:val="a6"/>
    <w:uiPriority w:val="99"/>
    <w:rsid w:val="000056B9"/>
    <w:pPr>
      <w:widowControl w:val="0"/>
      <w:overflowPunct w:val="0"/>
      <w:autoSpaceDE w:val="0"/>
      <w:autoSpaceDN w:val="0"/>
      <w:adjustRightInd w:val="0"/>
      <w:ind w:left="176"/>
      <w:jc w:val="both"/>
      <w:textAlignment w:val="baseline"/>
    </w:pPr>
    <w:rPr>
      <w:szCs w:val="20"/>
    </w:rPr>
  </w:style>
  <w:style w:type="paragraph" w:customStyle="1" w:styleId="1KGK9">
    <w:name w:val="1KG=K9"/>
    <w:rsid w:val="000056B9"/>
    <w:pPr>
      <w:autoSpaceDE w:val="0"/>
      <w:autoSpaceDN w:val="0"/>
      <w:adjustRightInd w:val="0"/>
      <w:spacing w:after="0" w:line="240" w:lineRule="auto"/>
    </w:pPr>
    <w:rPr>
      <w:rFonts w:ascii="Arial" w:eastAsia="Times New Roman" w:hAnsi="Arial" w:cs="Times New Roman"/>
      <w:sz w:val="20"/>
      <w:szCs w:val="24"/>
      <w:lang w:eastAsia="ru-RU"/>
    </w:rPr>
  </w:style>
  <w:style w:type="character" w:customStyle="1" w:styleId="Normal">
    <w:name w:val="Normal Знак"/>
    <w:link w:val="1ff1"/>
    <w:locked/>
    <w:rsid w:val="000056B9"/>
    <w:rPr>
      <w:rFonts w:ascii="Times New Roman" w:eastAsia="Times New Roman" w:hAnsi="Times New Roman" w:cs="Times New Roman"/>
      <w:sz w:val="24"/>
      <w:szCs w:val="24"/>
      <w:lang w:eastAsia="ar-SA"/>
    </w:rPr>
  </w:style>
  <w:style w:type="paragraph" w:styleId="afffffc">
    <w:name w:val="endnote text"/>
    <w:basedOn w:val="a6"/>
    <w:link w:val="afffffd"/>
    <w:uiPriority w:val="99"/>
    <w:unhideWhenUsed/>
    <w:rsid w:val="000056B9"/>
    <w:pPr>
      <w:suppressAutoHyphens/>
    </w:pPr>
    <w:rPr>
      <w:sz w:val="20"/>
      <w:szCs w:val="20"/>
      <w:lang w:eastAsia="ar-SA"/>
    </w:rPr>
  </w:style>
  <w:style w:type="character" w:customStyle="1" w:styleId="afffffd">
    <w:name w:val="Текст концевой сноски Знак"/>
    <w:basedOn w:val="a7"/>
    <w:link w:val="afffffc"/>
    <w:uiPriority w:val="99"/>
    <w:rsid w:val="000056B9"/>
    <w:rPr>
      <w:rFonts w:ascii="Times New Roman" w:eastAsia="Times New Roman" w:hAnsi="Times New Roman" w:cs="Times New Roman"/>
      <w:sz w:val="20"/>
      <w:szCs w:val="20"/>
      <w:lang w:eastAsia="ar-SA"/>
    </w:rPr>
  </w:style>
  <w:style w:type="character" w:styleId="afffffe">
    <w:name w:val="endnote reference"/>
    <w:basedOn w:val="a7"/>
    <w:uiPriority w:val="99"/>
    <w:unhideWhenUsed/>
    <w:rsid w:val="000056B9"/>
    <w:rPr>
      <w:vertAlign w:val="superscript"/>
    </w:rPr>
  </w:style>
  <w:style w:type="paragraph" w:customStyle="1" w:styleId="ConsPlusCell">
    <w:name w:val="ConsPlusCell"/>
    <w:rsid w:val="000056B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
    <w:name w:val="Нормальный"/>
    <w:rsid w:val="000056B9"/>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4">
    <w:name w:val="Без интервала Знак"/>
    <w:basedOn w:val="a7"/>
    <w:link w:val="af3"/>
    <w:uiPriority w:val="1"/>
    <w:rsid w:val="000056B9"/>
  </w:style>
  <w:style w:type="numbering" w:customStyle="1" w:styleId="1ffc">
    <w:name w:val="Нет списка1"/>
    <w:next w:val="a9"/>
    <w:uiPriority w:val="99"/>
    <w:semiHidden/>
    <w:unhideWhenUsed/>
    <w:rsid w:val="000056B9"/>
  </w:style>
  <w:style w:type="table" w:customStyle="1" w:styleId="54">
    <w:name w:val="Сетка таблицы5"/>
    <w:basedOn w:val="a8"/>
    <w:next w:val="aa"/>
    <w:uiPriority w:val="59"/>
    <w:rsid w:val="000056B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
    <w:name w:val="Нет списка11"/>
    <w:next w:val="a9"/>
    <w:semiHidden/>
    <w:unhideWhenUsed/>
    <w:rsid w:val="000056B9"/>
  </w:style>
  <w:style w:type="numbering" w:customStyle="1" w:styleId="1111">
    <w:name w:val="Нет списка111"/>
    <w:next w:val="a9"/>
    <w:uiPriority w:val="99"/>
    <w:semiHidden/>
    <w:unhideWhenUsed/>
    <w:rsid w:val="000056B9"/>
  </w:style>
  <w:style w:type="numbering" w:customStyle="1" w:styleId="11110">
    <w:name w:val="Нет списка1111"/>
    <w:next w:val="a9"/>
    <w:uiPriority w:val="99"/>
    <w:semiHidden/>
    <w:unhideWhenUsed/>
    <w:rsid w:val="000056B9"/>
  </w:style>
  <w:style w:type="table" w:customStyle="1" w:styleId="218">
    <w:name w:val="Сетка таблицы21"/>
    <w:basedOn w:val="a8"/>
    <w:next w:val="aa"/>
    <w:uiPriority w:val="59"/>
    <w:rsid w:val="00005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
    <w:basedOn w:val="a8"/>
    <w:next w:val="aa"/>
    <w:uiPriority w:val="59"/>
    <w:rsid w:val="00005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8"/>
    <w:next w:val="aa"/>
    <w:uiPriority w:val="59"/>
    <w:rsid w:val="00005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8"/>
    <w:next w:val="aa"/>
    <w:uiPriority w:val="59"/>
    <w:rsid w:val="000056B9"/>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
    <w:name w:val="Сетка таблицы4"/>
    <w:basedOn w:val="a8"/>
    <w:next w:val="aa"/>
    <w:uiPriority w:val="59"/>
    <w:rsid w:val="000056B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6">
    <w:name w:val="Нет списка2"/>
    <w:next w:val="a9"/>
    <w:uiPriority w:val="99"/>
    <w:semiHidden/>
    <w:unhideWhenUsed/>
    <w:rsid w:val="000056B9"/>
  </w:style>
  <w:style w:type="character" w:customStyle="1" w:styleId="FontStyle39">
    <w:name w:val="Font Style39"/>
    <w:rsid w:val="000056B9"/>
    <w:rPr>
      <w:rFonts w:ascii="Times New Roman" w:hAnsi="Times New Roman"/>
      <w:sz w:val="20"/>
    </w:rPr>
  </w:style>
  <w:style w:type="character" w:customStyle="1" w:styleId="FontStyle44">
    <w:name w:val="Font Style44"/>
    <w:rsid w:val="000056B9"/>
    <w:rPr>
      <w:rFonts w:ascii="Arial" w:hAnsi="Arial"/>
      <w:sz w:val="22"/>
    </w:rPr>
  </w:style>
  <w:style w:type="paragraph" w:styleId="35">
    <w:name w:val="Body Text 3"/>
    <w:basedOn w:val="a6"/>
    <w:link w:val="34"/>
    <w:rsid w:val="000056B9"/>
    <w:pPr>
      <w:spacing w:after="120"/>
    </w:pPr>
    <w:rPr>
      <w:rFonts w:asciiTheme="minorHAnsi" w:eastAsiaTheme="minorHAnsi" w:hAnsiTheme="minorHAnsi" w:cstheme="minorBidi"/>
      <w:b/>
      <w:bCs/>
      <w:lang w:eastAsia="ar-SA"/>
    </w:rPr>
  </w:style>
  <w:style w:type="character" w:customStyle="1" w:styleId="315">
    <w:name w:val="Основной текст 3 Знак1"/>
    <w:basedOn w:val="a7"/>
    <w:uiPriority w:val="99"/>
    <w:semiHidden/>
    <w:rsid w:val="000056B9"/>
    <w:rPr>
      <w:rFonts w:ascii="Times New Roman" w:eastAsia="Times New Roman" w:hAnsi="Times New Roman" w:cs="Times New Roman"/>
      <w:sz w:val="16"/>
      <w:szCs w:val="16"/>
      <w:lang w:eastAsia="ru-RU"/>
    </w:rPr>
  </w:style>
  <w:style w:type="paragraph" w:customStyle="1" w:styleId="BodyTextIndent1">
    <w:name w:val="Body Text Indent1"/>
    <w:basedOn w:val="a6"/>
    <w:rsid w:val="000056B9"/>
    <w:pPr>
      <w:ind w:firstLine="720"/>
      <w:jc w:val="both"/>
    </w:pPr>
    <w:rPr>
      <w:b/>
      <w:bCs/>
    </w:rPr>
  </w:style>
  <w:style w:type="paragraph" w:styleId="2f7">
    <w:name w:val="List Number 2"/>
    <w:basedOn w:val="a6"/>
    <w:link w:val="2f8"/>
    <w:uiPriority w:val="99"/>
    <w:rsid w:val="000056B9"/>
    <w:pPr>
      <w:tabs>
        <w:tab w:val="num" w:pos="360"/>
        <w:tab w:val="num" w:pos="432"/>
      </w:tabs>
      <w:ind w:left="432" w:hanging="432"/>
    </w:pPr>
    <w:rPr>
      <w:sz w:val="20"/>
      <w:szCs w:val="20"/>
    </w:rPr>
  </w:style>
  <w:style w:type="paragraph" w:customStyle="1" w:styleId="affffff0">
    <w:name w:val="Знак"/>
    <w:basedOn w:val="a6"/>
    <w:rsid w:val="000056B9"/>
    <w:pPr>
      <w:spacing w:after="160" w:line="240" w:lineRule="exact"/>
      <w:jc w:val="both"/>
    </w:pPr>
    <w:rPr>
      <w:lang w:val="en-US" w:eastAsia="en-US"/>
    </w:rPr>
  </w:style>
  <w:style w:type="paragraph" w:customStyle="1" w:styleId="bodytextindent">
    <w:name w:val="bodytextindent"/>
    <w:basedOn w:val="a6"/>
    <w:rsid w:val="000056B9"/>
    <w:pPr>
      <w:spacing w:before="100" w:beforeAutospacing="1" w:after="100" w:afterAutospacing="1"/>
    </w:pPr>
  </w:style>
  <w:style w:type="paragraph" w:customStyle="1" w:styleId="affffff1">
    <w:name w:val="???????"/>
    <w:rsid w:val="000056B9"/>
    <w:pPr>
      <w:widowControl w:val="0"/>
      <w:spacing w:after="0" w:line="240" w:lineRule="auto"/>
      <w:ind w:firstLine="720"/>
      <w:jc w:val="both"/>
    </w:pPr>
    <w:rPr>
      <w:rFonts w:ascii="Arial" w:eastAsia="Times New Roman" w:hAnsi="Arial" w:cs="Times New Roman"/>
      <w:sz w:val="24"/>
      <w:szCs w:val="20"/>
      <w:lang w:eastAsia="ru-RU"/>
    </w:rPr>
  </w:style>
  <w:style w:type="paragraph" w:customStyle="1" w:styleId="2f9">
    <w:name w:val="???????? ????? 2"/>
    <w:basedOn w:val="affffff1"/>
    <w:rsid w:val="000056B9"/>
    <w:pPr>
      <w:ind w:firstLine="0"/>
    </w:pPr>
  </w:style>
  <w:style w:type="paragraph" w:customStyle="1" w:styleId="affffff2">
    <w:name w:val="Обычный + По ширине"/>
    <w:basedOn w:val="a6"/>
    <w:rsid w:val="000056B9"/>
    <w:pPr>
      <w:jc w:val="both"/>
    </w:pPr>
  </w:style>
  <w:style w:type="paragraph" w:customStyle="1" w:styleId="3f">
    <w:name w:val="Знак Знак3 Знак"/>
    <w:basedOn w:val="a6"/>
    <w:rsid w:val="000056B9"/>
    <w:pPr>
      <w:spacing w:after="160" w:line="240" w:lineRule="exact"/>
    </w:pPr>
    <w:rPr>
      <w:rFonts w:ascii="Verdana" w:hAnsi="Verdana" w:cs="Verdana"/>
      <w:lang w:val="en-US" w:eastAsia="en-US"/>
    </w:rPr>
  </w:style>
  <w:style w:type="paragraph" w:customStyle="1" w:styleId="3f0">
    <w:name w:val="Знак Знак3 Знак Знак Знак"/>
    <w:basedOn w:val="a6"/>
    <w:rsid w:val="000056B9"/>
    <w:pPr>
      <w:spacing w:after="160" w:line="240" w:lineRule="exact"/>
    </w:pPr>
    <w:rPr>
      <w:rFonts w:ascii="Verdana" w:hAnsi="Verdana" w:cs="Verdana"/>
      <w:lang w:val="en-US" w:eastAsia="en-US"/>
    </w:rPr>
  </w:style>
  <w:style w:type="paragraph" w:customStyle="1" w:styleId="316">
    <w:name w:val="Знак Знак3 Знак1"/>
    <w:basedOn w:val="a6"/>
    <w:rsid w:val="000056B9"/>
    <w:pPr>
      <w:spacing w:after="160" w:line="240" w:lineRule="exact"/>
    </w:pPr>
    <w:rPr>
      <w:rFonts w:ascii="Verdana" w:hAnsi="Verdana" w:cs="Verdana"/>
      <w:lang w:val="en-US" w:eastAsia="en-US"/>
    </w:rPr>
  </w:style>
  <w:style w:type="paragraph" w:customStyle="1" w:styleId="1ffd">
    <w:name w:val="Знак Знак1"/>
    <w:basedOn w:val="a6"/>
    <w:rsid w:val="000056B9"/>
    <w:pPr>
      <w:spacing w:after="160" w:line="240" w:lineRule="exact"/>
    </w:pPr>
    <w:rPr>
      <w:rFonts w:ascii="Verdana" w:hAnsi="Verdana" w:cs="Verdana"/>
      <w:lang w:val="en-US" w:eastAsia="en-US"/>
    </w:rPr>
  </w:style>
  <w:style w:type="paragraph" w:customStyle="1" w:styleId="2fa">
    <w:name w:val="Знак Знак2"/>
    <w:basedOn w:val="a6"/>
    <w:rsid w:val="000056B9"/>
    <w:pPr>
      <w:spacing w:after="160" w:line="240" w:lineRule="exact"/>
    </w:pPr>
    <w:rPr>
      <w:rFonts w:ascii="Verdana" w:hAnsi="Verdana" w:cs="Verdana"/>
      <w:lang w:val="en-US" w:eastAsia="en-US"/>
    </w:rPr>
  </w:style>
  <w:style w:type="paragraph" w:styleId="aff6">
    <w:name w:val="Document Map"/>
    <w:basedOn w:val="a6"/>
    <w:link w:val="aff5"/>
    <w:rsid w:val="000056B9"/>
    <w:pPr>
      <w:shd w:val="clear" w:color="auto" w:fill="000080"/>
      <w:spacing w:before="100" w:after="100"/>
    </w:pPr>
    <w:rPr>
      <w:rFonts w:ascii="Tahoma" w:eastAsiaTheme="minorHAnsi" w:hAnsi="Tahoma" w:cs="Tahoma"/>
      <w:sz w:val="22"/>
      <w:szCs w:val="22"/>
      <w:lang w:eastAsia="ar-SA"/>
    </w:rPr>
  </w:style>
  <w:style w:type="character" w:customStyle="1" w:styleId="1ffe">
    <w:name w:val="Схема документа Знак1"/>
    <w:basedOn w:val="a7"/>
    <w:uiPriority w:val="99"/>
    <w:semiHidden/>
    <w:rsid w:val="000056B9"/>
    <w:rPr>
      <w:rFonts w:ascii="Segoe UI" w:eastAsia="Times New Roman" w:hAnsi="Segoe UI" w:cs="Segoe UI"/>
      <w:sz w:val="16"/>
      <w:szCs w:val="16"/>
      <w:lang w:eastAsia="ru-RU"/>
    </w:rPr>
  </w:style>
  <w:style w:type="paragraph" w:customStyle="1" w:styleId="acxspmiddle">
    <w:name w:val="acxspmiddle"/>
    <w:basedOn w:val="a6"/>
    <w:rsid w:val="000056B9"/>
    <w:pPr>
      <w:spacing w:before="100" w:beforeAutospacing="1" w:after="100" w:afterAutospacing="1"/>
    </w:pPr>
  </w:style>
  <w:style w:type="paragraph" w:customStyle="1" w:styleId="acxsplast">
    <w:name w:val="acxsplast"/>
    <w:basedOn w:val="a6"/>
    <w:rsid w:val="000056B9"/>
    <w:pPr>
      <w:spacing w:before="100" w:beforeAutospacing="1" w:after="100" w:afterAutospacing="1"/>
    </w:pPr>
  </w:style>
  <w:style w:type="character" w:customStyle="1" w:styleId="117">
    <w:name w:val="Знак Знак11"/>
    <w:rsid w:val="000056B9"/>
    <w:rPr>
      <w:sz w:val="28"/>
      <w:lang w:val="ru-RU" w:eastAsia="ru-RU"/>
    </w:rPr>
  </w:style>
  <w:style w:type="character" w:customStyle="1" w:styleId="200">
    <w:name w:val="Знак Знак20"/>
    <w:rsid w:val="000056B9"/>
    <w:rPr>
      <w:sz w:val="24"/>
      <w:u w:val="single"/>
      <w:lang w:val="ru-RU" w:eastAsia="ru-RU"/>
    </w:rPr>
  </w:style>
  <w:style w:type="paragraph" w:styleId="affd">
    <w:name w:val="Plain Text"/>
    <w:basedOn w:val="a6"/>
    <w:link w:val="affc"/>
    <w:rsid w:val="000056B9"/>
    <w:rPr>
      <w:rFonts w:ascii="Courier New" w:eastAsiaTheme="minorHAnsi" w:hAnsi="Courier New" w:cstheme="minorBidi"/>
      <w:sz w:val="22"/>
      <w:szCs w:val="22"/>
      <w:lang w:eastAsia="ar-SA"/>
    </w:rPr>
  </w:style>
  <w:style w:type="character" w:customStyle="1" w:styleId="1fff">
    <w:name w:val="Текст Знак1"/>
    <w:basedOn w:val="a7"/>
    <w:uiPriority w:val="99"/>
    <w:semiHidden/>
    <w:rsid w:val="000056B9"/>
    <w:rPr>
      <w:rFonts w:ascii="Consolas" w:eastAsia="Times New Roman" w:hAnsi="Consolas" w:cs="Consolas"/>
      <w:sz w:val="21"/>
      <w:szCs w:val="21"/>
      <w:lang w:eastAsia="ru-RU"/>
    </w:rPr>
  </w:style>
  <w:style w:type="paragraph" w:customStyle="1" w:styleId="140">
    <w:name w:val="Знак Знак14 Знак"/>
    <w:basedOn w:val="a6"/>
    <w:rsid w:val="000056B9"/>
    <w:pPr>
      <w:spacing w:after="160" w:line="240" w:lineRule="exact"/>
    </w:pPr>
    <w:rPr>
      <w:rFonts w:ascii="Verdana" w:hAnsi="Verdana" w:cs="Verdana"/>
      <w:lang w:val="en-US" w:eastAsia="en-US"/>
    </w:rPr>
  </w:style>
  <w:style w:type="paragraph" w:customStyle="1" w:styleId="xl76">
    <w:name w:val="xl76"/>
    <w:basedOn w:val="a6"/>
    <w:rsid w:val="000056B9"/>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top"/>
    </w:pPr>
    <w:rPr>
      <w:b/>
      <w:bCs/>
      <w:color w:val="000000"/>
      <w:sz w:val="18"/>
      <w:szCs w:val="18"/>
    </w:rPr>
  </w:style>
  <w:style w:type="paragraph" w:customStyle="1" w:styleId="p008d83ec890a0e2d824458fb0c471908">
    <w:name w:val="p008d83ec890a0e2d824458fb0c471908"/>
    <w:basedOn w:val="a6"/>
    <w:rsid w:val="000056B9"/>
    <w:pPr>
      <w:spacing w:before="100" w:beforeAutospacing="1" w:after="100" w:afterAutospacing="1"/>
    </w:pPr>
  </w:style>
  <w:style w:type="character" w:customStyle="1" w:styleId="affffff3">
    <w:name w:val="Подпись к таблице_"/>
    <w:link w:val="1fff0"/>
    <w:uiPriority w:val="99"/>
    <w:locked/>
    <w:rsid w:val="000056B9"/>
    <w:rPr>
      <w:spacing w:val="10"/>
      <w:shd w:val="clear" w:color="auto" w:fill="FFFFFF"/>
    </w:rPr>
  </w:style>
  <w:style w:type="paragraph" w:customStyle="1" w:styleId="1fff0">
    <w:name w:val="Подпись к таблице1"/>
    <w:basedOn w:val="a6"/>
    <w:link w:val="affffff3"/>
    <w:uiPriority w:val="99"/>
    <w:rsid w:val="000056B9"/>
    <w:pPr>
      <w:shd w:val="clear" w:color="auto" w:fill="FFFFFF"/>
      <w:spacing w:line="270" w:lineRule="exact"/>
      <w:jc w:val="both"/>
    </w:pPr>
    <w:rPr>
      <w:rFonts w:asciiTheme="minorHAnsi" w:eastAsiaTheme="minorHAnsi" w:hAnsiTheme="minorHAnsi" w:cstheme="minorBidi"/>
      <w:spacing w:val="10"/>
      <w:sz w:val="22"/>
      <w:szCs w:val="22"/>
      <w:lang w:eastAsia="en-US"/>
    </w:rPr>
  </w:style>
  <w:style w:type="paragraph" w:customStyle="1" w:styleId="3f1">
    <w:name w:val="Основной текст с отступом3"/>
    <w:basedOn w:val="a6"/>
    <w:uiPriority w:val="99"/>
    <w:rsid w:val="000056B9"/>
    <w:pPr>
      <w:ind w:firstLine="720"/>
      <w:jc w:val="both"/>
    </w:pPr>
    <w:rPr>
      <w:b/>
      <w:bCs/>
    </w:rPr>
  </w:style>
  <w:style w:type="paragraph" w:customStyle="1" w:styleId="affffff4">
    <w:name w:val="Нормальный (таблица)"/>
    <w:basedOn w:val="a6"/>
    <w:next w:val="a6"/>
    <w:rsid w:val="000056B9"/>
    <w:pPr>
      <w:autoSpaceDE w:val="0"/>
      <w:autoSpaceDN w:val="0"/>
      <w:adjustRightInd w:val="0"/>
      <w:jc w:val="both"/>
    </w:pPr>
    <w:rPr>
      <w:rFonts w:ascii="Arial" w:hAnsi="Arial"/>
    </w:rPr>
  </w:style>
  <w:style w:type="paragraph" w:customStyle="1" w:styleId="consplusnormal1">
    <w:name w:val="consplusnormal"/>
    <w:basedOn w:val="a6"/>
    <w:rsid w:val="000056B9"/>
    <w:pPr>
      <w:autoSpaceDE w:val="0"/>
      <w:autoSpaceDN w:val="0"/>
    </w:pPr>
    <w:rPr>
      <w:rFonts w:ascii="Arial" w:hAnsi="Arial" w:cs="Arial"/>
      <w:sz w:val="20"/>
      <w:szCs w:val="20"/>
    </w:rPr>
  </w:style>
  <w:style w:type="paragraph" w:customStyle="1" w:styleId="indent2">
    <w:name w:val="indent2"/>
    <w:basedOn w:val="a6"/>
    <w:rsid w:val="000056B9"/>
    <w:pPr>
      <w:spacing w:before="48"/>
      <w:ind w:left="1886" w:hanging="763"/>
    </w:pPr>
    <w:rPr>
      <w:rFonts w:ascii="Arial" w:hAnsi="Arial" w:cs="Arial"/>
      <w:sz w:val="22"/>
      <w:szCs w:val="22"/>
      <w:lang w:val="en-GB" w:eastAsia="en-US"/>
    </w:rPr>
  </w:style>
  <w:style w:type="paragraph" w:customStyle="1" w:styleId="a3">
    <w:name w:val="АААА Форма"/>
    <w:rsid w:val="000056B9"/>
    <w:pPr>
      <w:numPr>
        <w:numId w:val="14"/>
      </w:numPr>
      <w:tabs>
        <w:tab w:val="clear" w:pos="927"/>
      </w:tabs>
      <w:spacing w:after="0" w:line="240" w:lineRule="auto"/>
      <w:ind w:left="0" w:firstLine="0"/>
      <w:jc w:val="both"/>
    </w:pPr>
    <w:rPr>
      <w:rFonts w:ascii="Times New Roman" w:eastAsia="Times New Roman" w:hAnsi="Times New Roman" w:cs="Times New Roman"/>
      <w:bCs/>
      <w:color w:val="FF0000"/>
      <w:sz w:val="28"/>
      <w:szCs w:val="24"/>
      <w:lang w:eastAsia="ru-RU"/>
    </w:rPr>
  </w:style>
  <w:style w:type="character" w:customStyle="1" w:styleId="apple-converted-space">
    <w:name w:val="apple-converted-space"/>
    <w:rsid w:val="000056B9"/>
  </w:style>
  <w:style w:type="paragraph" w:customStyle="1" w:styleId="1CStyle6">
    <w:name w:val="1CStyle6"/>
    <w:rsid w:val="000056B9"/>
    <w:pPr>
      <w:jc w:val="both"/>
    </w:pPr>
    <w:rPr>
      <w:rFonts w:ascii="Times New Roman" w:eastAsia="Times New Roman" w:hAnsi="Times New Roman" w:cs="Times New Roman"/>
      <w:sz w:val="24"/>
      <w:lang w:eastAsia="ru-RU"/>
    </w:rPr>
  </w:style>
  <w:style w:type="character" w:customStyle="1" w:styleId="WW8Num4z0">
    <w:name w:val="WW8Num4z0"/>
    <w:rsid w:val="000056B9"/>
    <w:rPr>
      <w:rFonts w:ascii="Times New Roman" w:hAnsi="Times New Roman" w:cs="Times New Roman"/>
    </w:rPr>
  </w:style>
  <w:style w:type="character" w:customStyle="1" w:styleId="WW8Num9z0">
    <w:name w:val="WW8Num9z0"/>
    <w:rsid w:val="000056B9"/>
    <w:rPr>
      <w:rFonts w:ascii="Times New Roman" w:hAnsi="Times New Roman" w:cs="Times New Roman"/>
    </w:rPr>
  </w:style>
  <w:style w:type="character" w:customStyle="1" w:styleId="WW8Num12z0">
    <w:name w:val="WW8Num12z0"/>
    <w:rsid w:val="000056B9"/>
    <w:rPr>
      <w:rFonts w:ascii="Times New Roman" w:hAnsi="Times New Roman" w:cs="Times New Roman"/>
    </w:rPr>
  </w:style>
  <w:style w:type="character" w:customStyle="1" w:styleId="WW8Num13z0">
    <w:name w:val="WW8Num13z0"/>
    <w:rsid w:val="000056B9"/>
    <w:rPr>
      <w:rFonts w:ascii="Times New Roman" w:hAnsi="Times New Roman" w:cs="Times New Roman"/>
    </w:rPr>
  </w:style>
  <w:style w:type="character" w:customStyle="1" w:styleId="WW8NumSt4z0">
    <w:name w:val="WW8NumSt4z0"/>
    <w:rsid w:val="000056B9"/>
    <w:rPr>
      <w:rFonts w:ascii="Times New Roman" w:hAnsi="Times New Roman" w:cs="Times New Roman"/>
    </w:rPr>
  </w:style>
  <w:style w:type="character" w:customStyle="1" w:styleId="WW8NumSt7z0">
    <w:name w:val="WW8NumSt7z0"/>
    <w:rsid w:val="000056B9"/>
    <w:rPr>
      <w:rFonts w:ascii="Times New Roman" w:hAnsi="Times New Roman" w:cs="Times New Roman"/>
    </w:rPr>
  </w:style>
  <w:style w:type="character" w:customStyle="1" w:styleId="WW8NumSt12z0">
    <w:name w:val="WW8NumSt12z0"/>
    <w:rsid w:val="000056B9"/>
    <w:rPr>
      <w:rFonts w:ascii="Times New Roman" w:hAnsi="Times New Roman" w:cs="Times New Roman"/>
    </w:rPr>
  </w:style>
  <w:style w:type="character" w:customStyle="1" w:styleId="affffff5">
    <w:name w:val="Знак Знак"/>
    <w:rsid w:val="000056B9"/>
    <w:rPr>
      <w:rFonts w:ascii="Calibri" w:hAnsi="Calibri" w:cs="Calibri"/>
      <w:lang w:val="ru-RU" w:bidi="ar-SA"/>
    </w:rPr>
  </w:style>
  <w:style w:type="character" w:customStyle="1" w:styleId="affffff6">
    <w:name w:val="Символ нумерации"/>
    <w:rsid w:val="000056B9"/>
  </w:style>
  <w:style w:type="paragraph" w:customStyle="1" w:styleId="2fb">
    <w:name w:val="Название объекта2"/>
    <w:basedOn w:val="a6"/>
    <w:rsid w:val="000056B9"/>
    <w:pPr>
      <w:suppressLineNumbers/>
      <w:suppressAutoHyphens/>
      <w:overflowPunct w:val="0"/>
      <w:autoSpaceDE w:val="0"/>
      <w:spacing w:before="120" w:after="120"/>
    </w:pPr>
    <w:rPr>
      <w:rFonts w:cs="Mangal"/>
      <w:i/>
      <w:iCs/>
      <w:lang w:eastAsia="zh-CN"/>
    </w:rPr>
  </w:style>
  <w:style w:type="paragraph" w:customStyle="1" w:styleId="71">
    <w:name w:val="Заголовок 71"/>
    <w:basedOn w:val="a6"/>
    <w:next w:val="a6"/>
    <w:rsid w:val="000056B9"/>
    <w:pPr>
      <w:keepNext/>
      <w:widowControl w:val="0"/>
      <w:numPr>
        <w:numId w:val="13"/>
      </w:numPr>
      <w:suppressAutoHyphens/>
      <w:ind w:left="0" w:firstLine="708"/>
      <w:jc w:val="center"/>
    </w:pPr>
    <w:rPr>
      <w:b/>
      <w:bCs/>
      <w:kern w:val="1"/>
      <w:lang w:eastAsia="zh-CN"/>
    </w:rPr>
  </w:style>
  <w:style w:type="paragraph" w:customStyle="1" w:styleId="2fc">
    <w:name w:val="Цитата2"/>
    <w:basedOn w:val="a6"/>
    <w:rsid w:val="000056B9"/>
    <w:pPr>
      <w:ind w:left="-1418" w:right="-1333"/>
    </w:pPr>
    <w:rPr>
      <w:sz w:val="20"/>
      <w:szCs w:val="20"/>
      <w:lang w:eastAsia="zh-CN"/>
    </w:rPr>
  </w:style>
  <w:style w:type="paragraph" w:customStyle="1" w:styleId="2fd">
    <w:name w:val="Абзац списка2"/>
    <w:basedOn w:val="a6"/>
    <w:rsid w:val="000056B9"/>
    <w:pPr>
      <w:ind w:left="720"/>
      <w:contextualSpacing/>
    </w:pPr>
  </w:style>
  <w:style w:type="paragraph" w:customStyle="1" w:styleId="223">
    <w:name w:val="223 Положение"/>
    <w:basedOn w:val="af3"/>
    <w:qFormat/>
    <w:rsid w:val="000056B9"/>
    <w:pPr>
      <w:numPr>
        <w:numId w:val="15"/>
      </w:numPr>
      <w:spacing w:after="240"/>
      <w:ind w:left="1495" w:hanging="360"/>
      <w:jc w:val="center"/>
      <w:outlineLvl w:val="0"/>
    </w:pPr>
    <w:rPr>
      <w:rFonts w:ascii="Times New Roman" w:eastAsia="Calibri" w:hAnsi="Times New Roman" w:cs="Times New Roman"/>
      <w:sz w:val="28"/>
      <w:szCs w:val="28"/>
    </w:rPr>
  </w:style>
  <w:style w:type="paragraph" w:customStyle="1" w:styleId="affffff7">
    <w:name w:val="......."/>
    <w:basedOn w:val="Default"/>
    <w:next w:val="Default"/>
    <w:uiPriority w:val="99"/>
    <w:rsid w:val="000056B9"/>
    <w:rPr>
      <w:rFonts w:eastAsia="Times New Roman"/>
      <w:color w:val="auto"/>
      <w:lang w:eastAsia="ru-RU"/>
    </w:rPr>
  </w:style>
  <w:style w:type="numbering" w:customStyle="1" w:styleId="11111">
    <w:name w:val="Нет списка11111"/>
    <w:next w:val="a9"/>
    <w:uiPriority w:val="99"/>
    <w:semiHidden/>
    <w:unhideWhenUsed/>
    <w:rsid w:val="000056B9"/>
  </w:style>
  <w:style w:type="numbering" w:customStyle="1" w:styleId="3f2">
    <w:name w:val="Нет списка3"/>
    <w:next w:val="a9"/>
    <w:uiPriority w:val="99"/>
    <w:semiHidden/>
    <w:unhideWhenUsed/>
    <w:rsid w:val="000056B9"/>
  </w:style>
  <w:style w:type="paragraph" w:customStyle="1" w:styleId="1fff1">
    <w:name w:val=".1"/>
    <w:basedOn w:val="a6"/>
    <w:next w:val="a6"/>
    <w:qFormat/>
    <w:rsid w:val="000056B9"/>
    <w:pPr>
      <w:keepNext/>
      <w:keepLines/>
      <w:suppressAutoHyphens/>
      <w:spacing w:before="480"/>
      <w:outlineLvl w:val="0"/>
    </w:pPr>
    <w:rPr>
      <w:rFonts w:ascii="Cambria" w:hAnsi="Cambria"/>
      <w:b/>
      <w:bCs/>
      <w:color w:val="365F91"/>
      <w:sz w:val="28"/>
      <w:szCs w:val="28"/>
      <w:lang w:eastAsia="ar-SA"/>
    </w:rPr>
  </w:style>
  <w:style w:type="numbering" w:customStyle="1" w:styleId="121">
    <w:name w:val="Нет списка12"/>
    <w:next w:val="a9"/>
    <w:uiPriority w:val="99"/>
    <w:semiHidden/>
    <w:unhideWhenUsed/>
    <w:rsid w:val="000056B9"/>
  </w:style>
  <w:style w:type="numbering" w:customStyle="1" w:styleId="111111">
    <w:name w:val="Нет списка111111"/>
    <w:next w:val="a9"/>
    <w:uiPriority w:val="99"/>
    <w:semiHidden/>
    <w:unhideWhenUsed/>
    <w:rsid w:val="000056B9"/>
  </w:style>
  <w:style w:type="table" w:customStyle="1" w:styleId="64">
    <w:name w:val="Сетка таблицы6"/>
    <w:basedOn w:val="a8"/>
    <w:next w:val="aa"/>
    <w:uiPriority w:val="59"/>
    <w:rsid w:val="00005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
    <w:basedOn w:val="a8"/>
    <w:next w:val="aa"/>
    <w:uiPriority w:val="59"/>
    <w:rsid w:val="00005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8"/>
    <w:next w:val="aa"/>
    <w:uiPriority w:val="59"/>
    <w:rsid w:val="00005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8"/>
    <w:next w:val="aa"/>
    <w:uiPriority w:val="59"/>
    <w:rsid w:val="00005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
    <w:basedOn w:val="a8"/>
    <w:next w:val="aa"/>
    <w:uiPriority w:val="59"/>
    <w:rsid w:val="000056B9"/>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
    <w:name w:val="Сетка таблицы41"/>
    <w:basedOn w:val="a8"/>
    <w:next w:val="aa"/>
    <w:uiPriority w:val="59"/>
    <w:rsid w:val="000056B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8"/>
    <w:next w:val="aa"/>
    <w:uiPriority w:val="59"/>
    <w:rsid w:val="000056B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
    <w:name w:val="Нет списка21"/>
    <w:next w:val="a9"/>
    <w:uiPriority w:val="99"/>
    <w:semiHidden/>
    <w:unhideWhenUsed/>
    <w:rsid w:val="000056B9"/>
  </w:style>
  <w:style w:type="numbering" w:customStyle="1" w:styleId="1111111">
    <w:name w:val="Нет списка1111111"/>
    <w:next w:val="a9"/>
    <w:uiPriority w:val="99"/>
    <w:semiHidden/>
    <w:unhideWhenUsed/>
    <w:rsid w:val="000056B9"/>
  </w:style>
  <w:style w:type="character" w:customStyle="1" w:styleId="119">
    <w:name w:val="Заголовок 1 Знак1"/>
    <w:aliases w:val="Document Header1 Знак2,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7"/>
    <w:uiPriority w:val="9"/>
    <w:rsid w:val="000056B9"/>
    <w:rPr>
      <w:rFonts w:ascii="Calibri Light" w:eastAsia="Times New Roman" w:hAnsi="Calibri Light" w:cs="Times New Roman"/>
      <w:color w:val="2E74B5"/>
      <w:sz w:val="32"/>
      <w:szCs w:val="32"/>
    </w:rPr>
  </w:style>
  <w:style w:type="table" w:customStyle="1" w:styleId="75">
    <w:name w:val="Сетка таблицы7"/>
    <w:basedOn w:val="a8"/>
    <w:next w:val="aa"/>
    <w:uiPriority w:val="59"/>
    <w:rsid w:val="000056B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2">
    <w:name w:val="Текст концевой сноски Знак1"/>
    <w:basedOn w:val="a7"/>
    <w:uiPriority w:val="99"/>
    <w:semiHidden/>
    <w:rsid w:val="000056B9"/>
    <w:rPr>
      <w:rFonts w:ascii="Times New Roman" w:eastAsia="Times New Roman" w:hAnsi="Times New Roman" w:cs="Times New Roman"/>
      <w:sz w:val="20"/>
      <w:szCs w:val="20"/>
      <w:lang w:eastAsia="ru-RU"/>
    </w:rPr>
  </w:style>
  <w:style w:type="paragraph" w:customStyle="1" w:styleId="2fe">
    <w:name w:val="Заголовок 2_Приложения"/>
    <w:basedOn w:val="a6"/>
    <w:next w:val="a6"/>
    <w:rsid w:val="000056B9"/>
    <w:pPr>
      <w:tabs>
        <w:tab w:val="left" w:pos="708"/>
      </w:tabs>
      <w:spacing w:before="180" w:after="60"/>
      <w:ind w:firstLine="567"/>
      <w:jc w:val="both"/>
    </w:pPr>
    <w:rPr>
      <w:b/>
      <w:color w:val="000000"/>
      <w:sz w:val="28"/>
    </w:rPr>
  </w:style>
  <w:style w:type="paragraph" w:customStyle="1" w:styleId="3f3">
    <w:name w:val="Заголовок 3_Приложения"/>
    <w:basedOn w:val="a6"/>
    <w:next w:val="a6"/>
    <w:rsid w:val="000056B9"/>
    <w:pPr>
      <w:tabs>
        <w:tab w:val="left" w:pos="708"/>
      </w:tabs>
      <w:spacing w:before="120" w:after="60"/>
      <w:ind w:firstLine="567"/>
      <w:jc w:val="both"/>
    </w:pPr>
    <w:rPr>
      <w:b/>
      <w:color w:val="000000"/>
      <w:sz w:val="26"/>
    </w:rPr>
  </w:style>
  <w:style w:type="paragraph" w:customStyle="1" w:styleId="45">
    <w:name w:val="Заголовок 4_Приложения"/>
    <w:basedOn w:val="a6"/>
    <w:next w:val="a6"/>
    <w:rsid w:val="000056B9"/>
    <w:pPr>
      <w:tabs>
        <w:tab w:val="left" w:pos="708"/>
      </w:tabs>
      <w:spacing w:before="120" w:after="120"/>
      <w:ind w:firstLine="567"/>
    </w:pPr>
    <w:rPr>
      <w:b/>
      <w:color w:val="000000"/>
    </w:rPr>
  </w:style>
  <w:style w:type="character" w:customStyle="1" w:styleId="3f4">
    <w:name w:val="3 уровень Знак"/>
    <w:basedOn w:val="a7"/>
    <w:link w:val="3f5"/>
    <w:locked/>
    <w:rsid w:val="000056B9"/>
    <w:rPr>
      <w:rFonts w:ascii="Times New Roman" w:hAnsi="Times New Roman" w:cs="Times New Roman"/>
      <w:sz w:val="24"/>
      <w:szCs w:val="28"/>
      <w:lang w:val="x-none" w:eastAsia="x-none"/>
    </w:rPr>
  </w:style>
  <w:style w:type="paragraph" w:customStyle="1" w:styleId="3f5">
    <w:name w:val="3 уровень"/>
    <w:basedOn w:val="a6"/>
    <w:link w:val="3f4"/>
    <w:qFormat/>
    <w:rsid w:val="000056B9"/>
    <w:pPr>
      <w:tabs>
        <w:tab w:val="left" w:pos="796"/>
        <w:tab w:val="left" w:pos="1276"/>
      </w:tabs>
      <w:spacing w:line="288" w:lineRule="auto"/>
      <w:ind w:left="709"/>
      <w:jc w:val="both"/>
    </w:pPr>
    <w:rPr>
      <w:rFonts w:eastAsiaTheme="minorHAnsi"/>
      <w:szCs w:val="28"/>
      <w:lang w:val="x-none" w:eastAsia="x-none"/>
    </w:rPr>
  </w:style>
  <w:style w:type="paragraph" w:customStyle="1" w:styleId="2ff">
    <w:name w:val="_Нумерованный 2"/>
    <w:basedOn w:val="a6"/>
    <w:qFormat/>
    <w:rsid w:val="000056B9"/>
    <w:pPr>
      <w:widowControl w:val="0"/>
      <w:tabs>
        <w:tab w:val="num" w:pos="284"/>
      </w:tabs>
      <w:autoSpaceDN w:val="0"/>
      <w:adjustRightInd w:val="0"/>
      <w:spacing w:before="120" w:after="120" w:line="288" w:lineRule="auto"/>
      <w:ind w:left="453" w:hanging="169"/>
      <w:jc w:val="both"/>
    </w:pPr>
    <w:rPr>
      <w:lang w:val="x-none" w:eastAsia="x-none"/>
    </w:rPr>
  </w:style>
  <w:style w:type="character" w:customStyle="1" w:styleId="1fff3">
    <w:name w:val="Нум1 Знак"/>
    <w:basedOn w:val="a7"/>
    <w:link w:val="1fff4"/>
    <w:locked/>
    <w:rsid w:val="000056B9"/>
    <w:rPr>
      <w:rFonts w:ascii="Times New Roman" w:eastAsia="Times New Roman" w:hAnsi="Times New Roman" w:cs="Times New Roman"/>
      <w:sz w:val="28"/>
      <w:szCs w:val="24"/>
      <w:lang w:eastAsia="ru-RU"/>
    </w:rPr>
  </w:style>
  <w:style w:type="paragraph" w:customStyle="1" w:styleId="1fff4">
    <w:name w:val="Нум1"/>
    <w:basedOn w:val="a6"/>
    <w:link w:val="1fff3"/>
    <w:qFormat/>
    <w:rsid w:val="000056B9"/>
    <w:pPr>
      <w:keepNext/>
      <w:keepLines/>
      <w:widowControl w:val="0"/>
      <w:suppressLineNumbers/>
      <w:tabs>
        <w:tab w:val="left" w:pos="708"/>
      </w:tabs>
      <w:suppressAutoHyphens/>
      <w:spacing w:before="360" w:after="240"/>
      <w:jc w:val="center"/>
    </w:pPr>
    <w:rPr>
      <w:sz w:val="28"/>
    </w:rPr>
  </w:style>
  <w:style w:type="character" w:customStyle="1" w:styleId="2ff0">
    <w:name w:val="Нум2 Знак"/>
    <w:basedOn w:val="a7"/>
    <w:link w:val="2ff1"/>
    <w:locked/>
    <w:rsid w:val="000056B9"/>
    <w:rPr>
      <w:rFonts w:ascii="Times New Roman" w:eastAsia="Times New Roman" w:hAnsi="Times New Roman" w:cs="Times New Roman"/>
      <w:sz w:val="28"/>
      <w:szCs w:val="20"/>
      <w:lang w:eastAsia="ru-RU"/>
    </w:rPr>
  </w:style>
  <w:style w:type="paragraph" w:customStyle="1" w:styleId="2ff1">
    <w:name w:val="Нум2"/>
    <w:basedOn w:val="a6"/>
    <w:link w:val="2ff0"/>
    <w:qFormat/>
    <w:rsid w:val="000056B9"/>
    <w:pPr>
      <w:widowControl w:val="0"/>
      <w:suppressLineNumbers/>
      <w:tabs>
        <w:tab w:val="num" w:pos="432"/>
      </w:tabs>
      <w:suppressAutoHyphens/>
      <w:ind w:left="709" w:hanging="709"/>
      <w:jc w:val="both"/>
    </w:pPr>
    <w:rPr>
      <w:sz w:val="28"/>
      <w:szCs w:val="20"/>
    </w:rPr>
  </w:style>
  <w:style w:type="character" w:customStyle="1" w:styleId="3f6">
    <w:name w:val="Нум3 Знак"/>
    <w:basedOn w:val="a7"/>
    <w:link w:val="3f7"/>
    <w:locked/>
    <w:rsid w:val="000056B9"/>
    <w:rPr>
      <w:rFonts w:ascii="Times New Roman" w:eastAsia="Times New Roman" w:hAnsi="Times New Roman" w:cs="Times New Roman"/>
      <w:sz w:val="28"/>
      <w:szCs w:val="20"/>
      <w:lang w:eastAsia="ru-RU"/>
    </w:rPr>
  </w:style>
  <w:style w:type="paragraph" w:customStyle="1" w:styleId="3f7">
    <w:name w:val="Нум3"/>
    <w:basedOn w:val="a6"/>
    <w:link w:val="3f6"/>
    <w:qFormat/>
    <w:rsid w:val="000056B9"/>
    <w:pPr>
      <w:widowControl w:val="0"/>
      <w:tabs>
        <w:tab w:val="left" w:pos="708"/>
      </w:tabs>
      <w:adjustRightInd w:val="0"/>
      <w:jc w:val="both"/>
    </w:pPr>
    <w:rPr>
      <w:sz w:val="28"/>
      <w:szCs w:val="20"/>
    </w:rPr>
  </w:style>
  <w:style w:type="character" w:customStyle="1" w:styleId="affffff8">
    <w:name w:val="Основной текст_"/>
    <w:basedOn w:val="a7"/>
    <w:link w:val="2ff2"/>
    <w:locked/>
    <w:rsid w:val="000056B9"/>
    <w:rPr>
      <w:rFonts w:ascii="Arial" w:eastAsia="Arial" w:hAnsi="Arial" w:cs="Arial"/>
      <w:sz w:val="19"/>
      <w:szCs w:val="19"/>
      <w:shd w:val="clear" w:color="auto" w:fill="FFFFFF"/>
    </w:rPr>
  </w:style>
  <w:style w:type="paragraph" w:customStyle="1" w:styleId="2ff2">
    <w:name w:val="Основной текст2"/>
    <w:basedOn w:val="a6"/>
    <w:link w:val="affffff8"/>
    <w:rsid w:val="000056B9"/>
    <w:pPr>
      <w:widowControl w:val="0"/>
      <w:shd w:val="clear" w:color="auto" w:fill="FFFFFF"/>
      <w:tabs>
        <w:tab w:val="left" w:pos="708"/>
      </w:tabs>
      <w:spacing w:line="485" w:lineRule="exact"/>
      <w:jc w:val="right"/>
    </w:pPr>
    <w:rPr>
      <w:rFonts w:ascii="Arial" w:eastAsia="Arial" w:hAnsi="Arial" w:cs="Arial"/>
      <w:sz w:val="19"/>
      <w:szCs w:val="19"/>
      <w:lang w:eastAsia="en-US"/>
    </w:rPr>
  </w:style>
  <w:style w:type="character" w:customStyle="1" w:styleId="76">
    <w:name w:val="Основной текст + 7"/>
    <w:aliases w:val="5 pt"/>
    <w:basedOn w:val="a7"/>
    <w:uiPriority w:val="99"/>
    <w:rsid w:val="000056B9"/>
    <w:rPr>
      <w:rFonts w:ascii="Arial" w:eastAsia="Arial" w:hAnsi="Arial" w:cs="Arial" w:hint="default"/>
      <w:b w:val="0"/>
      <w:bCs w:val="0"/>
      <w:i w:val="0"/>
      <w:iCs w:val="0"/>
      <w:smallCaps w:val="0"/>
      <w:strike w:val="0"/>
      <w:dstrike w:val="0"/>
      <w:color w:val="000000"/>
      <w:spacing w:val="0"/>
      <w:w w:val="100"/>
      <w:position w:val="0"/>
      <w:sz w:val="19"/>
      <w:szCs w:val="19"/>
      <w:u w:val="none"/>
      <w:effect w:val="none"/>
      <w:lang w:val="ru-RU" w:eastAsia="ru-RU" w:bidi="ru-RU"/>
    </w:rPr>
  </w:style>
  <w:style w:type="paragraph" w:styleId="affffff9">
    <w:name w:val="toa heading"/>
    <w:basedOn w:val="a6"/>
    <w:next w:val="a6"/>
    <w:semiHidden/>
    <w:rsid w:val="000056B9"/>
    <w:pPr>
      <w:spacing w:before="40" w:after="20"/>
      <w:jc w:val="center"/>
    </w:pPr>
    <w:rPr>
      <w:b/>
      <w:sz w:val="22"/>
      <w:szCs w:val="20"/>
      <w:lang w:eastAsia="en-US"/>
    </w:rPr>
  </w:style>
  <w:style w:type="character" w:customStyle="1" w:styleId="75pt">
    <w:name w:val="Основной текст + 7;5 pt"/>
    <w:basedOn w:val="affffff8"/>
    <w:rsid w:val="000056B9"/>
    <w:rPr>
      <w:rFonts w:ascii="Arial" w:eastAsia="Arial" w:hAnsi="Arial" w:cs="Arial"/>
      <w:color w:val="000000"/>
      <w:spacing w:val="0"/>
      <w:w w:val="100"/>
      <w:position w:val="0"/>
      <w:sz w:val="15"/>
      <w:szCs w:val="15"/>
      <w:shd w:val="clear" w:color="auto" w:fill="FFFFFF"/>
      <w:lang w:val="ru-RU" w:eastAsia="ru-RU" w:bidi="ru-RU"/>
    </w:rPr>
  </w:style>
  <w:style w:type="character" w:customStyle="1" w:styleId="Arial75pt">
    <w:name w:val="Основной текст + Arial;7;5 pt"/>
    <w:basedOn w:val="a7"/>
    <w:rsid w:val="000056B9"/>
    <w:rPr>
      <w:rFonts w:ascii="Arial" w:eastAsia="Arial" w:hAnsi="Arial" w:cs="Arial"/>
      <w:b w:val="0"/>
      <w:bCs w:val="0"/>
      <w:i w:val="0"/>
      <w:iCs w:val="0"/>
      <w:smallCaps w:val="0"/>
      <w:strike w:val="0"/>
      <w:color w:val="000000"/>
      <w:spacing w:val="0"/>
      <w:w w:val="100"/>
      <w:position w:val="0"/>
      <w:sz w:val="15"/>
      <w:szCs w:val="15"/>
      <w:u w:val="none"/>
      <w:lang w:val="ru-RU" w:eastAsia="ru-RU" w:bidi="ru-RU"/>
    </w:rPr>
  </w:style>
  <w:style w:type="character" w:customStyle="1" w:styleId="Arial75pt0">
    <w:name w:val="Основной текст + Arial;7;5 pt;Малые прописные"/>
    <w:basedOn w:val="a7"/>
    <w:rsid w:val="000056B9"/>
    <w:rPr>
      <w:rFonts w:ascii="Arial" w:eastAsia="Arial" w:hAnsi="Arial" w:cs="Arial"/>
      <w:b w:val="0"/>
      <w:bCs w:val="0"/>
      <w:i w:val="0"/>
      <w:iCs w:val="0"/>
      <w:smallCaps/>
      <w:strike w:val="0"/>
      <w:color w:val="000000"/>
      <w:spacing w:val="0"/>
      <w:w w:val="100"/>
      <w:position w:val="0"/>
      <w:sz w:val="15"/>
      <w:szCs w:val="15"/>
      <w:u w:val="none"/>
      <w:lang w:val="en-US" w:eastAsia="en-US" w:bidi="en-US"/>
    </w:rPr>
  </w:style>
  <w:style w:type="character" w:customStyle="1" w:styleId="Arial95pt">
    <w:name w:val="Основной текст + Arial;9;5 pt"/>
    <w:basedOn w:val="a7"/>
    <w:rsid w:val="000056B9"/>
    <w:rPr>
      <w:rFonts w:ascii="Arial" w:eastAsia="Arial" w:hAnsi="Arial" w:cs="Arial"/>
      <w:b w:val="0"/>
      <w:bCs w:val="0"/>
      <w:i w:val="0"/>
      <w:iCs w:val="0"/>
      <w:smallCaps w:val="0"/>
      <w:strike w:val="0"/>
      <w:color w:val="000000"/>
      <w:spacing w:val="0"/>
      <w:w w:val="100"/>
      <w:position w:val="0"/>
      <w:sz w:val="19"/>
      <w:szCs w:val="19"/>
      <w:u w:val="none"/>
      <w:lang w:val="ru-RU" w:eastAsia="ru-RU" w:bidi="ru-RU"/>
    </w:rPr>
  </w:style>
  <w:style w:type="numbering" w:customStyle="1" w:styleId="46">
    <w:name w:val="Нет списка4"/>
    <w:next w:val="a9"/>
    <w:uiPriority w:val="99"/>
    <w:semiHidden/>
    <w:unhideWhenUsed/>
    <w:rsid w:val="000056B9"/>
  </w:style>
  <w:style w:type="numbering" w:customStyle="1" w:styleId="130">
    <w:name w:val="Нет списка13"/>
    <w:next w:val="a9"/>
    <w:uiPriority w:val="99"/>
    <w:semiHidden/>
    <w:unhideWhenUsed/>
    <w:rsid w:val="000056B9"/>
  </w:style>
  <w:style w:type="paragraph" w:customStyle="1" w:styleId="1fff5">
    <w:name w:val="1"/>
    <w:basedOn w:val="a6"/>
    <w:uiPriority w:val="99"/>
    <w:rsid w:val="000056B9"/>
    <w:pPr>
      <w:spacing w:after="160" w:line="240" w:lineRule="exact"/>
    </w:pPr>
    <w:rPr>
      <w:sz w:val="20"/>
      <w:szCs w:val="20"/>
      <w:lang w:eastAsia="zh-CN"/>
    </w:rPr>
  </w:style>
  <w:style w:type="paragraph" w:styleId="2ff3">
    <w:name w:val="List Bullet 2"/>
    <w:basedOn w:val="a6"/>
    <w:autoRedefine/>
    <w:uiPriority w:val="99"/>
    <w:rsid w:val="000056B9"/>
    <w:pPr>
      <w:tabs>
        <w:tab w:val="num" w:pos="643"/>
      </w:tabs>
      <w:spacing w:after="60"/>
      <w:ind w:left="643" w:hanging="360"/>
      <w:jc w:val="both"/>
    </w:pPr>
    <w:rPr>
      <w:szCs w:val="20"/>
    </w:rPr>
  </w:style>
  <w:style w:type="paragraph" w:styleId="3f8">
    <w:name w:val="List Bullet 3"/>
    <w:basedOn w:val="a6"/>
    <w:autoRedefine/>
    <w:uiPriority w:val="99"/>
    <w:rsid w:val="000056B9"/>
    <w:pPr>
      <w:tabs>
        <w:tab w:val="num" w:pos="926"/>
      </w:tabs>
      <w:spacing w:after="60"/>
      <w:ind w:left="926" w:hanging="360"/>
      <w:jc w:val="both"/>
    </w:pPr>
    <w:rPr>
      <w:szCs w:val="20"/>
    </w:rPr>
  </w:style>
  <w:style w:type="paragraph" w:styleId="47">
    <w:name w:val="List Bullet 4"/>
    <w:basedOn w:val="a6"/>
    <w:autoRedefine/>
    <w:uiPriority w:val="99"/>
    <w:rsid w:val="000056B9"/>
    <w:pPr>
      <w:tabs>
        <w:tab w:val="num" w:pos="1209"/>
      </w:tabs>
      <w:spacing w:after="60"/>
      <w:ind w:left="1209" w:hanging="360"/>
      <w:jc w:val="both"/>
    </w:pPr>
    <w:rPr>
      <w:szCs w:val="20"/>
    </w:rPr>
  </w:style>
  <w:style w:type="paragraph" w:styleId="55">
    <w:name w:val="List Bullet 5"/>
    <w:basedOn w:val="a6"/>
    <w:autoRedefine/>
    <w:uiPriority w:val="99"/>
    <w:rsid w:val="000056B9"/>
    <w:pPr>
      <w:tabs>
        <w:tab w:val="num" w:pos="1492"/>
      </w:tabs>
      <w:spacing w:after="60"/>
      <w:ind w:left="1492" w:hanging="360"/>
      <w:jc w:val="both"/>
    </w:pPr>
    <w:rPr>
      <w:szCs w:val="20"/>
    </w:rPr>
  </w:style>
  <w:style w:type="paragraph" w:styleId="affffffa">
    <w:name w:val="List Number"/>
    <w:basedOn w:val="a6"/>
    <w:uiPriority w:val="99"/>
    <w:rsid w:val="000056B9"/>
    <w:pPr>
      <w:tabs>
        <w:tab w:val="num" w:pos="360"/>
      </w:tabs>
      <w:spacing w:after="60"/>
      <w:ind w:left="360" w:hanging="360"/>
      <w:jc w:val="both"/>
    </w:pPr>
    <w:rPr>
      <w:szCs w:val="20"/>
    </w:rPr>
  </w:style>
  <w:style w:type="paragraph" w:styleId="3f9">
    <w:name w:val="List Number 3"/>
    <w:basedOn w:val="a6"/>
    <w:uiPriority w:val="99"/>
    <w:rsid w:val="000056B9"/>
    <w:pPr>
      <w:tabs>
        <w:tab w:val="num" w:pos="926"/>
      </w:tabs>
      <w:spacing w:after="60"/>
      <w:ind w:left="926" w:hanging="360"/>
      <w:jc w:val="both"/>
    </w:pPr>
    <w:rPr>
      <w:szCs w:val="20"/>
    </w:rPr>
  </w:style>
  <w:style w:type="paragraph" w:styleId="48">
    <w:name w:val="List Number 4"/>
    <w:basedOn w:val="a6"/>
    <w:uiPriority w:val="99"/>
    <w:rsid w:val="000056B9"/>
    <w:pPr>
      <w:tabs>
        <w:tab w:val="num" w:pos="1209"/>
      </w:tabs>
      <w:spacing w:after="60"/>
      <w:ind w:left="1209" w:hanging="360"/>
      <w:jc w:val="both"/>
    </w:pPr>
    <w:rPr>
      <w:szCs w:val="20"/>
    </w:rPr>
  </w:style>
  <w:style w:type="paragraph" w:customStyle="1" w:styleId="3fa">
    <w:name w:val="Раздел 3"/>
    <w:basedOn w:val="a6"/>
    <w:uiPriority w:val="99"/>
    <w:semiHidden/>
    <w:rsid w:val="000056B9"/>
    <w:pPr>
      <w:tabs>
        <w:tab w:val="num" w:pos="360"/>
      </w:tabs>
      <w:spacing w:before="120" w:after="120"/>
      <w:ind w:left="360" w:hanging="360"/>
      <w:jc w:val="center"/>
    </w:pPr>
    <w:rPr>
      <w:b/>
      <w:szCs w:val="20"/>
    </w:rPr>
  </w:style>
  <w:style w:type="paragraph" w:customStyle="1" w:styleId="affffffb">
    <w:name w:val="Условия контракта"/>
    <w:basedOn w:val="a6"/>
    <w:uiPriority w:val="99"/>
    <w:semiHidden/>
    <w:rsid w:val="000056B9"/>
    <w:pPr>
      <w:tabs>
        <w:tab w:val="num" w:pos="567"/>
      </w:tabs>
      <w:spacing w:before="240" w:after="120"/>
      <w:ind w:left="567" w:hanging="567"/>
      <w:jc w:val="both"/>
    </w:pPr>
    <w:rPr>
      <w:b/>
      <w:szCs w:val="20"/>
    </w:rPr>
  </w:style>
  <w:style w:type="paragraph" w:customStyle="1" w:styleId="affffffc">
    <w:name w:val="Подраздел"/>
    <w:basedOn w:val="a6"/>
    <w:uiPriority w:val="99"/>
    <w:semiHidden/>
    <w:rsid w:val="000056B9"/>
    <w:pPr>
      <w:suppressAutoHyphens/>
      <w:spacing w:before="240" w:after="120"/>
      <w:jc w:val="center"/>
    </w:pPr>
    <w:rPr>
      <w:rFonts w:ascii="TimesDL" w:hAnsi="TimesDL"/>
      <w:b/>
      <w:smallCaps/>
      <w:spacing w:val="-2"/>
      <w:szCs w:val="20"/>
    </w:rPr>
  </w:style>
  <w:style w:type="paragraph" w:styleId="affffffd">
    <w:name w:val="Block Text"/>
    <w:basedOn w:val="a6"/>
    <w:rsid w:val="000056B9"/>
    <w:pPr>
      <w:spacing w:after="120"/>
      <w:ind w:left="1440" w:right="1440"/>
      <w:jc w:val="both"/>
    </w:pPr>
    <w:rPr>
      <w:szCs w:val="20"/>
    </w:rPr>
  </w:style>
  <w:style w:type="paragraph" w:styleId="affffffe">
    <w:name w:val="Note Heading"/>
    <w:basedOn w:val="a6"/>
    <w:next w:val="a6"/>
    <w:link w:val="afffffff"/>
    <w:uiPriority w:val="99"/>
    <w:rsid w:val="000056B9"/>
    <w:pPr>
      <w:spacing w:after="60"/>
      <w:jc w:val="both"/>
    </w:pPr>
  </w:style>
  <w:style w:type="character" w:customStyle="1" w:styleId="afffffff">
    <w:name w:val="Заголовок записки Знак"/>
    <w:basedOn w:val="a7"/>
    <w:link w:val="affffffe"/>
    <w:uiPriority w:val="99"/>
    <w:rsid w:val="000056B9"/>
    <w:rPr>
      <w:rFonts w:ascii="Times New Roman" w:eastAsia="Times New Roman" w:hAnsi="Times New Roman" w:cs="Times New Roman"/>
      <w:sz w:val="24"/>
      <w:szCs w:val="24"/>
      <w:lang w:eastAsia="ru-RU"/>
    </w:rPr>
  </w:style>
  <w:style w:type="paragraph" w:customStyle="1" w:styleId="afffffff0">
    <w:name w:val="пункт"/>
    <w:basedOn w:val="a6"/>
    <w:uiPriority w:val="99"/>
    <w:rsid w:val="000056B9"/>
    <w:pPr>
      <w:tabs>
        <w:tab w:val="num" w:pos="1135"/>
      </w:tabs>
      <w:spacing w:before="60" w:after="60"/>
      <w:ind w:left="-283" w:firstLine="567"/>
    </w:pPr>
  </w:style>
  <w:style w:type="character" w:customStyle="1" w:styleId="afffffff1">
    <w:name w:val="Знак Знак Знак"/>
    <w:uiPriority w:val="99"/>
    <w:semiHidden/>
    <w:locked/>
    <w:rsid w:val="000056B9"/>
    <w:rPr>
      <w:rFonts w:cs="Times New Roman"/>
      <w:sz w:val="24"/>
      <w:szCs w:val="24"/>
      <w:lang w:val="ru-RU" w:eastAsia="ru-RU" w:bidi="ar-SA"/>
    </w:rPr>
  </w:style>
  <w:style w:type="paragraph" w:customStyle="1" w:styleId="232">
    <w:name w:val="Знак Знак23 Знак Знак Знак"/>
    <w:basedOn w:val="a6"/>
    <w:uiPriority w:val="99"/>
    <w:rsid w:val="000056B9"/>
    <w:pPr>
      <w:spacing w:after="160" w:line="240" w:lineRule="exact"/>
    </w:pPr>
    <w:rPr>
      <w:sz w:val="20"/>
      <w:szCs w:val="20"/>
      <w:lang w:eastAsia="zh-CN"/>
    </w:rPr>
  </w:style>
  <w:style w:type="paragraph" w:customStyle="1" w:styleId="233">
    <w:name w:val="Знак Знак23 Знак Знак Знак Знак"/>
    <w:basedOn w:val="a6"/>
    <w:uiPriority w:val="99"/>
    <w:rsid w:val="000056B9"/>
    <w:pPr>
      <w:spacing w:after="160" w:line="240" w:lineRule="exact"/>
    </w:pPr>
    <w:rPr>
      <w:sz w:val="20"/>
      <w:szCs w:val="20"/>
      <w:lang w:eastAsia="zh-CN"/>
    </w:rPr>
  </w:style>
  <w:style w:type="paragraph" w:customStyle="1" w:styleId="afffffff2">
    <w:name w:val="Знак Знак Знак Знак Знак Знак Знак"/>
    <w:basedOn w:val="a6"/>
    <w:rsid w:val="000056B9"/>
    <w:pPr>
      <w:spacing w:after="160" w:line="240" w:lineRule="exact"/>
    </w:pPr>
    <w:rPr>
      <w:sz w:val="20"/>
      <w:szCs w:val="20"/>
      <w:lang w:eastAsia="zh-CN"/>
    </w:rPr>
  </w:style>
  <w:style w:type="paragraph" w:customStyle="1" w:styleId="1fff6">
    <w:name w:val="Список многоуровневый 1"/>
    <w:basedOn w:val="a6"/>
    <w:uiPriority w:val="99"/>
    <w:rsid w:val="000056B9"/>
    <w:pPr>
      <w:tabs>
        <w:tab w:val="num" w:pos="432"/>
      </w:tabs>
      <w:spacing w:after="60"/>
      <w:ind w:left="431" w:hanging="431"/>
      <w:jc w:val="both"/>
    </w:pPr>
  </w:style>
  <w:style w:type="paragraph" w:customStyle="1" w:styleId="2310">
    <w:name w:val="Знак Знак23 Знак Знак Знак Знак1"/>
    <w:basedOn w:val="a6"/>
    <w:autoRedefine/>
    <w:uiPriority w:val="99"/>
    <w:rsid w:val="000056B9"/>
    <w:pPr>
      <w:spacing w:before="60" w:after="60"/>
    </w:pPr>
    <w:rPr>
      <w:sz w:val="20"/>
      <w:szCs w:val="20"/>
      <w:lang w:eastAsia="zh-CN"/>
    </w:rPr>
  </w:style>
  <w:style w:type="character" w:customStyle="1" w:styleId="H2">
    <w:name w:val="H2 Знак Знак"/>
    <w:uiPriority w:val="99"/>
    <w:locked/>
    <w:rsid w:val="000056B9"/>
    <w:rPr>
      <w:rFonts w:cs="Times New Roman"/>
      <w:b/>
      <w:bCs/>
      <w:sz w:val="30"/>
      <w:szCs w:val="30"/>
      <w:lang w:val="ru-RU" w:eastAsia="ru-RU" w:bidi="ar-SA"/>
    </w:rPr>
  </w:style>
  <w:style w:type="character" w:customStyle="1" w:styleId="290">
    <w:name w:val="Знак Знак29"/>
    <w:uiPriority w:val="99"/>
    <w:locked/>
    <w:rsid w:val="000056B9"/>
    <w:rPr>
      <w:rFonts w:ascii="Cambria" w:hAnsi="Cambria" w:cs="Times New Roman"/>
      <w:b/>
      <w:bCs/>
      <w:sz w:val="26"/>
      <w:szCs w:val="26"/>
      <w:lang w:val="ru-RU" w:eastAsia="en-US" w:bidi="ar-SA"/>
    </w:rPr>
  </w:style>
  <w:style w:type="character" w:customStyle="1" w:styleId="280">
    <w:name w:val="Знак Знак28"/>
    <w:uiPriority w:val="99"/>
    <w:locked/>
    <w:rsid w:val="000056B9"/>
    <w:rPr>
      <w:rFonts w:ascii="Arial" w:hAnsi="Arial" w:cs="Arial"/>
      <w:sz w:val="24"/>
      <w:szCs w:val="24"/>
      <w:lang w:val="ru-RU" w:eastAsia="ru-RU" w:bidi="ar-SA"/>
    </w:rPr>
  </w:style>
  <w:style w:type="character" w:customStyle="1" w:styleId="270">
    <w:name w:val="Знак Знак27"/>
    <w:uiPriority w:val="99"/>
    <w:locked/>
    <w:rsid w:val="000056B9"/>
    <w:rPr>
      <w:rFonts w:cs="Times New Roman"/>
      <w:sz w:val="22"/>
      <w:szCs w:val="22"/>
      <w:lang w:val="ru-RU" w:eastAsia="ru-RU" w:bidi="ar-SA"/>
    </w:rPr>
  </w:style>
  <w:style w:type="character" w:customStyle="1" w:styleId="260">
    <w:name w:val="Знак Знак26"/>
    <w:uiPriority w:val="99"/>
    <w:locked/>
    <w:rsid w:val="000056B9"/>
    <w:rPr>
      <w:rFonts w:cs="Times New Roman"/>
      <w:i/>
      <w:iCs/>
      <w:sz w:val="22"/>
      <w:szCs w:val="22"/>
      <w:lang w:val="ru-RU" w:eastAsia="ru-RU" w:bidi="ar-SA"/>
    </w:rPr>
  </w:style>
  <w:style w:type="character" w:customStyle="1" w:styleId="250">
    <w:name w:val="Знак Знак25"/>
    <w:uiPriority w:val="99"/>
    <w:locked/>
    <w:rsid w:val="000056B9"/>
    <w:rPr>
      <w:rFonts w:ascii="Arial" w:hAnsi="Arial" w:cs="Arial"/>
      <w:lang w:val="ru-RU" w:eastAsia="ru-RU" w:bidi="ar-SA"/>
    </w:rPr>
  </w:style>
  <w:style w:type="character" w:customStyle="1" w:styleId="240">
    <w:name w:val="Знак Знак24"/>
    <w:uiPriority w:val="99"/>
    <w:locked/>
    <w:rsid w:val="000056B9"/>
    <w:rPr>
      <w:rFonts w:ascii="Arial" w:hAnsi="Arial" w:cs="Arial"/>
      <w:i/>
      <w:iCs/>
      <w:lang w:val="ru-RU" w:eastAsia="ru-RU" w:bidi="ar-SA"/>
    </w:rPr>
  </w:style>
  <w:style w:type="character" w:customStyle="1" w:styleId="234">
    <w:name w:val="Знак Знак23"/>
    <w:uiPriority w:val="99"/>
    <w:locked/>
    <w:rsid w:val="000056B9"/>
    <w:rPr>
      <w:rFonts w:ascii="Arial" w:hAnsi="Arial" w:cs="Arial"/>
      <w:b/>
      <w:bCs/>
      <w:i/>
      <w:iCs/>
      <w:sz w:val="18"/>
      <w:szCs w:val="18"/>
      <w:lang w:val="ru-RU" w:eastAsia="ru-RU" w:bidi="ar-SA"/>
    </w:rPr>
  </w:style>
  <w:style w:type="paragraph" w:styleId="HTML2">
    <w:name w:val="HTML Address"/>
    <w:basedOn w:val="a6"/>
    <w:link w:val="HTML3"/>
    <w:uiPriority w:val="99"/>
    <w:rsid w:val="000056B9"/>
    <w:pPr>
      <w:spacing w:after="60"/>
      <w:jc w:val="both"/>
    </w:pPr>
    <w:rPr>
      <w:i/>
      <w:iCs/>
    </w:rPr>
  </w:style>
  <w:style w:type="character" w:customStyle="1" w:styleId="HTML3">
    <w:name w:val="Адрес HTML Знак"/>
    <w:basedOn w:val="a7"/>
    <w:link w:val="HTML2"/>
    <w:uiPriority w:val="99"/>
    <w:rsid w:val="000056B9"/>
    <w:rPr>
      <w:rFonts w:ascii="Times New Roman" w:eastAsia="Times New Roman" w:hAnsi="Times New Roman" w:cs="Times New Roman"/>
      <w:i/>
      <w:iCs/>
      <w:sz w:val="24"/>
      <w:szCs w:val="24"/>
      <w:lang w:eastAsia="ru-RU"/>
    </w:rPr>
  </w:style>
  <w:style w:type="paragraph" w:styleId="afffffff3">
    <w:name w:val="Normal Indent"/>
    <w:basedOn w:val="a6"/>
    <w:uiPriority w:val="99"/>
    <w:rsid w:val="000056B9"/>
    <w:pPr>
      <w:spacing w:after="60"/>
      <w:ind w:left="708"/>
      <w:jc w:val="both"/>
    </w:pPr>
  </w:style>
  <w:style w:type="paragraph" w:styleId="afffffff4">
    <w:name w:val="envelope address"/>
    <w:basedOn w:val="a6"/>
    <w:uiPriority w:val="99"/>
    <w:rsid w:val="000056B9"/>
    <w:pPr>
      <w:framePr w:w="7920" w:h="1980" w:hSpace="180" w:wrap="auto" w:hAnchor="page" w:xAlign="center" w:yAlign="bottom"/>
      <w:spacing w:after="60"/>
      <w:ind w:left="2880"/>
      <w:jc w:val="both"/>
    </w:pPr>
    <w:rPr>
      <w:rFonts w:ascii="Arial" w:hAnsi="Arial" w:cs="Arial"/>
    </w:rPr>
  </w:style>
  <w:style w:type="paragraph" w:styleId="2ff4">
    <w:name w:val="envelope return"/>
    <w:basedOn w:val="a6"/>
    <w:uiPriority w:val="99"/>
    <w:rsid w:val="000056B9"/>
    <w:pPr>
      <w:spacing w:after="60"/>
      <w:jc w:val="both"/>
    </w:pPr>
    <w:rPr>
      <w:rFonts w:ascii="Arial" w:hAnsi="Arial" w:cs="Arial"/>
      <w:sz w:val="20"/>
      <w:szCs w:val="20"/>
    </w:rPr>
  </w:style>
  <w:style w:type="paragraph" w:styleId="afffffff5">
    <w:name w:val="List Bullet"/>
    <w:basedOn w:val="a6"/>
    <w:autoRedefine/>
    <w:uiPriority w:val="99"/>
    <w:rsid w:val="000056B9"/>
    <w:pPr>
      <w:widowControl w:val="0"/>
      <w:spacing w:after="60"/>
      <w:jc w:val="both"/>
    </w:pPr>
  </w:style>
  <w:style w:type="paragraph" w:styleId="2ff5">
    <w:name w:val="List 2"/>
    <w:basedOn w:val="a6"/>
    <w:uiPriority w:val="99"/>
    <w:rsid w:val="000056B9"/>
    <w:pPr>
      <w:spacing w:after="60"/>
      <w:ind w:left="566" w:hanging="283"/>
      <w:jc w:val="both"/>
    </w:pPr>
  </w:style>
  <w:style w:type="paragraph" w:styleId="3fb">
    <w:name w:val="List 3"/>
    <w:basedOn w:val="a6"/>
    <w:uiPriority w:val="99"/>
    <w:rsid w:val="000056B9"/>
    <w:pPr>
      <w:spacing w:after="60"/>
      <w:ind w:left="849" w:hanging="283"/>
      <w:jc w:val="both"/>
    </w:pPr>
  </w:style>
  <w:style w:type="paragraph" w:styleId="49">
    <w:name w:val="List 4"/>
    <w:basedOn w:val="a6"/>
    <w:uiPriority w:val="99"/>
    <w:rsid w:val="000056B9"/>
    <w:pPr>
      <w:spacing w:after="60"/>
      <w:ind w:left="1132" w:hanging="283"/>
      <w:jc w:val="both"/>
    </w:pPr>
  </w:style>
  <w:style w:type="paragraph" w:styleId="56">
    <w:name w:val="List 5"/>
    <w:basedOn w:val="a6"/>
    <w:uiPriority w:val="99"/>
    <w:rsid w:val="000056B9"/>
    <w:pPr>
      <w:spacing w:after="60"/>
      <w:ind w:left="1415" w:hanging="283"/>
      <w:jc w:val="both"/>
    </w:pPr>
  </w:style>
  <w:style w:type="paragraph" w:styleId="57">
    <w:name w:val="List Number 5"/>
    <w:basedOn w:val="a6"/>
    <w:uiPriority w:val="99"/>
    <w:rsid w:val="000056B9"/>
    <w:pPr>
      <w:tabs>
        <w:tab w:val="num" w:pos="1492"/>
      </w:tabs>
      <w:spacing w:after="60"/>
      <w:ind w:left="1492" w:hanging="360"/>
      <w:jc w:val="both"/>
    </w:pPr>
  </w:style>
  <w:style w:type="character" w:customStyle="1" w:styleId="170">
    <w:name w:val="Знак Знак17"/>
    <w:uiPriority w:val="99"/>
    <w:locked/>
    <w:rsid w:val="000056B9"/>
    <w:rPr>
      <w:rFonts w:ascii="Cambria" w:hAnsi="Cambria" w:cs="Times New Roman"/>
      <w:b/>
      <w:bCs/>
      <w:kern w:val="28"/>
      <w:sz w:val="32"/>
      <w:szCs w:val="32"/>
      <w:lang w:bidi="ar-SA"/>
    </w:rPr>
  </w:style>
  <w:style w:type="paragraph" w:styleId="afff0">
    <w:name w:val="Closing"/>
    <w:basedOn w:val="a6"/>
    <w:link w:val="afff"/>
    <w:rsid w:val="000056B9"/>
    <w:pPr>
      <w:spacing w:after="60"/>
      <w:ind w:left="4252"/>
      <w:jc w:val="both"/>
    </w:pPr>
    <w:rPr>
      <w:rFonts w:asciiTheme="minorHAnsi" w:eastAsiaTheme="minorHAnsi" w:hAnsiTheme="minorHAnsi" w:cstheme="minorBidi"/>
      <w:lang w:eastAsia="ar-SA"/>
    </w:rPr>
  </w:style>
  <w:style w:type="character" w:customStyle="1" w:styleId="1fff7">
    <w:name w:val="Прощание Знак1"/>
    <w:basedOn w:val="a7"/>
    <w:uiPriority w:val="99"/>
    <w:semiHidden/>
    <w:rsid w:val="000056B9"/>
    <w:rPr>
      <w:rFonts w:ascii="Times New Roman" w:eastAsia="Times New Roman" w:hAnsi="Times New Roman" w:cs="Times New Roman"/>
      <w:sz w:val="24"/>
      <w:szCs w:val="24"/>
      <w:lang w:eastAsia="ru-RU"/>
    </w:rPr>
  </w:style>
  <w:style w:type="paragraph" w:styleId="afff7">
    <w:name w:val="Signature"/>
    <w:basedOn w:val="a6"/>
    <w:link w:val="afff6"/>
    <w:rsid w:val="000056B9"/>
    <w:pPr>
      <w:spacing w:after="60"/>
      <w:ind w:left="4252"/>
      <w:jc w:val="both"/>
    </w:pPr>
    <w:rPr>
      <w:rFonts w:asciiTheme="minorHAnsi" w:eastAsiaTheme="minorHAnsi" w:hAnsiTheme="minorHAnsi" w:cstheme="minorBidi"/>
      <w:sz w:val="22"/>
      <w:szCs w:val="22"/>
      <w:lang w:val="en-US" w:eastAsia="ar-SA"/>
    </w:rPr>
  </w:style>
  <w:style w:type="character" w:customStyle="1" w:styleId="1fff8">
    <w:name w:val="Подпись Знак1"/>
    <w:basedOn w:val="a7"/>
    <w:uiPriority w:val="99"/>
    <w:semiHidden/>
    <w:rsid w:val="000056B9"/>
    <w:rPr>
      <w:rFonts w:ascii="Times New Roman" w:eastAsia="Times New Roman" w:hAnsi="Times New Roman" w:cs="Times New Roman"/>
      <w:sz w:val="24"/>
      <w:szCs w:val="24"/>
      <w:lang w:eastAsia="ru-RU"/>
    </w:rPr>
  </w:style>
  <w:style w:type="paragraph" w:styleId="afffffff6">
    <w:name w:val="List Continue"/>
    <w:basedOn w:val="a6"/>
    <w:uiPriority w:val="99"/>
    <w:rsid w:val="000056B9"/>
    <w:pPr>
      <w:spacing w:after="120"/>
      <w:ind w:left="283"/>
      <w:jc w:val="both"/>
    </w:pPr>
  </w:style>
  <w:style w:type="paragraph" w:styleId="2ff6">
    <w:name w:val="List Continue 2"/>
    <w:basedOn w:val="a6"/>
    <w:uiPriority w:val="99"/>
    <w:rsid w:val="000056B9"/>
    <w:pPr>
      <w:spacing w:after="120"/>
      <w:ind w:left="566"/>
      <w:jc w:val="both"/>
    </w:pPr>
  </w:style>
  <w:style w:type="paragraph" w:styleId="3fc">
    <w:name w:val="List Continue 3"/>
    <w:basedOn w:val="a6"/>
    <w:uiPriority w:val="99"/>
    <w:rsid w:val="000056B9"/>
    <w:pPr>
      <w:spacing w:after="120"/>
      <w:ind w:left="849"/>
      <w:jc w:val="both"/>
    </w:pPr>
  </w:style>
  <w:style w:type="paragraph" w:styleId="4a">
    <w:name w:val="List Continue 4"/>
    <w:basedOn w:val="a6"/>
    <w:uiPriority w:val="99"/>
    <w:rsid w:val="000056B9"/>
    <w:pPr>
      <w:spacing w:after="120"/>
      <w:ind w:left="1132"/>
      <w:jc w:val="both"/>
    </w:pPr>
  </w:style>
  <w:style w:type="paragraph" w:styleId="58">
    <w:name w:val="List Continue 5"/>
    <w:basedOn w:val="a6"/>
    <w:uiPriority w:val="99"/>
    <w:rsid w:val="000056B9"/>
    <w:pPr>
      <w:spacing w:after="120"/>
      <w:ind w:left="1415"/>
      <w:jc w:val="both"/>
    </w:pPr>
  </w:style>
  <w:style w:type="paragraph" w:styleId="afffffff7">
    <w:name w:val="Message Header"/>
    <w:basedOn w:val="a6"/>
    <w:link w:val="afffffff8"/>
    <w:uiPriority w:val="99"/>
    <w:rsid w:val="000056B9"/>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8">
    <w:name w:val="Шапка Знак"/>
    <w:basedOn w:val="a7"/>
    <w:link w:val="afffffff7"/>
    <w:uiPriority w:val="99"/>
    <w:rsid w:val="000056B9"/>
    <w:rPr>
      <w:rFonts w:ascii="Arial" w:eastAsia="Times New Roman" w:hAnsi="Arial" w:cs="Times New Roman"/>
      <w:sz w:val="24"/>
      <w:szCs w:val="24"/>
      <w:shd w:val="pct20" w:color="auto" w:fill="auto"/>
      <w:lang w:eastAsia="ru-RU"/>
    </w:rPr>
  </w:style>
  <w:style w:type="paragraph" w:styleId="afffffff9">
    <w:name w:val="Salutation"/>
    <w:basedOn w:val="a6"/>
    <w:next w:val="a6"/>
    <w:link w:val="afffffffa"/>
    <w:uiPriority w:val="99"/>
    <w:rsid w:val="000056B9"/>
    <w:pPr>
      <w:spacing w:after="60"/>
      <w:jc w:val="both"/>
    </w:pPr>
  </w:style>
  <w:style w:type="character" w:customStyle="1" w:styleId="afffffffa">
    <w:name w:val="Приветствие Знак"/>
    <w:basedOn w:val="a7"/>
    <w:link w:val="afffffff9"/>
    <w:uiPriority w:val="99"/>
    <w:rsid w:val="000056B9"/>
    <w:rPr>
      <w:rFonts w:ascii="Times New Roman" w:eastAsia="Times New Roman" w:hAnsi="Times New Roman" w:cs="Times New Roman"/>
      <w:sz w:val="24"/>
      <w:szCs w:val="24"/>
      <w:lang w:eastAsia="ru-RU"/>
    </w:rPr>
  </w:style>
  <w:style w:type="character" w:customStyle="1" w:styleId="92">
    <w:name w:val="Знак Знак9"/>
    <w:uiPriority w:val="99"/>
    <w:locked/>
    <w:rsid w:val="000056B9"/>
    <w:rPr>
      <w:rFonts w:cs="Times New Roman"/>
      <w:sz w:val="24"/>
      <w:szCs w:val="24"/>
      <w:lang w:eastAsia="ru-RU" w:bidi="ar-SA"/>
    </w:rPr>
  </w:style>
  <w:style w:type="paragraph" w:styleId="affb">
    <w:name w:val="Date"/>
    <w:basedOn w:val="a6"/>
    <w:next w:val="a6"/>
    <w:link w:val="affa"/>
    <w:rsid w:val="000056B9"/>
    <w:pPr>
      <w:spacing w:after="60"/>
      <w:jc w:val="both"/>
    </w:pPr>
    <w:rPr>
      <w:rFonts w:asciiTheme="minorHAnsi" w:eastAsiaTheme="minorHAnsi" w:hAnsiTheme="minorHAnsi" w:cstheme="minorBidi"/>
      <w:sz w:val="22"/>
      <w:szCs w:val="22"/>
      <w:lang w:eastAsia="ar-SA"/>
    </w:rPr>
  </w:style>
  <w:style w:type="character" w:customStyle="1" w:styleId="1fff9">
    <w:name w:val="Дата Знак1"/>
    <w:basedOn w:val="a7"/>
    <w:uiPriority w:val="99"/>
    <w:semiHidden/>
    <w:rsid w:val="000056B9"/>
    <w:rPr>
      <w:rFonts w:ascii="Times New Roman" w:eastAsia="Times New Roman" w:hAnsi="Times New Roman" w:cs="Times New Roman"/>
      <w:sz w:val="24"/>
      <w:szCs w:val="24"/>
      <w:lang w:eastAsia="ru-RU"/>
    </w:rPr>
  </w:style>
  <w:style w:type="paragraph" w:styleId="afffffffb">
    <w:name w:val="Body Text First Indent"/>
    <w:basedOn w:val="ad"/>
    <w:link w:val="afffffffc"/>
    <w:uiPriority w:val="99"/>
    <w:rsid w:val="000056B9"/>
    <w:pPr>
      <w:spacing w:after="120"/>
      <w:ind w:firstLine="210"/>
    </w:pPr>
    <w:rPr>
      <w:sz w:val="24"/>
      <w:szCs w:val="24"/>
    </w:rPr>
  </w:style>
  <w:style w:type="character" w:customStyle="1" w:styleId="afffffffc">
    <w:name w:val="Красная строка Знак"/>
    <w:basedOn w:val="ae"/>
    <w:link w:val="afffffffb"/>
    <w:uiPriority w:val="99"/>
    <w:rsid w:val="000056B9"/>
    <w:rPr>
      <w:rFonts w:ascii="Times New Roman" w:eastAsia="Times New Roman" w:hAnsi="Times New Roman" w:cs="Times New Roman"/>
      <w:sz w:val="24"/>
      <w:szCs w:val="24"/>
      <w:lang w:eastAsia="ru-RU"/>
    </w:rPr>
  </w:style>
  <w:style w:type="paragraph" w:styleId="2ff7">
    <w:name w:val="Body Text First Indent 2"/>
    <w:basedOn w:val="2f5"/>
    <w:link w:val="2ff8"/>
    <w:uiPriority w:val="99"/>
    <w:rsid w:val="000056B9"/>
    <w:pPr>
      <w:suppressAutoHyphens w:val="0"/>
      <w:spacing w:before="0" w:line="240" w:lineRule="auto"/>
      <w:ind w:left="283" w:firstLine="210"/>
      <w:jc w:val="both"/>
    </w:pPr>
    <w:rPr>
      <w:lang w:eastAsia="ru-RU"/>
    </w:rPr>
  </w:style>
  <w:style w:type="character" w:customStyle="1" w:styleId="2ff8">
    <w:name w:val="Красная строка 2 Знак"/>
    <w:basedOn w:val="1f7"/>
    <w:link w:val="2ff7"/>
    <w:uiPriority w:val="99"/>
    <w:rsid w:val="000056B9"/>
    <w:rPr>
      <w:rFonts w:ascii="Times New Roman" w:eastAsia="Times New Roman" w:hAnsi="Times New Roman" w:cs="Times New Roman"/>
      <w:b w:val="0"/>
      <w:bCs w:val="0"/>
      <w:sz w:val="24"/>
      <w:szCs w:val="24"/>
      <w:lang w:eastAsia="ru-RU"/>
    </w:rPr>
  </w:style>
  <w:style w:type="character" w:customStyle="1" w:styleId="59">
    <w:name w:val="Знак Знак5"/>
    <w:uiPriority w:val="99"/>
    <w:locked/>
    <w:rsid w:val="000056B9"/>
    <w:rPr>
      <w:rFonts w:cs="Times New Roman"/>
      <w:sz w:val="24"/>
      <w:szCs w:val="24"/>
      <w:lang w:eastAsia="ru-RU" w:bidi="ar-SA"/>
    </w:rPr>
  </w:style>
  <w:style w:type="paragraph" w:styleId="afffffffd">
    <w:name w:val="E-mail Signature"/>
    <w:basedOn w:val="a6"/>
    <w:link w:val="afffffffe"/>
    <w:uiPriority w:val="99"/>
    <w:rsid w:val="000056B9"/>
    <w:pPr>
      <w:spacing w:after="60"/>
      <w:jc w:val="both"/>
    </w:pPr>
  </w:style>
  <w:style w:type="character" w:customStyle="1" w:styleId="afffffffe">
    <w:name w:val="Электронная подпись Знак"/>
    <w:basedOn w:val="a7"/>
    <w:link w:val="afffffffd"/>
    <w:uiPriority w:val="99"/>
    <w:rsid w:val="000056B9"/>
    <w:rPr>
      <w:rFonts w:ascii="Times New Roman" w:eastAsia="Times New Roman" w:hAnsi="Times New Roman" w:cs="Times New Roman"/>
      <w:sz w:val="24"/>
      <w:szCs w:val="24"/>
      <w:lang w:eastAsia="ru-RU"/>
    </w:rPr>
  </w:style>
  <w:style w:type="paragraph" w:customStyle="1" w:styleId="Instruction">
    <w:name w:val="Instruction"/>
    <w:basedOn w:val="2f5"/>
    <w:uiPriority w:val="99"/>
    <w:semiHidden/>
    <w:rsid w:val="000056B9"/>
    <w:pPr>
      <w:tabs>
        <w:tab w:val="num" w:pos="360"/>
      </w:tabs>
      <w:suppressAutoHyphens w:val="0"/>
      <w:spacing w:before="180" w:after="60" w:line="240" w:lineRule="auto"/>
      <w:ind w:left="360" w:hanging="360"/>
      <w:jc w:val="both"/>
    </w:pPr>
    <w:rPr>
      <w:b/>
      <w:bCs/>
      <w:lang w:eastAsia="ru-RU"/>
    </w:rPr>
  </w:style>
  <w:style w:type="paragraph" w:customStyle="1" w:styleId="affffffff">
    <w:name w:val="текст таблицы"/>
    <w:basedOn w:val="a6"/>
    <w:uiPriority w:val="99"/>
    <w:semiHidden/>
    <w:rsid w:val="000056B9"/>
    <w:pPr>
      <w:spacing w:before="120"/>
      <w:ind w:right="-102"/>
    </w:pPr>
  </w:style>
  <w:style w:type="paragraph" w:customStyle="1" w:styleId="1CharChar">
    <w:name w:val="1 Знак Char Знак Char Знак"/>
    <w:basedOn w:val="a6"/>
    <w:uiPriority w:val="99"/>
    <w:rsid w:val="000056B9"/>
    <w:pPr>
      <w:spacing w:after="160" w:line="240" w:lineRule="exact"/>
    </w:pPr>
    <w:rPr>
      <w:sz w:val="20"/>
      <w:szCs w:val="20"/>
      <w:lang w:eastAsia="zh-CN"/>
    </w:rPr>
  </w:style>
  <w:style w:type="paragraph" w:customStyle="1" w:styleId="affffffff0">
    <w:name w:val="Знак Знак Знак Знак Знак Знак"/>
    <w:basedOn w:val="a6"/>
    <w:uiPriority w:val="99"/>
    <w:rsid w:val="000056B9"/>
    <w:pPr>
      <w:spacing w:after="160" w:line="240" w:lineRule="exact"/>
    </w:pPr>
    <w:rPr>
      <w:sz w:val="20"/>
      <w:szCs w:val="20"/>
      <w:lang w:eastAsia="zh-CN"/>
    </w:rPr>
  </w:style>
  <w:style w:type="character" w:customStyle="1" w:styleId="DeltaViewInsertion">
    <w:name w:val="DeltaView Insertion"/>
    <w:uiPriority w:val="99"/>
    <w:rsid w:val="000056B9"/>
    <w:rPr>
      <w:color w:val="0000FF"/>
      <w:spacing w:val="0"/>
      <w:u w:val="double"/>
    </w:rPr>
  </w:style>
  <w:style w:type="table" w:customStyle="1" w:styleId="82">
    <w:name w:val="Сетка таблицы8"/>
    <w:basedOn w:val="a8"/>
    <w:next w:val="aa"/>
    <w:uiPriority w:val="59"/>
    <w:rsid w:val="000056B9"/>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laceholderText1">
    <w:name w:val="Placeholder Text1"/>
    <w:uiPriority w:val="99"/>
    <w:semiHidden/>
    <w:rsid w:val="000056B9"/>
    <w:rPr>
      <w:rFonts w:cs="Times New Roman"/>
      <w:color w:val="808080"/>
    </w:rPr>
  </w:style>
  <w:style w:type="paragraph" w:customStyle="1" w:styleId="NoSpacing1">
    <w:name w:val="No Spacing1"/>
    <w:uiPriority w:val="99"/>
    <w:rsid w:val="000056B9"/>
    <w:pPr>
      <w:spacing w:after="0" w:line="240" w:lineRule="auto"/>
    </w:pPr>
    <w:rPr>
      <w:rFonts w:ascii="Times New Roman" w:eastAsia="Times New Roman" w:hAnsi="Times New Roman" w:cs="Times New Roman"/>
      <w:sz w:val="24"/>
      <w:szCs w:val="24"/>
      <w:lang w:eastAsia="ru-RU"/>
    </w:rPr>
  </w:style>
  <w:style w:type="paragraph" w:customStyle="1" w:styleId="a5">
    <w:name w:val="Дефис"/>
    <w:basedOn w:val="ListParagraph1"/>
    <w:link w:val="affffffff1"/>
    <w:uiPriority w:val="99"/>
    <w:rsid w:val="000056B9"/>
    <w:pPr>
      <w:numPr>
        <w:numId w:val="16"/>
      </w:numPr>
      <w:suppressAutoHyphens w:val="0"/>
      <w:contextualSpacing/>
    </w:pPr>
    <w:rPr>
      <w:sz w:val="24"/>
      <w:szCs w:val="24"/>
      <w:lang w:val="en-US" w:eastAsia="ru-RU"/>
    </w:rPr>
  </w:style>
  <w:style w:type="character" w:customStyle="1" w:styleId="affffffff1">
    <w:name w:val="Дефис Знак"/>
    <w:link w:val="a5"/>
    <w:uiPriority w:val="99"/>
    <w:locked/>
    <w:rsid w:val="000056B9"/>
    <w:rPr>
      <w:rFonts w:ascii="Times New Roman" w:eastAsia="Times New Roman" w:hAnsi="Times New Roman" w:cs="Times New Roman"/>
      <w:sz w:val="24"/>
      <w:szCs w:val="24"/>
      <w:lang w:val="en-US" w:eastAsia="ru-RU"/>
    </w:rPr>
  </w:style>
  <w:style w:type="paragraph" w:customStyle="1" w:styleId="0">
    <w:name w:val="Стиль полужирный По центру После:  0 пт"/>
    <w:basedOn w:val="a6"/>
    <w:uiPriority w:val="99"/>
    <w:rsid w:val="000056B9"/>
    <w:pPr>
      <w:jc w:val="center"/>
    </w:pPr>
    <w:rPr>
      <w:bCs/>
      <w:sz w:val="28"/>
      <w:szCs w:val="20"/>
    </w:rPr>
  </w:style>
  <w:style w:type="paragraph" w:customStyle="1" w:styleId="2ff9">
    <w:name w:val="Стиль Заголовок 2"/>
    <w:aliases w:val="H2 + По ширине Слева:  032 см Первая строка:  ..."/>
    <w:basedOn w:val="2"/>
    <w:uiPriority w:val="99"/>
    <w:rsid w:val="000056B9"/>
    <w:pPr>
      <w:numPr>
        <w:ilvl w:val="1"/>
      </w:numPr>
      <w:suppressAutoHyphens w:val="0"/>
      <w:spacing w:after="60"/>
      <w:ind w:left="180"/>
    </w:pPr>
    <w:rPr>
      <w:szCs w:val="20"/>
      <w:lang w:eastAsia="ru-RU"/>
    </w:rPr>
  </w:style>
  <w:style w:type="paragraph" w:customStyle="1" w:styleId="ConsPlusTitle">
    <w:name w:val="ConsPlusTitle"/>
    <w:uiPriority w:val="99"/>
    <w:rsid w:val="000056B9"/>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4b">
    <w:name w:val="Знак Знак4"/>
    <w:uiPriority w:val="99"/>
    <w:rsid w:val="000056B9"/>
    <w:rPr>
      <w:sz w:val="24"/>
      <w:lang w:val="ru-RU" w:eastAsia="ru-RU"/>
    </w:rPr>
  </w:style>
  <w:style w:type="paragraph" w:customStyle="1" w:styleId="FR1">
    <w:name w:val="FR1"/>
    <w:rsid w:val="000056B9"/>
    <w:pPr>
      <w:widowControl w:val="0"/>
      <w:spacing w:after="0" w:line="300" w:lineRule="auto"/>
      <w:ind w:firstLine="500"/>
    </w:pPr>
    <w:rPr>
      <w:rFonts w:ascii="Arial" w:eastAsia="Times New Roman" w:hAnsi="Arial" w:cs="Times New Roman"/>
      <w:sz w:val="16"/>
      <w:szCs w:val="20"/>
      <w:lang w:eastAsia="ru-RU"/>
    </w:rPr>
  </w:style>
  <w:style w:type="character" w:customStyle="1" w:styleId="3fd">
    <w:name w:val="Знак Знак3"/>
    <w:uiPriority w:val="99"/>
    <w:rsid w:val="000056B9"/>
    <w:rPr>
      <w:rFonts w:cs="Times New Roman"/>
    </w:rPr>
  </w:style>
  <w:style w:type="paragraph" w:customStyle="1" w:styleId="1fffa">
    <w:name w:val="Стиль Заголовок 1 + не полужирный"/>
    <w:basedOn w:val="12"/>
    <w:uiPriority w:val="99"/>
    <w:rsid w:val="000056B9"/>
    <w:pPr>
      <w:keepLines w:val="0"/>
      <w:spacing w:before="0"/>
      <w:jc w:val="center"/>
    </w:pPr>
    <w:rPr>
      <w:rFonts w:ascii="Times New Roman" w:eastAsia="Times New Roman" w:hAnsi="Times New Roman" w:cs="Arial"/>
      <w:b w:val="0"/>
      <w:bCs w:val="0"/>
      <w:color w:val="auto"/>
      <w:kern w:val="32"/>
      <w:szCs w:val="32"/>
    </w:rPr>
  </w:style>
  <w:style w:type="character" w:customStyle="1" w:styleId="2ffa">
    <w:name w:val="Основной текст (2)_"/>
    <w:link w:val="2ffb"/>
    <w:uiPriority w:val="99"/>
    <w:locked/>
    <w:rsid w:val="000056B9"/>
    <w:rPr>
      <w:sz w:val="23"/>
      <w:szCs w:val="23"/>
      <w:shd w:val="clear" w:color="auto" w:fill="FFFFFF"/>
    </w:rPr>
  </w:style>
  <w:style w:type="paragraph" w:customStyle="1" w:styleId="2ffb">
    <w:name w:val="Основной текст (2)"/>
    <w:basedOn w:val="a6"/>
    <w:link w:val="2ffa"/>
    <w:uiPriority w:val="99"/>
    <w:rsid w:val="000056B9"/>
    <w:pPr>
      <w:shd w:val="clear" w:color="auto" w:fill="FFFFFF"/>
      <w:spacing w:after="300" w:line="240" w:lineRule="atLeast"/>
    </w:pPr>
    <w:rPr>
      <w:rFonts w:asciiTheme="minorHAnsi" w:eastAsiaTheme="minorHAnsi" w:hAnsiTheme="minorHAnsi" w:cstheme="minorBidi"/>
      <w:sz w:val="23"/>
      <w:szCs w:val="23"/>
      <w:lang w:eastAsia="en-US"/>
    </w:rPr>
  </w:style>
  <w:style w:type="character" w:customStyle="1" w:styleId="2311">
    <w:name w:val="Знак Знак231"/>
    <w:uiPriority w:val="99"/>
    <w:locked/>
    <w:rsid w:val="000056B9"/>
    <w:rPr>
      <w:rFonts w:cs="Times New Roman"/>
      <w:sz w:val="24"/>
    </w:rPr>
  </w:style>
  <w:style w:type="character" w:customStyle="1" w:styleId="225">
    <w:name w:val="Знак Знак22"/>
    <w:uiPriority w:val="99"/>
    <w:locked/>
    <w:rsid w:val="000056B9"/>
    <w:rPr>
      <w:rFonts w:cs="Times New Roman"/>
      <w:sz w:val="24"/>
    </w:rPr>
  </w:style>
  <w:style w:type="character" w:customStyle="1" w:styleId="190">
    <w:name w:val="Знак Знак19"/>
    <w:uiPriority w:val="99"/>
    <w:locked/>
    <w:rsid w:val="000056B9"/>
    <w:rPr>
      <w:rFonts w:cs="Times New Roman"/>
      <w:i/>
      <w:iCs/>
      <w:sz w:val="24"/>
      <w:szCs w:val="24"/>
    </w:rPr>
  </w:style>
  <w:style w:type="character" w:customStyle="1" w:styleId="180">
    <w:name w:val="Знак Знак18"/>
    <w:uiPriority w:val="99"/>
    <w:locked/>
    <w:rsid w:val="000056B9"/>
    <w:rPr>
      <w:rFonts w:ascii="Courier New" w:hAnsi="Courier New" w:cs="Times New Roman"/>
    </w:rPr>
  </w:style>
  <w:style w:type="character" w:customStyle="1" w:styleId="171">
    <w:name w:val="Знак Знак171"/>
    <w:uiPriority w:val="99"/>
    <w:locked/>
    <w:rsid w:val="000056B9"/>
    <w:rPr>
      <w:rFonts w:ascii="Cambria" w:hAnsi="Cambria" w:cs="Times New Roman"/>
      <w:b/>
      <w:bCs/>
      <w:kern w:val="28"/>
      <w:sz w:val="32"/>
      <w:szCs w:val="32"/>
    </w:rPr>
  </w:style>
  <w:style w:type="character" w:customStyle="1" w:styleId="160">
    <w:name w:val="Знак Знак16"/>
    <w:uiPriority w:val="99"/>
    <w:locked/>
    <w:rsid w:val="000056B9"/>
    <w:rPr>
      <w:rFonts w:cs="Times New Roman"/>
      <w:sz w:val="24"/>
      <w:szCs w:val="24"/>
    </w:rPr>
  </w:style>
  <w:style w:type="character" w:customStyle="1" w:styleId="150">
    <w:name w:val="Знак Знак15"/>
    <w:uiPriority w:val="99"/>
    <w:locked/>
    <w:rsid w:val="000056B9"/>
    <w:rPr>
      <w:rFonts w:cs="Times New Roman"/>
      <w:sz w:val="24"/>
      <w:szCs w:val="24"/>
    </w:rPr>
  </w:style>
  <w:style w:type="character" w:customStyle="1" w:styleId="141">
    <w:name w:val="Знак Знак14"/>
    <w:uiPriority w:val="99"/>
    <w:locked/>
    <w:rsid w:val="000056B9"/>
    <w:rPr>
      <w:rFonts w:ascii="Arial" w:hAnsi="Arial" w:cs="Times New Roman"/>
      <w:sz w:val="24"/>
      <w:szCs w:val="24"/>
      <w:shd w:val="pct20" w:color="auto" w:fill="auto"/>
    </w:rPr>
  </w:style>
  <w:style w:type="character" w:customStyle="1" w:styleId="131">
    <w:name w:val="Знак Знак13"/>
    <w:uiPriority w:val="99"/>
    <w:locked/>
    <w:rsid w:val="000056B9"/>
    <w:rPr>
      <w:rFonts w:cs="Times New Roman"/>
      <w:sz w:val="24"/>
      <w:szCs w:val="24"/>
    </w:rPr>
  </w:style>
  <w:style w:type="character" w:customStyle="1" w:styleId="122">
    <w:name w:val="Знак Знак12"/>
    <w:uiPriority w:val="99"/>
    <w:locked/>
    <w:rsid w:val="000056B9"/>
    <w:rPr>
      <w:rFonts w:cs="Times New Roman"/>
      <w:sz w:val="24"/>
      <w:szCs w:val="24"/>
    </w:rPr>
  </w:style>
  <w:style w:type="character" w:customStyle="1" w:styleId="1112">
    <w:name w:val="Знак Знак111"/>
    <w:basedOn w:val="225"/>
    <w:uiPriority w:val="99"/>
    <w:locked/>
    <w:rsid w:val="000056B9"/>
    <w:rPr>
      <w:rFonts w:cs="Times New Roman"/>
      <w:sz w:val="24"/>
    </w:rPr>
  </w:style>
  <w:style w:type="character" w:customStyle="1" w:styleId="910">
    <w:name w:val="Знак Знак91"/>
    <w:uiPriority w:val="99"/>
    <w:locked/>
    <w:rsid w:val="000056B9"/>
    <w:rPr>
      <w:rFonts w:ascii="Courier New" w:hAnsi="Courier New" w:cs="Times New Roman"/>
    </w:rPr>
  </w:style>
  <w:style w:type="character" w:customStyle="1" w:styleId="83">
    <w:name w:val="Знак Знак8"/>
    <w:uiPriority w:val="99"/>
    <w:locked/>
    <w:rsid w:val="000056B9"/>
    <w:rPr>
      <w:rFonts w:cs="Times New Roman"/>
      <w:sz w:val="24"/>
      <w:szCs w:val="24"/>
    </w:rPr>
  </w:style>
  <w:style w:type="character" w:customStyle="1" w:styleId="65">
    <w:name w:val="Знак Знак6"/>
    <w:uiPriority w:val="99"/>
    <w:locked/>
    <w:rsid w:val="000056B9"/>
    <w:rPr>
      <w:rFonts w:cs="Times New Roman"/>
      <w:b/>
      <w:bCs/>
    </w:rPr>
  </w:style>
  <w:style w:type="character" w:styleId="affffffff2">
    <w:name w:val="Placeholder Text"/>
    <w:uiPriority w:val="99"/>
    <w:rsid w:val="000056B9"/>
    <w:rPr>
      <w:rFonts w:cs="Times New Roman"/>
      <w:color w:val="808080"/>
    </w:rPr>
  </w:style>
  <w:style w:type="character" w:customStyle="1" w:styleId="511">
    <w:name w:val="Знак Знак51"/>
    <w:uiPriority w:val="99"/>
    <w:locked/>
    <w:rsid w:val="000056B9"/>
    <w:rPr>
      <w:rFonts w:cs="Times New Roman"/>
    </w:rPr>
  </w:style>
  <w:style w:type="character" w:customStyle="1" w:styleId="300">
    <w:name w:val="Знак Знак30"/>
    <w:uiPriority w:val="99"/>
    <w:locked/>
    <w:rsid w:val="000056B9"/>
    <w:rPr>
      <w:rFonts w:ascii="Tahoma" w:hAnsi="Tahoma" w:cs="Tahoma"/>
      <w:sz w:val="16"/>
      <w:szCs w:val="16"/>
    </w:rPr>
  </w:style>
  <w:style w:type="character" w:customStyle="1" w:styleId="241">
    <w:name w:val="Знак Знак241"/>
    <w:uiPriority w:val="99"/>
    <w:rsid w:val="000056B9"/>
    <w:rPr>
      <w:rFonts w:cs="Times New Roman"/>
      <w:b/>
      <w:sz w:val="28"/>
      <w:lang w:val="ru-RU" w:eastAsia="ru-RU" w:bidi="ar-SA"/>
    </w:rPr>
  </w:style>
  <w:style w:type="character" w:customStyle="1" w:styleId="414">
    <w:name w:val="Знак Знак41"/>
    <w:uiPriority w:val="99"/>
    <w:rsid w:val="000056B9"/>
    <w:rPr>
      <w:sz w:val="24"/>
      <w:lang w:val="ru-RU" w:eastAsia="ru-RU"/>
    </w:rPr>
  </w:style>
  <w:style w:type="character" w:customStyle="1" w:styleId="318">
    <w:name w:val="Знак Знак31"/>
    <w:uiPriority w:val="99"/>
    <w:rsid w:val="000056B9"/>
    <w:rPr>
      <w:rFonts w:cs="Times New Roman"/>
    </w:rPr>
  </w:style>
  <w:style w:type="character" w:customStyle="1" w:styleId="2100">
    <w:name w:val="Знак Знак210"/>
    <w:uiPriority w:val="99"/>
    <w:rsid w:val="000056B9"/>
    <w:rPr>
      <w:b/>
    </w:rPr>
  </w:style>
  <w:style w:type="character" w:customStyle="1" w:styleId="1100">
    <w:name w:val="Знак Знак110"/>
    <w:uiPriority w:val="99"/>
    <w:rsid w:val="000056B9"/>
    <w:rPr>
      <w:rFonts w:ascii="Tahoma" w:hAnsi="Tahoma"/>
      <w:sz w:val="16"/>
    </w:rPr>
  </w:style>
  <w:style w:type="character" w:customStyle="1" w:styleId="21a">
    <w:name w:val="Знак Знак21"/>
    <w:uiPriority w:val="99"/>
    <w:rsid w:val="000056B9"/>
    <w:rPr>
      <w:rFonts w:cs="Times New Roman"/>
      <w:noProof/>
      <w:sz w:val="24"/>
      <w:lang w:val="ru-RU" w:eastAsia="ru-RU" w:bidi="ar-SA"/>
    </w:rPr>
  </w:style>
  <w:style w:type="numbering" w:customStyle="1" w:styleId="1121">
    <w:name w:val="Нет списка112"/>
    <w:next w:val="a9"/>
    <w:semiHidden/>
    <w:rsid w:val="000056B9"/>
  </w:style>
  <w:style w:type="paragraph" w:customStyle="1" w:styleId="affffffff3">
    <w:name w:val="Готовый"/>
    <w:basedOn w:val="a6"/>
    <w:rsid w:val="000056B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character" w:customStyle="1" w:styleId="1fb">
    <w:name w:val="Стиль1 Знак"/>
    <w:link w:val="1"/>
    <w:rsid w:val="000056B9"/>
    <w:rPr>
      <w:rFonts w:ascii="Times New Roman" w:eastAsia="Times New Roman" w:hAnsi="Times New Roman" w:cs="Times New Roman"/>
      <w:b/>
      <w:bCs/>
      <w:sz w:val="28"/>
      <w:szCs w:val="28"/>
      <w:lang w:eastAsia="ar-SA"/>
    </w:rPr>
  </w:style>
  <w:style w:type="character" w:customStyle="1" w:styleId="2f8">
    <w:name w:val="Нумерованный список 2 Знак"/>
    <w:link w:val="2f7"/>
    <w:uiPriority w:val="99"/>
    <w:rsid w:val="000056B9"/>
    <w:rPr>
      <w:rFonts w:ascii="Times New Roman" w:eastAsia="Times New Roman" w:hAnsi="Times New Roman" w:cs="Times New Roman"/>
      <w:sz w:val="20"/>
      <w:szCs w:val="20"/>
      <w:lang w:eastAsia="ru-RU"/>
    </w:rPr>
  </w:style>
  <w:style w:type="character" w:customStyle="1" w:styleId="2b">
    <w:name w:val="Стиль2 Знак"/>
    <w:link w:val="2a"/>
    <w:rsid w:val="000056B9"/>
    <w:rPr>
      <w:rFonts w:ascii="Times New Roman" w:eastAsia="Times New Roman" w:hAnsi="Times New Roman" w:cs="Times New Roman"/>
      <w:b/>
      <w:bCs/>
      <w:sz w:val="24"/>
      <w:szCs w:val="24"/>
      <w:lang w:eastAsia="ar-SA"/>
    </w:rPr>
  </w:style>
  <w:style w:type="character" w:customStyle="1" w:styleId="39">
    <w:name w:val="Стиль3 Знак"/>
    <w:link w:val="38"/>
    <w:rsid w:val="000056B9"/>
    <w:rPr>
      <w:rFonts w:ascii="Times New Roman" w:eastAsia="Times New Roman" w:hAnsi="Times New Roman" w:cs="Times New Roman"/>
      <w:sz w:val="24"/>
      <w:szCs w:val="24"/>
      <w:lang w:eastAsia="ar-SA"/>
    </w:rPr>
  </w:style>
  <w:style w:type="paragraph" w:customStyle="1" w:styleId="3fe">
    <w:name w:val="_Нумерованный 3"/>
    <w:basedOn w:val="2ff"/>
    <w:rsid w:val="000056B9"/>
    <w:pPr>
      <w:tabs>
        <w:tab w:val="clear" w:pos="284"/>
        <w:tab w:val="num" w:pos="360"/>
        <w:tab w:val="num" w:pos="2174"/>
      </w:tabs>
      <w:ind w:left="2174" w:hanging="360"/>
      <w:textAlignment w:val="baseline"/>
    </w:pPr>
    <w:rPr>
      <w:lang w:val="ru-RU" w:eastAsia="en-US"/>
    </w:rPr>
  </w:style>
  <w:style w:type="paragraph" w:customStyle="1" w:styleId="1113">
    <w:name w:val="Стиль111"/>
    <w:basedOn w:val="af3"/>
    <w:link w:val="1114"/>
    <w:qFormat/>
    <w:rsid w:val="000056B9"/>
    <w:pPr>
      <w:ind w:firstLine="709"/>
      <w:jc w:val="both"/>
    </w:pPr>
    <w:rPr>
      <w:rFonts w:ascii="Times New Roman" w:eastAsia="Times New Roman" w:hAnsi="Times New Roman" w:cs="Times New Roman"/>
      <w:color w:val="000000"/>
      <w:sz w:val="28"/>
      <w:szCs w:val="28"/>
      <w:u w:val="single"/>
      <w:lang w:eastAsia="ru-RU"/>
    </w:rPr>
  </w:style>
  <w:style w:type="character" w:customStyle="1" w:styleId="1114">
    <w:name w:val="Стиль111 Знак"/>
    <w:link w:val="1113"/>
    <w:rsid w:val="000056B9"/>
    <w:rPr>
      <w:rFonts w:ascii="Times New Roman" w:eastAsia="Times New Roman" w:hAnsi="Times New Roman" w:cs="Times New Roman"/>
      <w:color w:val="000000"/>
      <w:sz w:val="28"/>
      <w:szCs w:val="28"/>
      <w:u w:val="single"/>
      <w:lang w:eastAsia="ru-RU"/>
    </w:rPr>
  </w:style>
  <w:style w:type="numbering" w:customStyle="1" w:styleId="226">
    <w:name w:val="Нет списка22"/>
    <w:next w:val="a9"/>
    <w:uiPriority w:val="99"/>
    <w:semiHidden/>
    <w:unhideWhenUsed/>
    <w:rsid w:val="000056B9"/>
  </w:style>
  <w:style w:type="numbering" w:customStyle="1" w:styleId="1210">
    <w:name w:val="Нет списка121"/>
    <w:next w:val="a9"/>
    <w:uiPriority w:val="99"/>
    <w:semiHidden/>
    <w:unhideWhenUsed/>
    <w:rsid w:val="000056B9"/>
  </w:style>
  <w:style w:type="table" w:customStyle="1" w:styleId="123">
    <w:name w:val="Сетка таблицы12"/>
    <w:basedOn w:val="a8"/>
    <w:next w:val="aa"/>
    <w:uiPriority w:val="59"/>
    <w:rsid w:val="000056B9"/>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9"/>
    <w:semiHidden/>
    <w:rsid w:val="000056B9"/>
  </w:style>
  <w:style w:type="paragraph" w:customStyle="1" w:styleId="11a">
    <w:name w:val="Секретариат1.1."/>
    <w:basedOn w:val="a6"/>
    <w:link w:val="11b"/>
    <w:autoRedefine/>
    <w:qFormat/>
    <w:rsid w:val="000056B9"/>
    <w:pPr>
      <w:keepNext/>
      <w:widowControl w:val="0"/>
      <w:suppressLineNumbers/>
      <w:suppressAutoHyphens/>
      <w:ind w:firstLine="709"/>
      <w:jc w:val="both"/>
    </w:pPr>
    <w:rPr>
      <w:sz w:val="28"/>
    </w:rPr>
  </w:style>
  <w:style w:type="character" w:customStyle="1" w:styleId="11b">
    <w:name w:val="Секретариат1.1. Знак"/>
    <w:link w:val="11a"/>
    <w:rsid w:val="000056B9"/>
    <w:rPr>
      <w:rFonts w:ascii="Times New Roman" w:eastAsia="Times New Roman" w:hAnsi="Times New Roman" w:cs="Times New Roman"/>
      <w:sz w:val="28"/>
      <w:szCs w:val="24"/>
      <w:lang w:eastAsia="ru-RU"/>
    </w:rPr>
  </w:style>
  <w:style w:type="character" w:customStyle="1" w:styleId="Heading1">
    <w:name w:val="Heading #1"/>
    <w:rsid w:val="000056B9"/>
  </w:style>
  <w:style w:type="character" w:customStyle="1" w:styleId="Heading2">
    <w:name w:val="Heading #2_"/>
    <w:link w:val="Heading20"/>
    <w:rsid w:val="000056B9"/>
    <w:rPr>
      <w:sz w:val="26"/>
      <w:szCs w:val="26"/>
      <w:shd w:val="clear" w:color="auto" w:fill="FFFFFF"/>
    </w:rPr>
  </w:style>
  <w:style w:type="paragraph" w:customStyle="1" w:styleId="Heading20">
    <w:name w:val="Heading #2"/>
    <w:basedOn w:val="a6"/>
    <w:link w:val="Heading2"/>
    <w:rsid w:val="000056B9"/>
    <w:pPr>
      <w:shd w:val="clear" w:color="auto" w:fill="FFFFFF"/>
      <w:spacing w:line="320" w:lineRule="exact"/>
      <w:ind w:firstLine="600"/>
      <w:jc w:val="both"/>
      <w:outlineLvl w:val="1"/>
    </w:pPr>
    <w:rPr>
      <w:rFonts w:asciiTheme="minorHAnsi" w:eastAsiaTheme="minorHAnsi" w:hAnsiTheme="minorHAnsi" w:cstheme="minorBidi"/>
      <w:sz w:val="26"/>
      <w:szCs w:val="26"/>
      <w:lang w:eastAsia="en-US"/>
    </w:rPr>
  </w:style>
  <w:style w:type="character" w:customStyle="1" w:styleId="Bodytext3">
    <w:name w:val="Body text (3)_"/>
    <w:link w:val="Bodytext30"/>
    <w:rsid w:val="000056B9"/>
    <w:rPr>
      <w:sz w:val="21"/>
      <w:szCs w:val="21"/>
      <w:shd w:val="clear" w:color="auto" w:fill="FFFFFF"/>
    </w:rPr>
  </w:style>
  <w:style w:type="paragraph" w:customStyle="1" w:styleId="Bodytext30">
    <w:name w:val="Body text (3)"/>
    <w:basedOn w:val="a6"/>
    <w:link w:val="Bodytext3"/>
    <w:rsid w:val="000056B9"/>
    <w:pPr>
      <w:shd w:val="clear" w:color="auto" w:fill="FFFFFF"/>
      <w:spacing w:before="240" w:line="252" w:lineRule="exact"/>
      <w:ind w:firstLine="600"/>
      <w:jc w:val="both"/>
    </w:pPr>
    <w:rPr>
      <w:rFonts w:asciiTheme="minorHAnsi" w:eastAsiaTheme="minorHAnsi" w:hAnsiTheme="minorHAnsi" w:cstheme="minorBidi"/>
      <w:sz w:val="21"/>
      <w:szCs w:val="21"/>
      <w:lang w:eastAsia="en-US"/>
    </w:rPr>
  </w:style>
  <w:style w:type="character" w:customStyle="1" w:styleId="affffffff4">
    <w:name w:val="Основной шрифт"/>
    <w:rsid w:val="000056B9"/>
  </w:style>
  <w:style w:type="paragraph" w:customStyle="1" w:styleId="72">
    <w:name w:val="Заголовок 72"/>
    <w:basedOn w:val="a6"/>
    <w:next w:val="a6"/>
    <w:rsid w:val="000056B9"/>
    <w:pPr>
      <w:keepNext/>
      <w:widowControl w:val="0"/>
      <w:numPr>
        <w:numId w:val="12"/>
      </w:numPr>
      <w:suppressAutoHyphens/>
      <w:ind w:left="0" w:firstLine="708"/>
      <w:jc w:val="center"/>
    </w:pPr>
    <w:rPr>
      <w:b/>
      <w:bCs/>
      <w:kern w:val="1"/>
      <w:lang w:eastAsia="zh-CN"/>
    </w:rPr>
  </w:style>
  <w:style w:type="paragraph" w:customStyle="1" w:styleId="3ff">
    <w:name w:val="Абзац списка3"/>
    <w:basedOn w:val="a6"/>
    <w:rsid w:val="000056B9"/>
    <w:pPr>
      <w:ind w:left="720"/>
      <w:contextualSpacing/>
    </w:pPr>
  </w:style>
  <w:style w:type="numbering" w:customStyle="1" w:styleId="5a">
    <w:name w:val="Нет списка5"/>
    <w:next w:val="a9"/>
    <w:uiPriority w:val="99"/>
    <w:semiHidden/>
    <w:unhideWhenUsed/>
    <w:rsid w:val="000056B9"/>
  </w:style>
  <w:style w:type="table" w:customStyle="1" w:styleId="93">
    <w:name w:val="Сетка таблицы9"/>
    <w:basedOn w:val="a8"/>
    <w:next w:val="aa"/>
    <w:uiPriority w:val="99"/>
    <w:rsid w:val="000056B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
    <w:uiPriority w:val="99"/>
    <w:rsid w:val="000056B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rial">
    <w:name w:val="Основной текст + Arial"/>
    <w:aliases w:val="7,5 pt3"/>
    <w:basedOn w:val="a7"/>
    <w:uiPriority w:val="99"/>
    <w:rsid w:val="000056B9"/>
    <w:rPr>
      <w:rFonts w:ascii="Arial" w:eastAsia="Times New Roman" w:hAnsi="Arial" w:cs="Arial"/>
      <w:color w:val="000000"/>
      <w:spacing w:val="0"/>
      <w:w w:val="100"/>
      <w:position w:val="0"/>
      <w:sz w:val="15"/>
      <w:szCs w:val="15"/>
      <w:u w:val="none"/>
      <w:lang w:val="ru-RU" w:eastAsia="ru-RU"/>
    </w:rPr>
  </w:style>
  <w:style w:type="character" w:customStyle="1" w:styleId="Arial2">
    <w:name w:val="Основной текст + Arial2"/>
    <w:aliases w:val="71,5 pt2,Малые прописные"/>
    <w:basedOn w:val="a7"/>
    <w:uiPriority w:val="99"/>
    <w:rsid w:val="000056B9"/>
    <w:rPr>
      <w:rFonts w:ascii="Arial" w:eastAsia="Times New Roman" w:hAnsi="Arial" w:cs="Arial"/>
      <w:smallCaps/>
      <w:color w:val="000000"/>
      <w:spacing w:val="0"/>
      <w:w w:val="100"/>
      <w:position w:val="0"/>
      <w:sz w:val="15"/>
      <w:szCs w:val="15"/>
      <w:u w:val="none"/>
      <w:lang w:val="en-US" w:eastAsia="en-US"/>
    </w:rPr>
  </w:style>
  <w:style w:type="character" w:customStyle="1" w:styleId="Arial1">
    <w:name w:val="Основной текст + Arial1"/>
    <w:aliases w:val="9,5 pt1"/>
    <w:basedOn w:val="a7"/>
    <w:uiPriority w:val="99"/>
    <w:rsid w:val="000056B9"/>
    <w:rPr>
      <w:rFonts w:ascii="Arial" w:eastAsia="Times New Roman" w:hAnsi="Arial" w:cs="Arial"/>
      <w:color w:val="000000"/>
      <w:spacing w:val="0"/>
      <w:w w:val="100"/>
      <w:position w:val="0"/>
      <w:sz w:val="19"/>
      <w:szCs w:val="19"/>
      <w:u w:val="none"/>
      <w:lang w:val="ru-RU" w:eastAsia="ru-RU"/>
    </w:rPr>
  </w:style>
  <w:style w:type="table" w:customStyle="1" w:styleId="132">
    <w:name w:val="Сетка таблицы13"/>
    <w:uiPriority w:val="99"/>
    <w:rsid w:val="000056B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6">
    <w:name w:val="Нет списка6"/>
    <w:next w:val="a9"/>
    <w:uiPriority w:val="99"/>
    <w:semiHidden/>
    <w:unhideWhenUsed/>
    <w:rsid w:val="000056B9"/>
  </w:style>
  <w:style w:type="numbering" w:customStyle="1" w:styleId="142">
    <w:name w:val="Нет списка14"/>
    <w:next w:val="a9"/>
    <w:uiPriority w:val="99"/>
    <w:semiHidden/>
    <w:unhideWhenUsed/>
    <w:rsid w:val="000056B9"/>
  </w:style>
  <w:style w:type="numbering" w:customStyle="1" w:styleId="1130">
    <w:name w:val="Нет списка113"/>
    <w:next w:val="a9"/>
    <w:semiHidden/>
    <w:rsid w:val="000056B9"/>
  </w:style>
  <w:style w:type="table" w:customStyle="1" w:styleId="143">
    <w:name w:val="Сетка таблицы14"/>
    <w:basedOn w:val="a8"/>
    <w:next w:val="aa"/>
    <w:rsid w:val="000056B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
    <w:name w:val="Нет списка7"/>
    <w:next w:val="a9"/>
    <w:uiPriority w:val="99"/>
    <w:semiHidden/>
    <w:unhideWhenUsed/>
    <w:rsid w:val="000056B9"/>
  </w:style>
  <w:style w:type="numbering" w:customStyle="1" w:styleId="151">
    <w:name w:val="Нет списка15"/>
    <w:next w:val="a9"/>
    <w:uiPriority w:val="99"/>
    <w:semiHidden/>
    <w:unhideWhenUsed/>
    <w:rsid w:val="000056B9"/>
  </w:style>
  <w:style w:type="numbering" w:customStyle="1" w:styleId="1140">
    <w:name w:val="Нет списка114"/>
    <w:next w:val="a9"/>
    <w:semiHidden/>
    <w:rsid w:val="000056B9"/>
  </w:style>
  <w:style w:type="table" w:customStyle="1" w:styleId="152">
    <w:name w:val="Сетка таблицы15"/>
    <w:basedOn w:val="a8"/>
    <w:next w:val="aa"/>
    <w:rsid w:val="000056B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
    <w:name w:val="Нет списка8"/>
    <w:next w:val="a9"/>
    <w:uiPriority w:val="99"/>
    <w:semiHidden/>
    <w:unhideWhenUsed/>
    <w:rsid w:val="000056B9"/>
  </w:style>
  <w:style w:type="table" w:customStyle="1" w:styleId="102">
    <w:name w:val="Сетка таблицы10"/>
    <w:basedOn w:val="a8"/>
    <w:next w:val="aa"/>
    <w:rsid w:val="00005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8"/>
    <w:next w:val="aa"/>
    <w:uiPriority w:val="59"/>
    <w:rsid w:val="000056B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
    <w:next w:val="a9"/>
    <w:uiPriority w:val="99"/>
    <w:semiHidden/>
    <w:unhideWhenUsed/>
    <w:rsid w:val="000056B9"/>
  </w:style>
  <w:style w:type="numbering" w:customStyle="1" w:styleId="1150">
    <w:name w:val="Нет списка115"/>
    <w:next w:val="a9"/>
    <w:semiHidden/>
    <w:unhideWhenUsed/>
    <w:rsid w:val="000056B9"/>
  </w:style>
  <w:style w:type="numbering" w:customStyle="1" w:styleId="11130">
    <w:name w:val="Нет списка1113"/>
    <w:next w:val="a9"/>
    <w:uiPriority w:val="99"/>
    <w:semiHidden/>
    <w:unhideWhenUsed/>
    <w:rsid w:val="000056B9"/>
  </w:style>
  <w:style w:type="table" w:customStyle="1" w:styleId="251">
    <w:name w:val="Сетка таблицы25"/>
    <w:basedOn w:val="a8"/>
    <w:next w:val="aa"/>
    <w:uiPriority w:val="59"/>
    <w:rsid w:val="00005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8"/>
    <w:next w:val="aa"/>
    <w:rsid w:val="00005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8"/>
    <w:next w:val="aa"/>
    <w:uiPriority w:val="59"/>
    <w:rsid w:val="00005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Сетка таблицы232"/>
    <w:basedOn w:val="a8"/>
    <w:next w:val="aa"/>
    <w:uiPriority w:val="59"/>
    <w:rsid w:val="00005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8"/>
    <w:next w:val="aa"/>
    <w:uiPriority w:val="59"/>
    <w:rsid w:val="000056B9"/>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0">
    <w:name w:val="Сетка таблицы42"/>
    <w:basedOn w:val="a8"/>
    <w:next w:val="aa"/>
    <w:uiPriority w:val="59"/>
    <w:rsid w:val="000056B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
    <w:name w:val="Нет списка23"/>
    <w:next w:val="a9"/>
    <w:uiPriority w:val="99"/>
    <w:semiHidden/>
    <w:unhideWhenUsed/>
    <w:rsid w:val="000056B9"/>
  </w:style>
  <w:style w:type="numbering" w:customStyle="1" w:styleId="11112">
    <w:name w:val="Нет списка11112"/>
    <w:next w:val="a9"/>
    <w:uiPriority w:val="99"/>
    <w:semiHidden/>
    <w:unhideWhenUsed/>
    <w:rsid w:val="000056B9"/>
  </w:style>
  <w:style w:type="numbering" w:customStyle="1" w:styleId="319">
    <w:name w:val="Нет списка31"/>
    <w:next w:val="a9"/>
    <w:uiPriority w:val="99"/>
    <w:semiHidden/>
    <w:unhideWhenUsed/>
    <w:rsid w:val="000056B9"/>
  </w:style>
  <w:style w:type="numbering" w:customStyle="1" w:styleId="1220">
    <w:name w:val="Нет списка122"/>
    <w:next w:val="a9"/>
    <w:uiPriority w:val="99"/>
    <w:semiHidden/>
    <w:unhideWhenUsed/>
    <w:rsid w:val="000056B9"/>
  </w:style>
  <w:style w:type="numbering" w:customStyle="1" w:styleId="111112">
    <w:name w:val="Нет списка111112"/>
    <w:next w:val="a9"/>
    <w:uiPriority w:val="99"/>
    <w:semiHidden/>
    <w:unhideWhenUsed/>
    <w:rsid w:val="000056B9"/>
  </w:style>
  <w:style w:type="table" w:customStyle="1" w:styleId="2110">
    <w:name w:val="Сетка таблицы211"/>
    <w:basedOn w:val="a8"/>
    <w:next w:val="aa"/>
    <w:uiPriority w:val="59"/>
    <w:rsid w:val="00005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8"/>
    <w:next w:val="aa"/>
    <w:uiPriority w:val="59"/>
    <w:rsid w:val="00005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
    <w:basedOn w:val="a8"/>
    <w:next w:val="aa"/>
    <w:uiPriority w:val="59"/>
    <w:rsid w:val="00005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1"/>
    <w:basedOn w:val="a8"/>
    <w:next w:val="aa"/>
    <w:uiPriority w:val="59"/>
    <w:rsid w:val="00005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8"/>
    <w:next w:val="aa"/>
    <w:uiPriority w:val="59"/>
    <w:rsid w:val="00005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8"/>
    <w:next w:val="aa"/>
    <w:uiPriority w:val="59"/>
    <w:rsid w:val="000056B9"/>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0">
    <w:name w:val="Сетка таблицы411"/>
    <w:basedOn w:val="a8"/>
    <w:next w:val="aa"/>
    <w:uiPriority w:val="59"/>
    <w:rsid w:val="000056B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8"/>
    <w:next w:val="aa"/>
    <w:uiPriority w:val="59"/>
    <w:rsid w:val="000056B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9"/>
    <w:uiPriority w:val="99"/>
    <w:semiHidden/>
    <w:unhideWhenUsed/>
    <w:rsid w:val="000056B9"/>
  </w:style>
  <w:style w:type="numbering" w:customStyle="1" w:styleId="1111112">
    <w:name w:val="Нет списка1111112"/>
    <w:next w:val="a9"/>
    <w:uiPriority w:val="99"/>
    <w:semiHidden/>
    <w:unhideWhenUsed/>
    <w:rsid w:val="000056B9"/>
  </w:style>
  <w:style w:type="table" w:customStyle="1" w:styleId="710">
    <w:name w:val="Сетка таблицы71"/>
    <w:basedOn w:val="a8"/>
    <w:next w:val="aa"/>
    <w:uiPriority w:val="59"/>
    <w:rsid w:val="000056B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
    <w:name w:val="Нет списка41"/>
    <w:next w:val="a9"/>
    <w:uiPriority w:val="99"/>
    <w:semiHidden/>
    <w:unhideWhenUsed/>
    <w:rsid w:val="000056B9"/>
  </w:style>
  <w:style w:type="numbering" w:customStyle="1" w:styleId="1310">
    <w:name w:val="Нет списка131"/>
    <w:next w:val="a9"/>
    <w:uiPriority w:val="99"/>
    <w:semiHidden/>
    <w:unhideWhenUsed/>
    <w:rsid w:val="000056B9"/>
  </w:style>
  <w:style w:type="table" w:customStyle="1" w:styleId="810">
    <w:name w:val="Сетка таблицы81"/>
    <w:basedOn w:val="a8"/>
    <w:next w:val="aa"/>
    <w:uiPriority w:val="59"/>
    <w:rsid w:val="000056B9"/>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
    <w:name w:val="Нет списка1121"/>
    <w:next w:val="a9"/>
    <w:semiHidden/>
    <w:rsid w:val="000056B9"/>
  </w:style>
  <w:style w:type="numbering" w:customStyle="1" w:styleId="2212">
    <w:name w:val="Нет списка221"/>
    <w:next w:val="a9"/>
    <w:uiPriority w:val="99"/>
    <w:semiHidden/>
    <w:unhideWhenUsed/>
    <w:rsid w:val="000056B9"/>
  </w:style>
  <w:style w:type="numbering" w:customStyle="1" w:styleId="1211">
    <w:name w:val="Нет списка1211"/>
    <w:next w:val="a9"/>
    <w:uiPriority w:val="99"/>
    <w:semiHidden/>
    <w:unhideWhenUsed/>
    <w:rsid w:val="000056B9"/>
  </w:style>
  <w:style w:type="table" w:customStyle="1" w:styleId="1212">
    <w:name w:val="Сетка таблицы121"/>
    <w:basedOn w:val="a8"/>
    <w:next w:val="aa"/>
    <w:uiPriority w:val="59"/>
    <w:rsid w:val="000056B9"/>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
    <w:name w:val="Нет списка11121"/>
    <w:next w:val="a9"/>
    <w:semiHidden/>
    <w:rsid w:val="000056B9"/>
  </w:style>
  <w:style w:type="numbering" w:customStyle="1" w:styleId="512">
    <w:name w:val="Нет списка51"/>
    <w:next w:val="a9"/>
    <w:uiPriority w:val="99"/>
    <w:semiHidden/>
    <w:unhideWhenUsed/>
    <w:rsid w:val="000056B9"/>
  </w:style>
  <w:style w:type="table" w:customStyle="1" w:styleId="911">
    <w:name w:val="Сетка таблицы91"/>
    <w:basedOn w:val="a8"/>
    <w:next w:val="aa"/>
    <w:uiPriority w:val="99"/>
    <w:rsid w:val="000056B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uiPriority w:val="99"/>
    <w:rsid w:val="000056B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
    <w:name w:val="Сетка таблицы131"/>
    <w:uiPriority w:val="99"/>
    <w:rsid w:val="000056B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
    <w:name w:val="Нет списка61"/>
    <w:next w:val="a9"/>
    <w:uiPriority w:val="99"/>
    <w:semiHidden/>
    <w:unhideWhenUsed/>
    <w:rsid w:val="000056B9"/>
  </w:style>
  <w:style w:type="numbering" w:customStyle="1" w:styleId="1410">
    <w:name w:val="Нет списка141"/>
    <w:next w:val="a9"/>
    <w:uiPriority w:val="99"/>
    <w:semiHidden/>
    <w:unhideWhenUsed/>
    <w:rsid w:val="000056B9"/>
  </w:style>
  <w:style w:type="numbering" w:customStyle="1" w:styleId="1131">
    <w:name w:val="Нет списка1131"/>
    <w:next w:val="a9"/>
    <w:semiHidden/>
    <w:rsid w:val="000056B9"/>
  </w:style>
  <w:style w:type="table" w:customStyle="1" w:styleId="1411">
    <w:name w:val="Сетка таблицы141"/>
    <w:basedOn w:val="a8"/>
    <w:next w:val="aa"/>
    <w:rsid w:val="000056B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Нет списка71"/>
    <w:next w:val="a9"/>
    <w:uiPriority w:val="99"/>
    <w:semiHidden/>
    <w:unhideWhenUsed/>
    <w:rsid w:val="000056B9"/>
  </w:style>
  <w:style w:type="numbering" w:customStyle="1" w:styleId="1510">
    <w:name w:val="Нет списка151"/>
    <w:next w:val="a9"/>
    <w:uiPriority w:val="99"/>
    <w:semiHidden/>
    <w:unhideWhenUsed/>
    <w:rsid w:val="000056B9"/>
  </w:style>
  <w:style w:type="numbering" w:customStyle="1" w:styleId="1141">
    <w:name w:val="Нет списка1141"/>
    <w:next w:val="a9"/>
    <w:semiHidden/>
    <w:rsid w:val="000056B9"/>
  </w:style>
  <w:style w:type="table" w:customStyle="1" w:styleId="1511">
    <w:name w:val="Сетка таблицы151"/>
    <w:basedOn w:val="a8"/>
    <w:next w:val="aa"/>
    <w:rsid w:val="000056B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
    <w:name w:val="Нет списка9"/>
    <w:next w:val="a9"/>
    <w:uiPriority w:val="99"/>
    <w:semiHidden/>
    <w:unhideWhenUsed/>
    <w:rsid w:val="000056B9"/>
  </w:style>
  <w:style w:type="numbering" w:customStyle="1" w:styleId="172">
    <w:name w:val="Нет списка17"/>
    <w:next w:val="a9"/>
    <w:uiPriority w:val="99"/>
    <w:semiHidden/>
    <w:unhideWhenUsed/>
    <w:rsid w:val="000056B9"/>
  </w:style>
  <w:style w:type="numbering" w:customStyle="1" w:styleId="1160">
    <w:name w:val="Нет списка116"/>
    <w:next w:val="a9"/>
    <w:semiHidden/>
    <w:unhideWhenUsed/>
    <w:rsid w:val="000056B9"/>
  </w:style>
  <w:style w:type="numbering" w:customStyle="1" w:styleId="11140">
    <w:name w:val="Нет списка1114"/>
    <w:next w:val="a9"/>
    <w:uiPriority w:val="99"/>
    <w:semiHidden/>
    <w:unhideWhenUsed/>
    <w:rsid w:val="000056B9"/>
  </w:style>
  <w:style w:type="numbering" w:customStyle="1" w:styleId="243">
    <w:name w:val="Нет списка24"/>
    <w:next w:val="a9"/>
    <w:uiPriority w:val="99"/>
    <w:semiHidden/>
    <w:unhideWhenUsed/>
    <w:rsid w:val="000056B9"/>
  </w:style>
  <w:style w:type="numbering" w:customStyle="1" w:styleId="11113">
    <w:name w:val="Нет списка11113"/>
    <w:next w:val="a9"/>
    <w:uiPriority w:val="99"/>
    <w:semiHidden/>
    <w:unhideWhenUsed/>
    <w:rsid w:val="000056B9"/>
  </w:style>
  <w:style w:type="numbering" w:customStyle="1" w:styleId="321">
    <w:name w:val="Нет списка32"/>
    <w:next w:val="a9"/>
    <w:uiPriority w:val="99"/>
    <w:semiHidden/>
    <w:unhideWhenUsed/>
    <w:rsid w:val="000056B9"/>
  </w:style>
  <w:style w:type="numbering" w:customStyle="1" w:styleId="1230">
    <w:name w:val="Нет списка123"/>
    <w:next w:val="a9"/>
    <w:uiPriority w:val="99"/>
    <w:semiHidden/>
    <w:unhideWhenUsed/>
    <w:rsid w:val="000056B9"/>
  </w:style>
  <w:style w:type="numbering" w:customStyle="1" w:styleId="111113">
    <w:name w:val="Нет списка111113"/>
    <w:next w:val="a9"/>
    <w:uiPriority w:val="99"/>
    <w:semiHidden/>
    <w:unhideWhenUsed/>
    <w:rsid w:val="000056B9"/>
  </w:style>
  <w:style w:type="numbering" w:customStyle="1" w:styleId="2120">
    <w:name w:val="Нет списка212"/>
    <w:next w:val="a9"/>
    <w:uiPriority w:val="99"/>
    <w:semiHidden/>
    <w:unhideWhenUsed/>
    <w:rsid w:val="000056B9"/>
  </w:style>
  <w:style w:type="numbering" w:customStyle="1" w:styleId="1111113">
    <w:name w:val="Нет списка1111113"/>
    <w:next w:val="a9"/>
    <w:uiPriority w:val="99"/>
    <w:semiHidden/>
    <w:unhideWhenUsed/>
    <w:rsid w:val="000056B9"/>
  </w:style>
  <w:style w:type="numbering" w:customStyle="1" w:styleId="421">
    <w:name w:val="Нет списка42"/>
    <w:next w:val="a9"/>
    <w:uiPriority w:val="99"/>
    <w:semiHidden/>
    <w:unhideWhenUsed/>
    <w:rsid w:val="000056B9"/>
  </w:style>
  <w:style w:type="numbering" w:customStyle="1" w:styleId="1320">
    <w:name w:val="Нет списка132"/>
    <w:next w:val="a9"/>
    <w:uiPriority w:val="99"/>
    <w:semiHidden/>
    <w:unhideWhenUsed/>
    <w:rsid w:val="000056B9"/>
  </w:style>
  <w:style w:type="numbering" w:customStyle="1" w:styleId="1122">
    <w:name w:val="Нет списка1122"/>
    <w:next w:val="a9"/>
    <w:semiHidden/>
    <w:rsid w:val="000056B9"/>
  </w:style>
  <w:style w:type="numbering" w:customStyle="1" w:styleId="2221">
    <w:name w:val="Нет списка222"/>
    <w:next w:val="a9"/>
    <w:uiPriority w:val="99"/>
    <w:semiHidden/>
    <w:unhideWhenUsed/>
    <w:rsid w:val="000056B9"/>
  </w:style>
  <w:style w:type="numbering" w:customStyle="1" w:styleId="12120">
    <w:name w:val="Нет списка1212"/>
    <w:next w:val="a9"/>
    <w:uiPriority w:val="99"/>
    <w:semiHidden/>
    <w:unhideWhenUsed/>
    <w:rsid w:val="000056B9"/>
  </w:style>
  <w:style w:type="numbering" w:customStyle="1" w:styleId="11122">
    <w:name w:val="Нет списка11122"/>
    <w:next w:val="a9"/>
    <w:semiHidden/>
    <w:rsid w:val="000056B9"/>
  </w:style>
  <w:style w:type="numbering" w:customStyle="1" w:styleId="521">
    <w:name w:val="Нет списка52"/>
    <w:next w:val="a9"/>
    <w:uiPriority w:val="99"/>
    <w:semiHidden/>
    <w:unhideWhenUsed/>
    <w:rsid w:val="000056B9"/>
  </w:style>
  <w:style w:type="numbering" w:customStyle="1" w:styleId="620">
    <w:name w:val="Нет списка62"/>
    <w:next w:val="a9"/>
    <w:uiPriority w:val="99"/>
    <w:semiHidden/>
    <w:unhideWhenUsed/>
    <w:rsid w:val="000056B9"/>
  </w:style>
  <w:style w:type="numbering" w:customStyle="1" w:styleId="1420">
    <w:name w:val="Нет списка142"/>
    <w:next w:val="a9"/>
    <w:uiPriority w:val="99"/>
    <w:semiHidden/>
    <w:unhideWhenUsed/>
    <w:rsid w:val="000056B9"/>
  </w:style>
  <w:style w:type="numbering" w:customStyle="1" w:styleId="1132">
    <w:name w:val="Нет списка1132"/>
    <w:next w:val="a9"/>
    <w:semiHidden/>
    <w:rsid w:val="000056B9"/>
  </w:style>
  <w:style w:type="numbering" w:customStyle="1" w:styleId="720">
    <w:name w:val="Нет списка72"/>
    <w:next w:val="a9"/>
    <w:uiPriority w:val="99"/>
    <w:semiHidden/>
    <w:unhideWhenUsed/>
    <w:rsid w:val="000056B9"/>
  </w:style>
  <w:style w:type="numbering" w:customStyle="1" w:styleId="1520">
    <w:name w:val="Нет списка152"/>
    <w:next w:val="a9"/>
    <w:uiPriority w:val="99"/>
    <w:semiHidden/>
    <w:unhideWhenUsed/>
    <w:rsid w:val="000056B9"/>
  </w:style>
  <w:style w:type="numbering" w:customStyle="1" w:styleId="1142">
    <w:name w:val="Нет списка1142"/>
    <w:next w:val="a9"/>
    <w:semiHidden/>
    <w:rsid w:val="000056B9"/>
  </w:style>
  <w:style w:type="numbering" w:customStyle="1" w:styleId="103">
    <w:name w:val="Нет списка10"/>
    <w:next w:val="a9"/>
    <w:uiPriority w:val="99"/>
    <w:semiHidden/>
    <w:unhideWhenUsed/>
    <w:rsid w:val="000056B9"/>
  </w:style>
  <w:style w:type="table" w:customStyle="1" w:styleId="173">
    <w:name w:val="Сетка таблицы17"/>
    <w:basedOn w:val="a8"/>
    <w:next w:val="aa"/>
    <w:rsid w:val="00005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8"/>
    <w:next w:val="aa"/>
    <w:uiPriority w:val="59"/>
    <w:rsid w:val="000056B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9"/>
    <w:uiPriority w:val="99"/>
    <w:semiHidden/>
    <w:unhideWhenUsed/>
    <w:rsid w:val="000056B9"/>
  </w:style>
  <w:style w:type="numbering" w:customStyle="1" w:styleId="1170">
    <w:name w:val="Нет списка117"/>
    <w:next w:val="a9"/>
    <w:semiHidden/>
    <w:unhideWhenUsed/>
    <w:rsid w:val="000056B9"/>
  </w:style>
  <w:style w:type="numbering" w:customStyle="1" w:styleId="11150">
    <w:name w:val="Нет списка1115"/>
    <w:next w:val="a9"/>
    <w:uiPriority w:val="99"/>
    <w:semiHidden/>
    <w:unhideWhenUsed/>
    <w:rsid w:val="000056B9"/>
  </w:style>
  <w:style w:type="table" w:customStyle="1" w:styleId="261">
    <w:name w:val="Сетка таблицы26"/>
    <w:basedOn w:val="a8"/>
    <w:next w:val="aa"/>
    <w:uiPriority w:val="59"/>
    <w:rsid w:val="00005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
    <w:basedOn w:val="a8"/>
    <w:next w:val="aa"/>
    <w:rsid w:val="00005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Сетка таблицы223"/>
    <w:basedOn w:val="a8"/>
    <w:next w:val="aa"/>
    <w:uiPriority w:val="59"/>
    <w:rsid w:val="00005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0">
    <w:name w:val="Сетка таблицы233"/>
    <w:basedOn w:val="a8"/>
    <w:next w:val="aa"/>
    <w:uiPriority w:val="59"/>
    <w:rsid w:val="00005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8"/>
    <w:next w:val="aa"/>
    <w:uiPriority w:val="59"/>
    <w:rsid w:val="000056B9"/>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0">
    <w:name w:val="Сетка таблицы43"/>
    <w:basedOn w:val="a8"/>
    <w:next w:val="aa"/>
    <w:uiPriority w:val="59"/>
    <w:rsid w:val="000056B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
    <w:name w:val="Нет списка25"/>
    <w:next w:val="a9"/>
    <w:uiPriority w:val="99"/>
    <w:semiHidden/>
    <w:unhideWhenUsed/>
    <w:rsid w:val="000056B9"/>
  </w:style>
  <w:style w:type="numbering" w:customStyle="1" w:styleId="11114">
    <w:name w:val="Нет списка11114"/>
    <w:next w:val="a9"/>
    <w:uiPriority w:val="99"/>
    <w:semiHidden/>
    <w:unhideWhenUsed/>
    <w:rsid w:val="000056B9"/>
  </w:style>
  <w:style w:type="numbering" w:customStyle="1" w:styleId="331">
    <w:name w:val="Нет списка33"/>
    <w:next w:val="a9"/>
    <w:uiPriority w:val="99"/>
    <w:semiHidden/>
    <w:unhideWhenUsed/>
    <w:rsid w:val="000056B9"/>
  </w:style>
  <w:style w:type="numbering" w:customStyle="1" w:styleId="124">
    <w:name w:val="Нет списка124"/>
    <w:next w:val="a9"/>
    <w:uiPriority w:val="99"/>
    <w:semiHidden/>
    <w:unhideWhenUsed/>
    <w:rsid w:val="000056B9"/>
  </w:style>
  <w:style w:type="numbering" w:customStyle="1" w:styleId="111114">
    <w:name w:val="Нет списка111114"/>
    <w:next w:val="a9"/>
    <w:uiPriority w:val="99"/>
    <w:semiHidden/>
    <w:unhideWhenUsed/>
    <w:rsid w:val="000056B9"/>
  </w:style>
  <w:style w:type="table" w:customStyle="1" w:styleId="2121">
    <w:name w:val="Сетка таблицы212"/>
    <w:basedOn w:val="a8"/>
    <w:next w:val="aa"/>
    <w:uiPriority w:val="59"/>
    <w:rsid w:val="00005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
    <w:basedOn w:val="a8"/>
    <w:next w:val="aa"/>
    <w:uiPriority w:val="59"/>
    <w:rsid w:val="00005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Сетка таблицы112"/>
    <w:basedOn w:val="a8"/>
    <w:next w:val="aa"/>
    <w:uiPriority w:val="59"/>
    <w:rsid w:val="00005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0">
    <w:name w:val="Сетка таблицы2212"/>
    <w:basedOn w:val="a8"/>
    <w:next w:val="aa"/>
    <w:uiPriority w:val="59"/>
    <w:rsid w:val="00005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2"/>
    <w:basedOn w:val="a8"/>
    <w:next w:val="aa"/>
    <w:uiPriority w:val="59"/>
    <w:rsid w:val="00005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8"/>
    <w:next w:val="aa"/>
    <w:uiPriority w:val="59"/>
    <w:rsid w:val="000056B9"/>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0">
    <w:name w:val="Сетка таблицы412"/>
    <w:basedOn w:val="a8"/>
    <w:next w:val="aa"/>
    <w:uiPriority w:val="59"/>
    <w:rsid w:val="000056B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512"/>
    <w:basedOn w:val="a8"/>
    <w:next w:val="aa"/>
    <w:uiPriority w:val="59"/>
    <w:rsid w:val="000056B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Нет списка213"/>
    <w:next w:val="a9"/>
    <w:uiPriority w:val="99"/>
    <w:semiHidden/>
    <w:unhideWhenUsed/>
    <w:rsid w:val="000056B9"/>
  </w:style>
  <w:style w:type="numbering" w:customStyle="1" w:styleId="1111114">
    <w:name w:val="Нет списка1111114"/>
    <w:next w:val="a9"/>
    <w:uiPriority w:val="99"/>
    <w:semiHidden/>
    <w:unhideWhenUsed/>
    <w:rsid w:val="000056B9"/>
  </w:style>
  <w:style w:type="table" w:customStyle="1" w:styleId="721">
    <w:name w:val="Сетка таблицы72"/>
    <w:basedOn w:val="a8"/>
    <w:next w:val="aa"/>
    <w:uiPriority w:val="59"/>
    <w:rsid w:val="000056B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
    <w:next w:val="a9"/>
    <w:uiPriority w:val="99"/>
    <w:semiHidden/>
    <w:unhideWhenUsed/>
    <w:rsid w:val="000056B9"/>
  </w:style>
  <w:style w:type="numbering" w:customStyle="1" w:styleId="133">
    <w:name w:val="Нет списка133"/>
    <w:next w:val="a9"/>
    <w:uiPriority w:val="99"/>
    <w:semiHidden/>
    <w:unhideWhenUsed/>
    <w:rsid w:val="000056B9"/>
  </w:style>
  <w:style w:type="table" w:customStyle="1" w:styleId="820">
    <w:name w:val="Сетка таблицы82"/>
    <w:basedOn w:val="a8"/>
    <w:next w:val="aa"/>
    <w:uiPriority w:val="59"/>
    <w:rsid w:val="000056B9"/>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0">
    <w:name w:val="Нет списка1123"/>
    <w:next w:val="a9"/>
    <w:semiHidden/>
    <w:rsid w:val="000056B9"/>
  </w:style>
  <w:style w:type="numbering" w:customStyle="1" w:styleId="2231">
    <w:name w:val="Нет списка223"/>
    <w:next w:val="a9"/>
    <w:uiPriority w:val="99"/>
    <w:semiHidden/>
    <w:unhideWhenUsed/>
    <w:rsid w:val="000056B9"/>
  </w:style>
  <w:style w:type="numbering" w:customStyle="1" w:styleId="1213">
    <w:name w:val="Нет списка1213"/>
    <w:next w:val="a9"/>
    <w:uiPriority w:val="99"/>
    <w:semiHidden/>
    <w:unhideWhenUsed/>
    <w:rsid w:val="000056B9"/>
  </w:style>
  <w:style w:type="table" w:customStyle="1" w:styleId="1221">
    <w:name w:val="Сетка таблицы122"/>
    <w:basedOn w:val="a8"/>
    <w:next w:val="aa"/>
    <w:uiPriority w:val="59"/>
    <w:rsid w:val="000056B9"/>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3">
    <w:name w:val="Нет списка11123"/>
    <w:next w:val="a9"/>
    <w:semiHidden/>
    <w:rsid w:val="000056B9"/>
  </w:style>
  <w:style w:type="numbering" w:customStyle="1" w:styleId="531">
    <w:name w:val="Нет списка53"/>
    <w:next w:val="a9"/>
    <w:uiPriority w:val="99"/>
    <w:semiHidden/>
    <w:unhideWhenUsed/>
    <w:rsid w:val="000056B9"/>
  </w:style>
  <w:style w:type="table" w:customStyle="1" w:styleId="920">
    <w:name w:val="Сетка таблицы92"/>
    <w:basedOn w:val="a8"/>
    <w:next w:val="aa"/>
    <w:uiPriority w:val="99"/>
    <w:rsid w:val="000056B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uiPriority w:val="99"/>
    <w:rsid w:val="000056B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
    <w:name w:val="Сетка таблицы132"/>
    <w:uiPriority w:val="99"/>
    <w:rsid w:val="000056B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0">
    <w:name w:val="Нет списка63"/>
    <w:next w:val="a9"/>
    <w:uiPriority w:val="99"/>
    <w:semiHidden/>
    <w:unhideWhenUsed/>
    <w:rsid w:val="000056B9"/>
  </w:style>
  <w:style w:type="numbering" w:customStyle="1" w:styleId="1430">
    <w:name w:val="Нет списка143"/>
    <w:next w:val="a9"/>
    <w:uiPriority w:val="99"/>
    <w:semiHidden/>
    <w:unhideWhenUsed/>
    <w:rsid w:val="000056B9"/>
  </w:style>
  <w:style w:type="numbering" w:customStyle="1" w:styleId="1133">
    <w:name w:val="Нет списка1133"/>
    <w:next w:val="a9"/>
    <w:semiHidden/>
    <w:rsid w:val="000056B9"/>
  </w:style>
  <w:style w:type="table" w:customStyle="1" w:styleId="1421">
    <w:name w:val="Сетка таблицы142"/>
    <w:basedOn w:val="a8"/>
    <w:next w:val="aa"/>
    <w:rsid w:val="000056B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Нет списка73"/>
    <w:next w:val="a9"/>
    <w:uiPriority w:val="99"/>
    <w:semiHidden/>
    <w:unhideWhenUsed/>
    <w:rsid w:val="000056B9"/>
  </w:style>
  <w:style w:type="numbering" w:customStyle="1" w:styleId="153">
    <w:name w:val="Нет списка153"/>
    <w:next w:val="a9"/>
    <w:uiPriority w:val="99"/>
    <w:semiHidden/>
    <w:unhideWhenUsed/>
    <w:rsid w:val="000056B9"/>
  </w:style>
  <w:style w:type="numbering" w:customStyle="1" w:styleId="1143">
    <w:name w:val="Нет списка1143"/>
    <w:next w:val="a9"/>
    <w:semiHidden/>
    <w:rsid w:val="000056B9"/>
  </w:style>
  <w:style w:type="table" w:customStyle="1" w:styleId="1521">
    <w:name w:val="Сетка таблицы152"/>
    <w:basedOn w:val="a8"/>
    <w:next w:val="aa"/>
    <w:rsid w:val="000056B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9"/>
    <w:uiPriority w:val="99"/>
    <w:semiHidden/>
    <w:unhideWhenUsed/>
    <w:rsid w:val="000056B9"/>
  </w:style>
  <w:style w:type="table" w:customStyle="1" w:styleId="192">
    <w:name w:val="Сетка таблицы19"/>
    <w:basedOn w:val="a8"/>
    <w:next w:val="aa"/>
    <w:rsid w:val="00005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8"/>
    <w:next w:val="aa"/>
    <w:uiPriority w:val="59"/>
    <w:rsid w:val="000056B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9"/>
    <w:uiPriority w:val="99"/>
    <w:semiHidden/>
    <w:unhideWhenUsed/>
    <w:rsid w:val="000056B9"/>
  </w:style>
  <w:style w:type="numbering" w:customStyle="1" w:styleId="1180">
    <w:name w:val="Нет списка118"/>
    <w:next w:val="a9"/>
    <w:semiHidden/>
    <w:unhideWhenUsed/>
    <w:rsid w:val="000056B9"/>
  </w:style>
  <w:style w:type="numbering" w:customStyle="1" w:styleId="1116">
    <w:name w:val="Нет списка1116"/>
    <w:next w:val="a9"/>
    <w:uiPriority w:val="99"/>
    <w:semiHidden/>
    <w:unhideWhenUsed/>
    <w:rsid w:val="000056B9"/>
  </w:style>
  <w:style w:type="table" w:customStyle="1" w:styleId="271">
    <w:name w:val="Сетка таблицы27"/>
    <w:basedOn w:val="a8"/>
    <w:next w:val="aa"/>
    <w:uiPriority w:val="59"/>
    <w:rsid w:val="00005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Сетка таблицы110"/>
    <w:basedOn w:val="a8"/>
    <w:next w:val="aa"/>
    <w:rsid w:val="00005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0">
    <w:name w:val="Сетка таблицы224"/>
    <w:basedOn w:val="a8"/>
    <w:next w:val="aa"/>
    <w:uiPriority w:val="59"/>
    <w:rsid w:val="00005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0">
    <w:name w:val="Сетка таблицы234"/>
    <w:basedOn w:val="a8"/>
    <w:next w:val="aa"/>
    <w:uiPriority w:val="59"/>
    <w:rsid w:val="00005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8"/>
    <w:next w:val="aa"/>
    <w:uiPriority w:val="59"/>
    <w:rsid w:val="000056B9"/>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0">
    <w:name w:val="Сетка таблицы44"/>
    <w:basedOn w:val="a8"/>
    <w:next w:val="aa"/>
    <w:uiPriority w:val="59"/>
    <w:rsid w:val="000056B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2">
    <w:name w:val="Нет списка26"/>
    <w:next w:val="a9"/>
    <w:uiPriority w:val="99"/>
    <w:semiHidden/>
    <w:unhideWhenUsed/>
    <w:rsid w:val="000056B9"/>
  </w:style>
  <w:style w:type="numbering" w:customStyle="1" w:styleId="11115">
    <w:name w:val="Нет списка11115"/>
    <w:next w:val="a9"/>
    <w:uiPriority w:val="99"/>
    <w:semiHidden/>
    <w:unhideWhenUsed/>
    <w:rsid w:val="000056B9"/>
  </w:style>
  <w:style w:type="numbering" w:customStyle="1" w:styleId="341">
    <w:name w:val="Нет списка34"/>
    <w:next w:val="a9"/>
    <w:uiPriority w:val="99"/>
    <w:semiHidden/>
    <w:unhideWhenUsed/>
    <w:rsid w:val="000056B9"/>
  </w:style>
  <w:style w:type="numbering" w:customStyle="1" w:styleId="125">
    <w:name w:val="Нет списка125"/>
    <w:next w:val="a9"/>
    <w:uiPriority w:val="99"/>
    <w:semiHidden/>
    <w:unhideWhenUsed/>
    <w:rsid w:val="000056B9"/>
  </w:style>
  <w:style w:type="numbering" w:customStyle="1" w:styleId="111115">
    <w:name w:val="Нет списка111115"/>
    <w:next w:val="a9"/>
    <w:uiPriority w:val="99"/>
    <w:semiHidden/>
    <w:unhideWhenUsed/>
    <w:rsid w:val="000056B9"/>
  </w:style>
  <w:style w:type="table" w:customStyle="1" w:styleId="2131">
    <w:name w:val="Сетка таблицы213"/>
    <w:basedOn w:val="a8"/>
    <w:next w:val="aa"/>
    <w:uiPriority w:val="59"/>
    <w:rsid w:val="00005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8"/>
    <w:next w:val="aa"/>
    <w:uiPriority w:val="59"/>
    <w:rsid w:val="00005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Сетка таблицы113"/>
    <w:basedOn w:val="a8"/>
    <w:next w:val="aa"/>
    <w:uiPriority w:val="59"/>
    <w:rsid w:val="00005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3"/>
    <w:basedOn w:val="a8"/>
    <w:next w:val="aa"/>
    <w:uiPriority w:val="59"/>
    <w:rsid w:val="00005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
    <w:name w:val="Сетка таблицы2313"/>
    <w:basedOn w:val="a8"/>
    <w:next w:val="aa"/>
    <w:uiPriority w:val="59"/>
    <w:rsid w:val="00005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8"/>
    <w:next w:val="aa"/>
    <w:uiPriority w:val="59"/>
    <w:rsid w:val="000056B9"/>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0">
    <w:name w:val="Сетка таблицы413"/>
    <w:basedOn w:val="a8"/>
    <w:next w:val="aa"/>
    <w:uiPriority w:val="59"/>
    <w:rsid w:val="000056B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
    <w:name w:val="Сетка таблицы513"/>
    <w:basedOn w:val="a8"/>
    <w:next w:val="aa"/>
    <w:uiPriority w:val="59"/>
    <w:rsid w:val="000056B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0">
    <w:name w:val="Нет списка214"/>
    <w:next w:val="a9"/>
    <w:uiPriority w:val="99"/>
    <w:semiHidden/>
    <w:unhideWhenUsed/>
    <w:rsid w:val="000056B9"/>
  </w:style>
  <w:style w:type="numbering" w:customStyle="1" w:styleId="1111115">
    <w:name w:val="Нет списка1111115"/>
    <w:next w:val="a9"/>
    <w:uiPriority w:val="99"/>
    <w:semiHidden/>
    <w:unhideWhenUsed/>
    <w:rsid w:val="000056B9"/>
  </w:style>
  <w:style w:type="table" w:customStyle="1" w:styleId="731">
    <w:name w:val="Сетка таблицы73"/>
    <w:basedOn w:val="a8"/>
    <w:next w:val="aa"/>
    <w:uiPriority w:val="59"/>
    <w:rsid w:val="000056B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
    <w:name w:val="Нет списка44"/>
    <w:next w:val="a9"/>
    <w:uiPriority w:val="99"/>
    <w:semiHidden/>
    <w:unhideWhenUsed/>
    <w:rsid w:val="000056B9"/>
  </w:style>
  <w:style w:type="numbering" w:customStyle="1" w:styleId="134">
    <w:name w:val="Нет списка134"/>
    <w:next w:val="a9"/>
    <w:uiPriority w:val="99"/>
    <w:semiHidden/>
    <w:unhideWhenUsed/>
    <w:rsid w:val="000056B9"/>
  </w:style>
  <w:style w:type="table" w:customStyle="1" w:styleId="830">
    <w:name w:val="Сетка таблицы83"/>
    <w:basedOn w:val="a8"/>
    <w:next w:val="aa"/>
    <w:uiPriority w:val="59"/>
    <w:rsid w:val="000056B9"/>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
    <w:name w:val="Нет списка1124"/>
    <w:next w:val="a9"/>
    <w:semiHidden/>
    <w:rsid w:val="000056B9"/>
  </w:style>
  <w:style w:type="numbering" w:customStyle="1" w:styleId="2241">
    <w:name w:val="Нет списка224"/>
    <w:next w:val="a9"/>
    <w:uiPriority w:val="99"/>
    <w:semiHidden/>
    <w:unhideWhenUsed/>
    <w:rsid w:val="000056B9"/>
  </w:style>
  <w:style w:type="numbering" w:customStyle="1" w:styleId="1214">
    <w:name w:val="Нет списка1214"/>
    <w:next w:val="a9"/>
    <w:uiPriority w:val="99"/>
    <w:semiHidden/>
    <w:unhideWhenUsed/>
    <w:rsid w:val="000056B9"/>
  </w:style>
  <w:style w:type="table" w:customStyle="1" w:styleId="1231">
    <w:name w:val="Сетка таблицы123"/>
    <w:basedOn w:val="a8"/>
    <w:next w:val="aa"/>
    <w:uiPriority w:val="59"/>
    <w:rsid w:val="000056B9"/>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4">
    <w:name w:val="Нет списка11124"/>
    <w:next w:val="a9"/>
    <w:semiHidden/>
    <w:rsid w:val="000056B9"/>
  </w:style>
  <w:style w:type="numbering" w:customStyle="1" w:styleId="541">
    <w:name w:val="Нет списка54"/>
    <w:next w:val="a9"/>
    <w:uiPriority w:val="99"/>
    <w:semiHidden/>
    <w:unhideWhenUsed/>
    <w:rsid w:val="000056B9"/>
  </w:style>
  <w:style w:type="table" w:customStyle="1" w:styleId="930">
    <w:name w:val="Сетка таблицы93"/>
    <w:basedOn w:val="a8"/>
    <w:next w:val="aa"/>
    <w:uiPriority w:val="99"/>
    <w:rsid w:val="000056B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Сетка таблицы243"/>
    <w:uiPriority w:val="99"/>
    <w:rsid w:val="000056B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0">
    <w:name w:val="Сетка таблицы133"/>
    <w:uiPriority w:val="99"/>
    <w:rsid w:val="000056B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40">
    <w:name w:val="Нет списка64"/>
    <w:next w:val="a9"/>
    <w:uiPriority w:val="99"/>
    <w:semiHidden/>
    <w:unhideWhenUsed/>
    <w:rsid w:val="000056B9"/>
  </w:style>
  <w:style w:type="numbering" w:customStyle="1" w:styleId="144">
    <w:name w:val="Нет списка144"/>
    <w:next w:val="a9"/>
    <w:uiPriority w:val="99"/>
    <w:semiHidden/>
    <w:unhideWhenUsed/>
    <w:rsid w:val="000056B9"/>
  </w:style>
  <w:style w:type="numbering" w:customStyle="1" w:styleId="11340">
    <w:name w:val="Нет списка1134"/>
    <w:next w:val="a9"/>
    <w:semiHidden/>
    <w:rsid w:val="000056B9"/>
  </w:style>
  <w:style w:type="table" w:customStyle="1" w:styleId="1431">
    <w:name w:val="Сетка таблицы143"/>
    <w:basedOn w:val="a8"/>
    <w:next w:val="aa"/>
    <w:rsid w:val="000056B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9"/>
    <w:uiPriority w:val="99"/>
    <w:semiHidden/>
    <w:unhideWhenUsed/>
    <w:rsid w:val="000056B9"/>
  </w:style>
  <w:style w:type="numbering" w:customStyle="1" w:styleId="154">
    <w:name w:val="Нет списка154"/>
    <w:next w:val="a9"/>
    <w:uiPriority w:val="99"/>
    <w:semiHidden/>
    <w:unhideWhenUsed/>
    <w:rsid w:val="000056B9"/>
  </w:style>
  <w:style w:type="numbering" w:customStyle="1" w:styleId="1144">
    <w:name w:val="Нет списка1144"/>
    <w:next w:val="a9"/>
    <w:semiHidden/>
    <w:rsid w:val="000056B9"/>
  </w:style>
  <w:style w:type="table" w:customStyle="1" w:styleId="1530">
    <w:name w:val="Сетка таблицы153"/>
    <w:basedOn w:val="a8"/>
    <w:next w:val="aa"/>
    <w:rsid w:val="000056B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2">
    <w:name w:val="Знак Знак32"/>
    <w:rsid w:val="000056B9"/>
    <w:rPr>
      <w:rFonts w:ascii="Calibri" w:hAnsi="Calibri" w:cs="Calibri"/>
      <w:lang w:val="ru-RU" w:bidi="ar-SA"/>
    </w:rPr>
  </w:style>
  <w:style w:type="table" w:customStyle="1" w:styleId="1fffb">
    <w:name w:val="Календарь 1"/>
    <w:basedOn w:val="a8"/>
    <w:uiPriority w:val="99"/>
    <w:qFormat/>
    <w:rsid w:val="005C0B01"/>
    <w:pPr>
      <w:spacing w:after="0" w:line="240" w:lineRule="auto"/>
    </w:pPr>
    <w:rPr>
      <w:rFonts w:eastAsiaTheme="minorEastAsia"/>
      <w:lang w:eastAsia="ru-RU"/>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customStyle="1" w:styleId="msonormal0">
    <w:name w:val="msonormal"/>
    <w:basedOn w:val="a6"/>
    <w:rsid w:val="00F916AE"/>
    <w:pPr>
      <w:spacing w:before="100" w:beforeAutospacing="1" w:after="100" w:afterAutospacing="1"/>
    </w:pPr>
  </w:style>
  <w:style w:type="paragraph" w:customStyle="1" w:styleId="xl65">
    <w:name w:val="xl65"/>
    <w:basedOn w:val="a6"/>
    <w:rsid w:val="00F916AE"/>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color w:val="000000"/>
      <w:sz w:val="20"/>
      <w:szCs w:val="20"/>
    </w:rPr>
  </w:style>
  <w:style w:type="paragraph" w:customStyle="1" w:styleId="xl66">
    <w:name w:val="xl66"/>
    <w:basedOn w:val="a6"/>
    <w:rsid w:val="00F916AE"/>
    <w:pPr>
      <w:spacing w:before="100" w:beforeAutospacing="1" w:after="100" w:afterAutospacing="1"/>
    </w:pPr>
  </w:style>
  <w:style w:type="paragraph" w:customStyle="1" w:styleId="xl67">
    <w:name w:val="xl67"/>
    <w:basedOn w:val="a6"/>
    <w:rsid w:val="00F916A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20"/>
      <w:szCs w:val="20"/>
    </w:rPr>
  </w:style>
  <w:style w:type="paragraph" w:customStyle="1" w:styleId="xl68">
    <w:name w:val="xl68"/>
    <w:basedOn w:val="a6"/>
    <w:rsid w:val="00F916AE"/>
    <w:pPr>
      <w:spacing w:before="100" w:beforeAutospacing="1" w:after="100" w:afterAutospacing="1"/>
      <w:jc w:val="center"/>
      <w:textAlignment w:val="center"/>
    </w:pPr>
  </w:style>
  <w:style w:type="paragraph" w:customStyle="1" w:styleId="xl69">
    <w:name w:val="xl69"/>
    <w:basedOn w:val="a6"/>
    <w:rsid w:val="00F916AE"/>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Arial" w:hAnsi="Arial" w:cs="Arial"/>
      <w:i/>
      <w:iCs/>
      <w:color w:val="000000"/>
      <w:sz w:val="20"/>
      <w:szCs w:val="20"/>
    </w:rPr>
  </w:style>
  <w:style w:type="paragraph" w:customStyle="1" w:styleId="xl70">
    <w:name w:val="xl70"/>
    <w:basedOn w:val="a6"/>
    <w:rsid w:val="00F916AE"/>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Arial" w:hAnsi="Arial" w:cs="Arial"/>
      <w:i/>
      <w:iCs/>
      <w:color w:val="000000"/>
      <w:sz w:val="20"/>
      <w:szCs w:val="20"/>
    </w:rPr>
  </w:style>
  <w:style w:type="paragraph" w:customStyle="1" w:styleId="xl71">
    <w:name w:val="xl71"/>
    <w:basedOn w:val="a6"/>
    <w:rsid w:val="00F916AE"/>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72">
    <w:name w:val="xl72"/>
    <w:basedOn w:val="a6"/>
    <w:rsid w:val="00F916AE"/>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Arial" w:hAnsi="Arial" w:cs="Arial"/>
      <w:color w:val="000000"/>
      <w:sz w:val="20"/>
      <w:szCs w:val="20"/>
    </w:rPr>
  </w:style>
  <w:style w:type="paragraph" w:customStyle="1" w:styleId="xl73">
    <w:name w:val="xl73"/>
    <w:basedOn w:val="a6"/>
    <w:rsid w:val="00F916AE"/>
    <w:pPr>
      <w:pBdr>
        <w:top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74">
    <w:name w:val="xl74"/>
    <w:basedOn w:val="a6"/>
    <w:rsid w:val="00F916AE"/>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rPr>
  </w:style>
  <w:style w:type="paragraph" w:customStyle="1" w:styleId="xl75">
    <w:name w:val="xl75"/>
    <w:basedOn w:val="a6"/>
    <w:rsid w:val="00F916AE"/>
    <w:pPr>
      <w:pBdr>
        <w:top w:val="single" w:sz="4" w:space="0" w:color="000000"/>
        <w:left w:val="single" w:sz="4" w:space="0" w:color="000000"/>
        <w:bottom w:val="single" w:sz="4" w:space="0" w:color="000000"/>
      </w:pBdr>
      <w:spacing w:before="100" w:beforeAutospacing="1" w:after="100" w:afterAutospacing="1"/>
      <w:textAlignment w:val="top"/>
    </w:pPr>
    <w:rPr>
      <w:b/>
      <w:bCs/>
    </w:rPr>
  </w:style>
  <w:style w:type="table" w:customStyle="1" w:styleId="201">
    <w:name w:val="Сетка таблицы20"/>
    <w:basedOn w:val="a8"/>
    <w:next w:val="aa"/>
    <w:uiPriority w:val="59"/>
    <w:rsid w:val="00FA34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c">
    <w:name w:val="Текст_начало_2"/>
    <w:basedOn w:val="a6"/>
    <w:rsid w:val="00D530B2"/>
    <w:pPr>
      <w:spacing w:line="360" w:lineRule="exact"/>
      <w:jc w:val="both"/>
    </w:pPr>
    <w:rPr>
      <w:rFonts w:ascii="Arial" w:hAnsi="Arial"/>
      <w:szCs w:val="20"/>
      <w:lang w:val="en-GB"/>
    </w:rPr>
  </w:style>
  <w:style w:type="character" w:customStyle="1" w:styleId="ConsNormal0">
    <w:name w:val="ConsNormal Знак"/>
    <w:basedOn w:val="a7"/>
    <w:link w:val="ConsNormal"/>
    <w:rsid w:val="00D530B2"/>
    <w:rPr>
      <w:rFonts w:ascii="Arial" w:eastAsia="Arial" w:hAnsi="Arial" w:cs="Arial"/>
      <w:sz w:val="20"/>
      <w:szCs w:val="20"/>
      <w:lang w:eastAsia="ar-SA"/>
    </w:rPr>
  </w:style>
  <w:style w:type="paragraph" w:customStyle="1" w:styleId="Heading">
    <w:name w:val="Heading"/>
    <w:rsid w:val="00D530B2"/>
    <w:pPr>
      <w:autoSpaceDE w:val="0"/>
      <w:autoSpaceDN w:val="0"/>
      <w:adjustRightInd w:val="0"/>
      <w:spacing w:after="0" w:line="240" w:lineRule="auto"/>
    </w:pPr>
    <w:rPr>
      <w:rFonts w:ascii="Arial" w:eastAsia="Times New Roman" w:hAnsi="Arial" w:cs="Arial"/>
      <w:b/>
      <w:bCs/>
      <w:lang w:eastAsia="ru-RU"/>
    </w:rPr>
  </w:style>
  <w:style w:type="paragraph" w:customStyle="1" w:styleId="2ffd">
    <w:name w:val="Обычный2"/>
    <w:uiPriority w:val="99"/>
    <w:rsid w:val="00D530B2"/>
    <w:pPr>
      <w:widowControl w:val="0"/>
      <w:spacing w:after="0" w:line="240" w:lineRule="auto"/>
      <w:ind w:left="120" w:firstLine="560"/>
    </w:pPr>
    <w:rPr>
      <w:rFonts w:ascii="Arial" w:eastAsia="Times New Roman" w:hAnsi="Arial" w:cs="Arial"/>
      <w:lang w:eastAsia="ru-RU"/>
    </w:rPr>
  </w:style>
  <w:style w:type="character" w:customStyle="1" w:styleId="FontStyle13">
    <w:name w:val="Font Style13"/>
    <w:uiPriority w:val="99"/>
    <w:rsid w:val="00D530B2"/>
    <w:rPr>
      <w:rFonts w:ascii="Times New Roman" w:hAnsi="Times New Roman" w:cs="Times New Roman"/>
      <w:i/>
      <w:iCs/>
      <w:spacing w:val="-20"/>
      <w:sz w:val="24"/>
      <w:szCs w:val="24"/>
    </w:rPr>
  </w:style>
  <w:style w:type="character" w:customStyle="1" w:styleId="FontStyle14">
    <w:name w:val="Font Style14"/>
    <w:uiPriority w:val="99"/>
    <w:rsid w:val="00D530B2"/>
    <w:rPr>
      <w:rFonts w:ascii="Times New Roman" w:hAnsi="Times New Roman" w:cs="Times New Roman"/>
      <w:sz w:val="26"/>
      <w:szCs w:val="26"/>
    </w:rPr>
  </w:style>
  <w:style w:type="paragraph" w:customStyle="1" w:styleId="affffffff5">
    <w:name w:val="Обычный.Нормальный абзац Знак"/>
    <w:rsid w:val="00D530B2"/>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paragraph" w:customStyle="1" w:styleId="3ff0">
    <w:name w:val="Обычный3"/>
    <w:rsid w:val="00D530B2"/>
    <w:pPr>
      <w:widowControl w:val="0"/>
      <w:spacing w:after="0" w:line="240" w:lineRule="auto"/>
      <w:ind w:left="120" w:firstLine="560"/>
    </w:pPr>
    <w:rPr>
      <w:rFonts w:ascii="Arial" w:eastAsia="Times New Roman" w:hAnsi="Arial" w:cs="Times New Roman"/>
      <w:szCs w:val="20"/>
      <w:lang w:eastAsia="ru-RU"/>
    </w:rPr>
  </w:style>
  <w:style w:type="paragraph" w:customStyle="1" w:styleId="323">
    <w:name w:val="Основной текст с отступом 32"/>
    <w:basedOn w:val="3ff0"/>
    <w:rsid w:val="00D530B2"/>
    <w:pPr>
      <w:spacing w:line="360" w:lineRule="auto"/>
      <w:ind w:left="0" w:firstLine="709"/>
      <w:jc w:val="both"/>
    </w:pPr>
    <w:rPr>
      <w:sz w:val="24"/>
    </w:rPr>
  </w:style>
  <w:style w:type="paragraph" w:styleId="2ffe">
    <w:name w:val="Quote"/>
    <w:basedOn w:val="a6"/>
    <w:next w:val="a6"/>
    <w:link w:val="2fff"/>
    <w:uiPriority w:val="29"/>
    <w:qFormat/>
    <w:rsid w:val="00D530B2"/>
    <w:rPr>
      <w:i/>
      <w:iCs/>
      <w:color w:val="000000" w:themeColor="text1"/>
    </w:rPr>
  </w:style>
  <w:style w:type="character" w:customStyle="1" w:styleId="2fff">
    <w:name w:val="Цитата 2 Знак"/>
    <w:basedOn w:val="a7"/>
    <w:link w:val="2ffe"/>
    <w:uiPriority w:val="29"/>
    <w:rsid w:val="00D530B2"/>
    <w:rPr>
      <w:rFonts w:ascii="Times New Roman" w:eastAsia="Times New Roman" w:hAnsi="Times New Roman" w:cs="Times New Roman"/>
      <w:i/>
      <w:iCs/>
      <w:color w:val="000000" w:themeColor="text1"/>
      <w:sz w:val="24"/>
      <w:szCs w:val="24"/>
      <w:lang w:eastAsia="ru-RU"/>
    </w:rPr>
  </w:style>
  <w:style w:type="paragraph" w:styleId="affffffff6">
    <w:name w:val="Intense Quote"/>
    <w:basedOn w:val="a6"/>
    <w:next w:val="a6"/>
    <w:link w:val="affffffff7"/>
    <w:uiPriority w:val="30"/>
    <w:qFormat/>
    <w:rsid w:val="00D530B2"/>
    <w:pPr>
      <w:pBdr>
        <w:bottom w:val="single" w:sz="4" w:space="4" w:color="4F81BD" w:themeColor="accent1"/>
      </w:pBdr>
      <w:spacing w:before="200" w:after="280"/>
      <w:ind w:left="936" w:right="936"/>
    </w:pPr>
    <w:rPr>
      <w:b/>
      <w:bCs/>
      <w:i/>
      <w:iCs/>
      <w:color w:val="4F81BD" w:themeColor="accent1"/>
    </w:rPr>
  </w:style>
  <w:style w:type="character" w:customStyle="1" w:styleId="affffffff7">
    <w:name w:val="Выделенная цитата Знак"/>
    <w:basedOn w:val="a7"/>
    <w:link w:val="affffffff6"/>
    <w:uiPriority w:val="30"/>
    <w:rsid w:val="00D530B2"/>
    <w:rPr>
      <w:rFonts w:ascii="Times New Roman" w:eastAsia="Times New Roman" w:hAnsi="Times New Roman" w:cs="Times New Roman"/>
      <w:b/>
      <w:bCs/>
      <w:i/>
      <w:iCs/>
      <w:color w:val="4F81BD" w:themeColor="accent1"/>
      <w:sz w:val="24"/>
      <w:szCs w:val="24"/>
      <w:lang w:eastAsia="ru-RU"/>
    </w:rPr>
  </w:style>
  <w:style w:type="character" w:styleId="affffffff8">
    <w:name w:val="Intense Emphasis"/>
    <w:basedOn w:val="a7"/>
    <w:uiPriority w:val="21"/>
    <w:qFormat/>
    <w:rsid w:val="00D530B2"/>
    <w:rPr>
      <w:b/>
      <w:bCs/>
      <w:i/>
      <w:iCs/>
      <w:color w:val="4F81BD" w:themeColor="accent1"/>
    </w:rPr>
  </w:style>
  <w:style w:type="character" w:styleId="affffffff9">
    <w:name w:val="Subtle Reference"/>
    <w:basedOn w:val="a7"/>
    <w:uiPriority w:val="31"/>
    <w:qFormat/>
    <w:rsid w:val="00D530B2"/>
    <w:rPr>
      <w:smallCaps/>
      <w:color w:val="C0504D" w:themeColor="accent2"/>
      <w:u w:val="single"/>
    </w:rPr>
  </w:style>
  <w:style w:type="character" w:styleId="affffffffa">
    <w:name w:val="Intense Reference"/>
    <w:basedOn w:val="a7"/>
    <w:uiPriority w:val="32"/>
    <w:qFormat/>
    <w:rsid w:val="00D530B2"/>
    <w:rPr>
      <w:b/>
      <w:bCs/>
      <w:smallCaps/>
      <w:color w:val="C0504D" w:themeColor="accent2"/>
      <w:spacing w:val="5"/>
      <w:u w:val="single"/>
    </w:rPr>
  </w:style>
  <w:style w:type="character" w:styleId="affffffffb">
    <w:name w:val="Book Title"/>
    <w:basedOn w:val="a7"/>
    <w:uiPriority w:val="33"/>
    <w:qFormat/>
    <w:rsid w:val="00D530B2"/>
    <w:rPr>
      <w:b/>
      <w:bCs/>
      <w:smallCaps/>
      <w:spacing w:val="5"/>
    </w:rPr>
  </w:style>
  <w:style w:type="paragraph" w:customStyle="1" w:styleId="affffffffc">
    <w:name w:val="Базовый"/>
    <w:rsid w:val="00D530B2"/>
    <w:pPr>
      <w:tabs>
        <w:tab w:val="left" w:pos="851"/>
      </w:tabs>
      <w:spacing w:before="60" w:after="60" w:line="240" w:lineRule="auto"/>
      <w:ind w:firstLine="851"/>
      <w:jc w:val="both"/>
    </w:pPr>
    <w:rPr>
      <w:rFonts w:ascii="Times New Roman" w:eastAsia="ヒラギノ角ゴ Pro W3" w:hAnsi="Times New Roman" w:cs="Times New Roman"/>
      <w:color w:val="000000"/>
      <w:sz w:val="24"/>
      <w:szCs w:val="20"/>
      <w:lang w:eastAsia="ru-RU"/>
    </w:rPr>
  </w:style>
  <w:style w:type="paragraph" w:customStyle="1" w:styleId="a4">
    <w:name w:val="Пункты"/>
    <w:basedOn w:val="2"/>
    <w:link w:val="affffffffd"/>
    <w:uiPriority w:val="99"/>
    <w:qFormat/>
    <w:rsid w:val="00D530B2"/>
    <w:pPr>
      <w:numPr>
        <w:ilvl w:val="1"/>
        <w:numId w:val="17"/>
      </w:numPr>
      <w:tabs>
        <w:tab w:val="left" w:pos="1134"/>
      </w:tabs>
      <w:suppressAutoHyphens w:val="0"/>
      <w:spacing w:before="120"/>
      <w:jc w:val="both"/>
    </w:pPr>
    <w:rPr>
      <w:b w:val="0"/>
      <w:iCs/>
      <w:sz w:val="24"/>
      <w:lang w:eastAsia="ru-RU"/>
    </w:rPr>
  </w:style>
  <w:style w:type="character" w:customStyle="1" w:styleId="affffffffd">
    <w:name w:val="Пункты Знак"/>
    <w:link w:val="a4"/>
    <w:uiPriority w:val="99"/>
    <w:rsid w:val="00D530B2"/>
    <w:rPr>
      <w:rFonts w:ascii="Times New Roman" w:eastAsia="Times New Roman" w:hAnsi="Times New Roman" w:cs="Times New Roman"/>
      <w:bCs/>
      <w:iCs/>
      <w:sz w:val="24"/>
      <w:szCs w:val="28"/>
      <w:lang w:eastAsia="ru-RU"/>
    </w:rPr>
  </w:style>
  <w:style w:type="paragraph" w:customStyle="1" w:styleId="1fffc">
    <w:name w:val="Нижний колонтитул1"/>
    <w:rsid w:val="00D530B2"/>
    <w:pPr>
      <w:tabs>
        <w:tab w:val="center" w:pos="4677"/>
        <w:tab w:val="right" w:pos="9355"/>
      </w:tabs>
      <w:spacing w:after="0" w:line="240" w:lineRule="auto"/>
    </w:pPr>
    <w:rPr>
      <w:rFonts w:ascii="Times New Roman" w:eastAsia="ヒラギノ角ゴ Pro W3" w:hAnsi="Times New Roman" w:cs="Times New Roman"/>
      <w:color w:val="000000"/>
      <w:sz w:val="24"/>
      <w:szCs w:val="20"/>
      <w:lang w:val="en-US" w:eastAsia="ru-RU"/>
    </w:rPr>
  </w:style>
  <w:style w:type="paragraph" w:customStyle="1" w:styleId="Affffffffe">
    <w:name w:val="Текстовый блок A"/>
    <w:rsid w:val="00D530B2"/>
    <w:pPr>
      <w:spacing w:after="0" w:line="240" w:lineRule="auto"/>
    </w:pPr>
    <w:rPr>
      <w:rFonts w:ascii="Helvetica" w:eastAsia="ヒラギノ角ゴ Pro W3" w:hAnsi="Helvetica" w:cs="Times New Roman"/>
      <w:color w:val="000000"/>
      <w:sz w:val="24"/>
      <w:szCs w:val="20"/>
      <w:lang w:eastAsia="ru-RU"/>
    </w:rPr>
  </w:style>
  <w:style w:type="character" w:customStyle="1" w:styleId="43">
    <w:name w:val="Стиль4 Знак"/>
    <w:link w:val="42"/>
    <w:rsid w:val="00D530B2"/>
    <w:rPr>
      <w:rFonts w:ascii="Times New Roman" w:eastAsia="Times New Roman" w:hAnsi="Times New Roman" w:cs="Times New Roman"/>
      <w:b/>
      <w:bCs/>
      <w:i/>
      <w:iCs/>
      <w:sz w:val="24"/>
      <w:szCs w:val="20"/>
      <w:lang w:eastAsia="ar-SA"/>
    </w:rPr>
  </w:style>
  <w:style w:type="character" w:customStyle="1" w:styleId="53">
    <w:name w:val="Стиль5 Знак"/>
    <w:link w:val="52"/>
    <w:rsid w:val="00D530B2"/>
    <w:rPr>
      <w:rFonts w:ascii="Times New Roman" w:eastAsia="Times New Roman" w:hAnsi="Times New Roman" w:cs="Times New Roman"/>
      <w:i/>
      <w:sz w:val="24"/>
      <w:szCs w:val="24"/>
      <w:u w:val="single"/>
      <w:lang w:eastAsia="ar-SA"/>
    </w:rPr>
  </w:style>
  <w:style w:type="paragraph" w:customStyle="1" w:styleId="6">
    <w:name w:val="Стиль6"/>
    <w:basedOn w:val="a6"/>
    <w:link w:val="67"/>
    <w:qFormat/>
    <w:rsid w:val="00D530B2"/>
    <w:pPr>
      <w:widowControl w:val="0"/>
      <w:numPr>
        <w:numId w:val="18"/>
      </w:numPr>
      <w:tabs>
        <w:tab w:val="left" w:pos="0"/>
      </w:tabs>
      <w:autoSpaceDE w:val="0"/>
      <w:autoSpaceDN w:val="0"/>
      <w:adjustRightInd w:val="0"/>
      <w:spacing w:before="120" w:after="120" w:line="276" w:lineRule="auto"/>
      <w:contextualSpacing/>
      <w:jc w:val="both"/>
    </w:pPr>
  </w:style>
  <w:style w:type="character" w:customStyle="1" w:styleId="67">
    <w:name w:val="Стиль6 Знак"/>
    <w:link w:val="6"/>
    <w:rsid w:val="00D530B2"/>
    <w:rPr>
      <w:rFonts w:ascii="Times New Roman" w:eastAsia="Times New Roman" w:hAnsi="Times New Roman" w:cs="Times New Roman"/>
      <w:sz w:val="24"/>
      <w:szCs w:val="24"/>
      <w:lang w:eastAsia="ru-RU"/>
    </w:rPr>
  </w:style>
  <w:style w:type="paragraph" w:customStyle="1" w:styleId="--">
    <w:name w:val="Надписи-в-рисунках"/>
    <w:basedOn w:val="a6"/>
    <w:uiPriority w:val="99"/>
    <w:rsid w:val="00D530B2"/>
    <w:pPr>
      <w:jc w:val="center"/>
    </w:pPr>
    <w:rPr>
      <w:rFonts w:ascii="Arial" w:hAnsi="Arial" w:cs="Arial"/>
      <w:noProof/>
      <w:sz w:val="20"/>
      <w:szCs w:val="20"/>
    </w:rPr>
  </w:style>
  <w:style w:type="paragraph" w:customStyle="1" w:styleId="afffffffff">
    <w:name w:val="Разновидность документа"/>
    <w:basedOn w:val="a6"/>
    <w:uiPriority w:val="99"/>
    <w:rsid w:val="00D530B2"/>
    <w:pPr>
      <w:widowControl w:val="0"/>
      <w:suppressAutoHyphens/>
      <w:spacing w:after="40"/>
      <w:jc w:val="center"/>
    </w:pPr>
    <w:rPr>
      <w:rFonts w:ascii="Arial" w:hAnsi="Arial"/>
      <w:b/>
      <w:szCs w:val="20"/>
      <w:lang w:eastAsia="ar-SA"/>
    </w:rPr>
  </w:style>
  <w:style w:type="paragraph" w:customStyle="1" w:styleId="a2">
    <w:name w:val="О"/>
    <w:basedOn w:val="ab"/>
    <w:qFormat/>
    <w:rsid w:val="00D530B2"/>
    <w:pPr>
      <w:numPr>
        <w:numId w:val="19"/>
      </w:numPr>
      <w:spacing w:after="0"/>
      <w:jc w:val="both"/>
    </w:pPr>
    <w:rPr>
      <w:rFonts w:ascii="Times New Roman" w:eastAsiaTheme="minorHAnsi" w:hAnsi="Times New Roman"/>
      <w:sz w:val="24"/>
      <w:lang w:eastAsia="en-US"/>
    </w:rPr>
  </w:style>
  <w:style w:type="paragraph" w:customStyle="1" w:styleId="10">
    <w:name w:val="Заг1"/>
    <w:basedOn w:val="a6"/>
    <w:qFormat/>
    <w:rsid w:val="00D530B2"/>
    <w:pPr>
      <w:keepNext/>
      <w:numPr>
        <w:numId w:val="20"/>
      </w:numPr>
      <w:spacing w:after="60"/>
      <w:outlineLvl w:val="0"/>
    </w:pPr>
    <w:rPr>
      <w:b/>
      <w:bCs/>
      <w:color w:val="000000"/>
      <w:kern w:val="28"/>
      <w:sz w:val="32"/>
      <w:szCs w:val="28"/>
    </w:rPr>
  </w:style>
  <w:style w:type="paragraph" w:customStyle="1" w:styleId="11">
    <w:name w:val="Подзаг1"/>
    <w:basedOn w:val="10"/>
    <w:qFormat/>
    <w:rsid w:val="00D530B2"/>
    <w:pPr>
      <w:numPr>
        <w:ilvl w:val="1"/>
      </w:numPr>
      <w:outlineLvl w:val="1"/>
    </w:pPr>
    <w:rPr>
      <w:sz w:val="24"/>
    </w:rPr>
  </w:style>
  <w:style w:type="paragraph" w:customStyle="1" w:styleId="-">
    <w:name w:val="Абзац - номер"/>
    <w:basedOn w:val="ab"/>
    <w:link w:val="-1"/>
    <w:qFormat/>
    <w:rsid w:val="00D530B2"/>
    <w:pPr>
      <w:numPr>
        <w:ilvl w:val="2"/>
        <w:numId w:val="20"/>
      </w:numPr>
      <w:ind w:left="646"/>
      <w:jc w:val="both"/>
    </w:pPr>
    <w:rPr>
      <w:rFonts w:ascii="Times New Roman" w:eastAsia="Times New Roman" w:hAnsi="Times New Roman" w:cs="Times New Roman"/>
      <w:sz w:val="24"/>
      <w:szCs w:val="24"/>
    </w:rPr>
  </w:style>
  <w:style w:type="character" w:customStyle="1" w:styleId="-1">
    <w:name w:val="Абзац - номер Знак"/>
    <w:basedOn w:val="a7"/>
    <w:link w:val="-"/>
    <w:rsid w:val="00D530B2"/>
    <w:rPr>
      <w:rFonts w:ascii="Times New Roman" w:eastAsia="Times New Roman" w:hAnsi="Times New Roman" w:cs="Times New Roman"/>
      <w:sz w:val="24"/>
      <w:szCs w:val="24"/>
      <w:lang w:eastAsia="ru-RU"/>
    </w:rPr>
  </w:style>
  <w:style w:type="paragraph" w:customStyle="1" w:styleId="VL">
    <w:name w:val="VL_Основной текст"/>
    <w:basedOn w:val="a6"/>
    <w:qFormat/>
    <w:rsid w:val="00D530B2"/>
    <w:pPr>
      <w:spacing w:before="240"/>
      <w:jc w:val="both"/>
    </w:pPr>
    <w:rPr>
      <w:rFonts w:asciiTheme="minorHAnsi" w:eastAsia="Calibri" w:hAnsiTheme="minorHAnsi"/>
      <w:color w:val="1E0E01" w:themeColor="accent6" w:themeShade="1A"/>
      <w:sz w:val="22"/>
      <w:szCs w:val="22"/>
      <w:lang w:eastAsia="en-US"/>
    </w:rPr>
  </w:style>
  <w:style w:type="table" w:customStyle="1" w:styleId="VegasLex">
    <w:name w:val="Vegas Lex"/>
    <w:basedOn w:val="a8"/>
    <w:uiPriority w:val="99"/>
    <w:rsid w:val="00D530B2"/>
    <w:pPr>
      <w:spacing w:after="0" w:line="240" w:lineRule="auto"/>
      <w:jc w:val="center"/>
    </w:pPr>
    <w:rPr>
      <w:rFonts w:ascii="Times New Roman" w:hAnsi="Times New Roman"/>
      <w:color w:val="1E0E01" w:themeColor="accent6" w:themeShade="1A"/>
    </w:rPr>
    <w:tblPr>
      <w:tblBorders>
        <w:top w:val="single" w:sz="4" w:space="0" w:color="984806" w:themeColor="accent6" w:themeShade="80"/>
        <w:bottom w:val="single" w:sz="4" w:space="0" w:color="984806" w:themeColor="accent6" w:themeShade="80"/>
        <w:insideH w:val="single" w:sz="4" w:space="0" w:color="984806" w:themeColor="accent6" w:themeShade="80"/>
        <w:insideV w:val="single" w:sz="4" w:space="0" w:color="984806" w:themeColor="accent6" w:themeShade="80"/>
      </w:tblBorders>
    </w:tblPr>
    <w:tcPr>
      <w:shd w:val="clear" w:color="auto" w:fill="auto"/>
    </w:tcPr>
    <w:tblStylePr w:type="firstRow">
      <w:rPr>
        <w:rFonts w:asciiTheme="minorHAnsi" w:hAnsiTheme="minorHAnsi"/>
        <w:b/>
        <w:color w:val="EEECE1" w:themeColor="background2"/>
        <w:sz w:val="22"/>
      </w:rPr>
      <w:tblPr/>
      <w:tcPr>
        <w:shd w:val="clear" w:color="auto" w:fill="4C2403" w:themeFill="accent6" w:themeFillShade="40"/>
      </w:tcPr>
    </w:tblStylePr>
    <w:tblStylePr w:type="firstCol">
      <w:rPr>
        <w:rFonts w:asciiTheme="minorHAnsi" w:hAnsiTheme="minorHAnsi"/>
        <w:color w:val="015579"/>
        <w:sz w:val="22"/>
      </w:rPr>
    </w:tblStylePr>
  </w:style>
  <w:style w:type="character" w:customStyle="1" w:styleId="WW8Num1z5">
    <w:name w:val="WW8Num1z5"/>
    <w:rsid w:val="00D530B2"/>
  </w:style>
  <w:style w:type="paragraph" w:customStyle="1" w:styleId="BodyText27">
    <w:name w:val="Body Text 27"/>
    <w:basedOn w:val="a6"/>
    <w:rsid w:val="00D530B2"/>
    <w:pPr>
      <w:overflowPunct w:val="0"/>
      <w:autoSpaceDE w:val="0"/>
      <w:jc w:val="both"/>
      <w:textAlignment w:val="baseline"/>
    </w:pPr>
    <w:rPr>
      <w:szCs w:val="20"/>
      <w:lang w:eastAsia="ar-SA"/>
    </w:rPr>
  </w:style>
  <w:style w:type="table" w:customStyle="1" w:styleId="TableNormal">
    <w:name w:val="Table Normal"/>
    <w:uiPriority w:val="2"/>
    <w:semiHidden/>
    <w:unhideWhenUsed/>
    <w:qFormat/>
    <w:rsid w:val="00D530B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6"/>
    <w:uiPriority w:val="1"/>
    <w:qFormat/>
    <w:rsid w:val="00D530B2"/>
    <w:pPr>
      <w:widowControl w:val="0"/>
      <w:autoSpaceDE w:val="0"/>
      <w:autoSpaceDN w:val="0"/>
      <w:ind w:left="106"/>
    </w:pPr>
    <w:rPr>
      <w:sz w:val="22"/>
      <w:szCs w:val="22"/>
      <w:lang w:val="en-US" w:eastAsia="en-US" w:bidi="en-US"/>
    </w:rPr>
  </w:style>
  <w:style w:type="character" w:customStyle="1" w:styleId="1fffd">
    <w:name w:val="Просмотренная гиперссылка1"/>
    <w:basedOn w:val="a7"/>
    <w:uiPriority w:val="99"/>
    <w:semiHidden/>
    <w:unhideWhenUsed/>
    <w:rsid w:val="00D530B2"/>
    <w:rPr>
      <w:color w:val="954F72"/>
      <w:u w:val="single"/>
    </w:rPr>
  </w:style>
  <w:style w:type="table" w:customStyle="1" w:styleId="450">
    <w:name w:val="Сетка таблицы45"/>
    <w:basedOn w:val="a8"/>
    <w:next w:val="aa"/>
    <w:uiPriority w:val="59"/>
    <w:rsid w:val="00D530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Сетка таблицы46"/>
    <w:basedOn w:val="a8"/>
    <w:next w:val="aa"/>
    <w:uiPriority w:val="59"/>
    <w:rsid w:val="00D530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Сетка таблицы47"/>
    <w:basedOn w:val="a8"/>
    <w:next w:val="aa"/>
    <w:uiPriority w:val="59"/>
    <w:rsid w:val="00D530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Сетка таблицы48"/>
    <w:basedOn w:val="a8"/>
    <w:next w:val="aa"/>
    <w:uiPriority w:val="59"/>
    <w:rsid w:val="00D530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0">
    <w:name w:val="Сетка таблицы49"/>
    <w:basedOn w:val="a8"/>
    <w:next w:val="aa"/>
    <w:uiPriority w:val="59"/>
    <w:rsid w:val="00D530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8"/>
    <w:next w:val="aa"/>
    <w:uiPriority w:val="59"/>
    <w:rsid w:val="00D530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6"/>
    <w:rsid w:val="00427FC8"/>
    <w:pPr>
      <w:spacing w:before="100" w:beforeAutospacing="1" w:after="100" w:afterAutospacing="1"/>
    </w:pPr>
    <w:rPr>
      <w:b/>
      <w:bCs/>
      <w:color w:val="000000"/>
      <w:sz w:val="16"/>
      <w:szCs w:val="16"/>
    </w:rPr>
  </w:style>
  <w:style w:type="paragraph" w:customStyle="1" w:styleId="xl77">
    <w:name w:val="xl77"/>
    <w:basedOn w:val="a6"/>
    <w:rsid w:val="00427F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8">
    <w:name w:val="xl78"/>
    <w:basedOn w:val="a6"/>
    <w:rsid w:val="00427FC8"/>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9">
    <w:name w:val="xl79"/>
    <w:basedOn w:val="a6"/>
    <w:rsid w:val="00427FC8"/>
    <w:pPr>
      <w:pBdr>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80">
    <w:name w:val="xl80"/>
    <w:basedOn w:val="a6"/>
    <w:rsid w:val="00427FC8"/>
    <w:pPr>
      <w:pBdr>
        <w:top w:val="single" w:sz="4" w:space="0" w:color="auto"/>
        <w:left w:val="single" w:sz="4" w:space="0" w:color="auto"/>
        <w:right w:val="single" w:sz="4" w:space="0" w:color="auto"/>
      </w:pBdr>
      <w:spacing w:before="100" w:beforeAutospacing="1" w:after="100" w:afterAutospacing="1"/>
      <w:textAlignment w:val="center"/>
    </w:pPr>
    <w:rPr>
      <w:b/>
      <w:bCs/>
      <w:sz w:val="16"/>
      <w:szCs w:val="16"/>
    </w:rPr>
  </w:style>
  <w:style w:type="paragraph" w:customStyle="1" w:styleId="xl81">
    <w:name w:val="xl81"/>
    <w:basedOn w:val="a6"/>
    <w:rsid w:val="00427FC8"/>
    <w:pPr>
      <w:pBdr>
        <w:left w:val="single" w:sz="4" w:space="0" w:color="auto"/>
        <w:right w:val="single" w:sz="4" w:space="0" w:color="auto"/>
      </w:pBdr>
      <w:spacing w:before="100" w:beforeAutospacing="1" w:after="100" w:afterAutospacing="1"/>
      <w:textAlignment w:val="center"/>
    </w:pPr>
    <w:rPr>
      <w:b/>
      <w:bCs/>
      <w:sz w:val="16"/>
      <w:szCs w:val="16"/>
    </w:rPr>
  </w:style>
  <w:style w:type="paragraph" w:customStyle="1" w:styleId="xl82">
    <w:name w:val="xl82"/>
    <w:basedOn w:val="a6"/>
    <w:rsid w:val="00427FC8"/>
    <w:pPr>
      <w:pBdr>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83">
    <w:name w:val="xl83"/>
    <w:basedOn w:val="a6"/>
    <w:rsid w:val="00427FC8"/>
    <w:pPr>
      <w:pBdr>
        <w:top w:val="single" w:sz="4" w:space="0" w:color="auto"/>
        <w:left w:val="single" w:sz="4" w:space="0" w:color="auto"/>
        <w:right w:val="single" w:sz="4" w:space="0" w:color="auto"/>
      </w:pBdr>
      <w:spacing w:before="100" w:beforeAutospacing="1" w:after="100" w:afterAutospacing="1"/>
      <w:textAlignment w:val="center"/>
    </w:pPr>
    <w:rPr>
      <w:sz w:val="16"/>
      <w:szCs w:val="16"/>
    </w:rPr>
  </w:style>
  <w:style w:type="paragraph" w:customStyle="1" w:styleId="xl84">
    <w:name w:val="xl84"/>
    <w:basedOn w:val="a6"/>
    <w:rsid w:val="00427FC8"/>
    <w:pPr>
      <w:pBdr>
        <w:left w:val="single" w:sz="4" w:space="0" w:color="auto"/>
        <w:right w:val="single" w:sz="4" w:space="0" w:color="auto"/>
      </w:pBdr>
      <w:spacing w:before="100" w:beforeAutospacing="1" w:after="100" w:afterAutospacing="1"/>
      <w:textAlignment w:val="center"/>
    </w:pPr>
    <w:rPr>
      <w:sz w:val="16"/>
      <w:szCs w:val="16"/>
    </w:rPr>
  </w:style>
  <w:style w:type="paragraph" w:customStyle="1" w:styleId="xl85">
    <w:name w:val="xl85"/>
    <w:basedOn w:val="a6"/>
    <w:rsid w:val="00427FC8"/>
    <w:pPr>
      <w:pBdr>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6">
    <w:name w:val="xl86"/>
    <w:basedOn w:val="a6"/>
    <w:rsid w:val="00427FC8"/>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87">
    <w:name w:val="xl87"/>
    <w:basedOn w:val="a6"/>
    <w:rsid w:val="00427FC8"/>
    <w:pPr>
      <w:pBdr>
        <w:top w:val="single" w:sz="4" w:space="0" w:color="auto"/>
        <w:left w:val="single" w:sz="4" w:space="0" w:color="auto"/>
        <w:right w:val="single" w:sz="4" w:space="0" w:color="auto"/>
      </w:pBdr>
      <w:spacing w:before="100" w:beforeAutospacing="1" w:after="100" w:afterAutospacing="1"/>
      <w:textAlignment w:val="center"/>
    </w:pPr>
    <w:rPr>
      <w:b/>
      <w:bCs/>
      <w:color w:val="000000"/>
      <w:sz w:val="16"/>
      <w:szCs w:val="16"/>
    </w:rPr>
  </w:style>
  <w:style w:type="paragraph" w:customStyle="1" w:styleId="xl88">
    <w:name w:val="xl88"/>
    <w:basedOn w:val="a6"/>
    <w:rsid w:val="00427FC8"/>
    <w:pPr>
      <w:pBdr>
        <w:top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89">
    <w:name w:val="xl89"/>
    <w:basedOn w:val="a6"/>
    <w:rsid w:val="00427FC8"/>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90">
    <w:name w:val="xl90"/>
    <w:basedOn w:val="a6"/>
    <w:rsid w:val="00427F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91">
    <w:name w:val="xl91"/>
    <w:basedOn w:val="a6"/>
    <w:rsid w:val="00427FC8"/>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2">
    <w:name w:val="xl92"/>
    <w:basedOn w:val="a6"/>
    <w:rsid w:val="00427FC8"/>
    <w:pPr>
      <w:pBdr>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3">
    <w:name w:val="xl93"/>
    <w:basedOn w:val="a6"/>
    <w:rsid w:val="00427FC8"/>
    <w:pPr>
      <w:pBdr>
        <w:top w:val="single" w:sz="4" w:space="0" w:color="auto"/>
        <w:left w:val="single" w:sz="4" w:space="0" w:color="auto"/>
        <w:right w:val="single" w:sz="4" w:space="0" w:color="auto"/>
      </w:pBdr>
      <w:spacing w:before="100" w:beforeAutospacing="1" w:after="100" w:afterAutospacing="1"/>
      <w:textAlignment w:val="center"/>
    </w:pPr>
    <w:rPr>
      <w:b/>
      <w:bCs/>
      <w:sz w:val="16"/>
      <w:szCs w:val="16"/>
    </w:rPr>
  </w:style>
  <w:style w:type="paragraph" w:customStyle="1" w:styleId="xl94">
    <w:name w:val="xl94"/>
    <w:basedOn w:val="a6"/>
    <w:rsid w:val="00427FC8"/>
    <w:pPr>
      <w:pBdr>
        <w:left w:val="single" w:sz="4" w:space="0" w:color="auto"/>
        <w:right w:val="single" w:sz="4" w:space="0" w:color="auto"/>
      </w:pBdr>
      <w:spacing w:before="100" w:beforeAutospacing="1" w:after="100" w:afterAutospacing="1"/>
      <w:textAlignment w:val="center"/>
    </w:pPr>
    <w:rPr>
      <w:b/>
      <w:bCs/>
      <w:sz w:val="16"/>
      <w:szCs w:val="16"/>
    </w:rPr>
  </w:style>
  <w:style w:type="paragraph" w:customStyle="1" w:styleId="xl95">
    <w:name w:val="xl95"/>
    <w:basedOn w:val="a6"/>
    <w:rsid w:val="00427FC8"/>
    <w:pPr>
      <w:pBdr>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96">
    <w:name w:val="xl96"/>
    <w:basedOn w:val="a6"/>
    <w:rsid w:val="00427FC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97">
    <w:name w:val="xl97"/>
    <w:basedOn w:val="a6"/>
    <w:rsid w:val="00427FC8"/>
    <w:pPr>
      <w:pBdr>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98">
    <w:name w:val="xl98"/>
    <w:basedOn w:val="a6"/>
    <w:rsid w:val="00427FC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99">
    <w:name w:val="xl99"/>
    <w:basedOn w:val="a6"/>
    <w:rsid w:val="00427FC8"/>
    <w:pPr>
      <w:pBdr>
        <w:left w:val="single" w:sz="4" w:space="0" w:color="auto"/>
        <w:right w:val="single" w:sz="4" w:space="0" w:color="auto"/>
      </w:pBdr>
      <w:spacing w:before="100" w:beforeAutospacing="1" w:after="100" w:afterAutospacing="1"/>
    </w:pPr>
  </w:style>
  <w:style w:type="paragraph" w:customStyle="1" w:styleId="xl100">
    <w:name w:val="xl100"/>
    <w:basedOn w:val="a6"/>
    <w:rsid w:val="00427FC8"/>
    <w:pPr>
      <w:pBdr>
        <w:left w:val="single" w:sz="4" w:space="0" w:color="auto"/>
        <w:bottom w:val="single" w:sz="4" w:space="0" w:color="auto"/>
        <w:right w:val="single" w:sz="4" w:space="0" w:color="auto"/>
      </w:pBdr>
      <w:spacing w:before="100" w:beforeAutospacing="1" w:after="100" w:afterAutospacing="1"/>
    </w:pPr>
  </w:style>
  <w:style w:type="paragraph" w:customStyle="1" w:styleId="xl101">
    <w:name w:val="xl101"/>
    <w:basedOn w:val="a6"/>
    <w:rsid w:val="00427FC8"/>
    <w:pPr>
      <w:pBdr>
        <w:top w:val="single" w:sz="4" w:space="0" w:color="auto"/>
        <w:left w:val="single" w:sz="4" w:space="0" w:color="auto"/>
        <w:right w:val="single" w:sz="4" w:space="0" w:color="auto"/>
      </w:pBdr>
      <w:spacing w:before="100" w:beforeAutospacing="1" w:after="100" w:afterAutospacing="1"/>
      <w:textAlignment w:val="center"/>
    </w:pPr>
    <w:rPr>
      <w:sz w:val="16"/>
      <w:szCs w:val="16"/>
    </w:rPr>
  </w:style>
  <w:style w:type="paragraph" w:customStyle="1" w:styleId="xl102">
    <w:name w:val="xl102"/>
    <w:basedOn w:val="a6"/>
    <w:rsid w:val="00427FC8"/>
    <w:pPr>
      <w:pBdr>
        <w:left w:val="single" w:sz="4" w:space="0" w:color="auto"/>
        <w:right w:val="single" w:sz="4" w:space="0" w:color="auto"/>
      </w:pBdr>
      <w:spacing w:before="100" w:beforeAutospacing="1" w:after="100" w:afterAutospacing="1"/>
      <w:textAlignment w:val="center"/>
    </w:pPr>
    <w:rPr>
      <w:sz w:val="16"/>
      <w:szCs w:val="16"/>
    </w:rPr>
  </w:style>
  <w:style w:type="paragraph" w:customStyle="1" w:styleId="xl103">
    <w:name w:val="xl103"/>
    <w:basedOn w:val="a6"/>
    <w:rsid w:val="00427FC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sz w:val="16"/>
      <w:szCs w:val="16"/>
    </w:rPr>
  </w:style>
  <w:style w:type="paragraph" w:customStyle="1" w:styleId="xl104">
    <w:name w:val="xl104"/>
    <w:basedOn w:val="a6"/>
    <w:rsid w:val="00427FC8"/>
    <w:pPr>
      <w:pBdr>
        <w:left w:val="single" w:sz="4" w:space="0" w:color="auto"/>
        <w:right w:val="single" w:sz="4" w:space="0" w:color="auto"/>
      </w:pBdr>
      <w:shd w:val="clear" w:color="000000" w:fill="FFFFFF"/>
      <w:spacing w:before="100" w:beforeAutospacing="1" w:after="100" w:afterAutospacing="1"/>
      <w:textAlignment w:val="center"/>
    </w:pPr>
    <w:rPr>
      <w:b/>
      <w:bCs/>
      <w:sz w:val="16"/>
      <w:szCs w:val="16"/>
    </w:rPr>
  </w:style>
  <w:style w:type="paragraph" w:customStyle="1" w:styleId="xl105">
    <w:name w:val="xl105"/>
    <w:basedOn w:val="a6"/>
    <w:rsid w:val="00427FC8"/>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6"/>
      <w:szCs w:val="16"/>
    </w:rPr>
  </w:style>
  <w:style w:type="paragraph" w:customStyle="1" w:styleId="xl106">
    <w:name w:val="xl106"/>
    <w:basedOn w:val="a6"/>
    <w:rsid w:val="00427FC8"/>
    <w:pPr>
      <w:pBdr>
        <w:top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07">
    <w:name w:val="xl107"/>
    <w:basedOn w:val="a6"/>
    <w:rsid w:val="00427FC8"/>
    <w:pPr>
      <w:pBdr>
        <w:bottom w:val="single" w:sz="4" w:space="0" w:color="auto"/>
      </w:pBdr>
      <w:spacing w:before="100" w:beforeAutospacing="1" w:after="100" w:afterAutospacing="1"/>
      <w:jc w:val="center"/>
      <w:textAlignment w:val="center"/>
    </w:pPr>
    <w:rPr>
      <w:b/>
      <w:bCs/>
      <w:sz w:val="16"/>
      <w:szCs w:val="16"/>
    </w:rPr>
  </w:style>
  <w:style w:type="paragraph" w:customStyle="1" w:styleId="xl108">
    <w:name w:val="xl108"/>
    <w:basedOn w:val="a6"/>
    <w:rsid w:val="00427FC8"/>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9">
    <w:name w:val="xl109"/>
    <w:basedOn w:val="a6"/>
    <w:rsid w:val="00427FC8"/>
    <w:pPr>
      <w:pBdr>
        <w:top w:val="single" w:sz="4" w:space="0" w:color="auto"/>
        <w:left w:val="single" w:sz="4" w:space="0" w:color="auto"/>
        <w:right w:val="single" w:sz="4" w:space="0" w:color="auto"/>
      </w:pBdr>
      <w:spacing w:before="100" w:beforeAutospacing="1" w:after="100" w:afterAutospacing="1"/>
      <w:textAlignment w:val="center"/>
    </w:pPr>
    <w:rPr>
      <w:b/>
      <w:bCs/>
      <w:sz w:val="16"/>
      <w:szCs w:val="16"/>
    </w:rPr>
  </w:style>
  <w:style w:type="paragraph" w:customStyle="1" w:styleId="xl110">
    <w:name w:val="xl110"/>
    <w:basedOn w:val="a6"/>
    <w:rsid w:val="00427FC8"/>
    <w:pPr>
      <w:pBdr>
        <w:left w:val="single" w:sz="4" w:space="0" w:color="auto"/>
        <w:right w:val="single" w:sz="4" w:space="0" w:color="auto"/>
      </w:pBdr>
      <w:spacing w:before="100" w:beforeAutospacing="1" w:after="100" w:afterAutospacing="1"/>
      <w:textAlignment w:val="center"/>
    </w:pPr>
    <w:rPr>
      <w:b/>
      <w:bCs/>
      <w:sz w:val="16"/>
      <w:szCs w:val="16"/>
    </w:rPr>
  </w:style>
  <w:style w:type="paragraph" w:customStyle="1" w:styleId="xl111">
    <w:name w:val="xl111"/>
    <w:basedOn w:val="a6"/>
    <w:rsid w:val="00427FC8"/>
    <w:pPr>
      <w:pBdr>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numbering" w:customStyle="1" w:styleId="202">
    <w:name w:val="Нет списка20"/>
    <w:next w:val="a9"/>
    <w:uiPriority w:val="99"/>
    <w:semiHidden/>
    <w:unhideWhenUsed/>
    <w:rsid w:val="00851E5E"/>
  </w:style>
  <w:style w:type="paragraph" w:customStyle="1" w:styleId="font6">
    <w:name w:val="font6"/>
    <w:basedOn w:val="a6"/>
    <w:rsid w:val="00851E5E"/>
    <w:pPr>
      <w:spacing w:before="100" w:beforeAutospacing="1" w:after="100" w:afterAutospacing="1"/>
    </w:pPr>
    <w:rPr>
      <w:b/>
      <w:bCs/>
      <w:sz w:val="16"/>
      <w:szCs w:val="16"/>
    </w:rPr>
  </w:style>
  <w:style w:type="paragraph" w:customStyle="1" w:styleId="font7">
    <w:name w:val="font7"/>
    <w:basedOn w:val="a6"/>
    <w:rsid w:val="00851E5E"/>
    <w:pPr>
      <w:spacing w:before="100" w:beforeAutospacing="1" w:after="100" w:afterAutospacing="1"/>
    </w:pPr>
    <w:rPr>
      <w:sz w:val="22"/>
      <w:szCs w:val="22"/>
    </w:rPr>
  </w:style>
  <w:style w:type="paragraph" w:customStyle="1" w:styleId="xl112">
    <w:name w:val="xl112"/>
    <w:basedOn w:val="a6"/>
    <w:rsid w:val="00851E5E"/>
    <w:pPr>
      <w:pBdr>
        <w:left w:val="single" w:sz="8" w:space="0" w:color="auto"/>
        <w:bottom w:val="single" w:sz="4" w:space="0" w:color="000000"/>
      </w:pBdr>
      <w:spacing w:before="100" w:beforeAutospacing="1" w:after="100" w:afterAutospacing="1"/>
      <w:textAlignment w:val="center"/>
    </w:pPr>
    <w:rPr>
      <w:sz w:val="20"/>
      <w:szCs w:val="20"/>
    </w:rPr>
  </w:style>
  <w:style w:type="paragraph" w:customStyle="1" w:styleId="xl113">
    <w:name w:val="xl113"/>
    <w:basedOn w:val="a6"/>
    <w:rsid w:val="00851E5E"/>
    <w:pPr>
      <w:pBdr>
        <w:left w:val="single" w:sz="8" w:space="0" w:color="auto"/>
        <w:right w:val="single" w:sz="4" w:space="0" w:color="000000"/>
      </w:pBdr>
      <w:spacing w:before="100" w:beforeAutospacing="1" w:after="100" w:afterAutospacing="1"/>
      <w:textAlignment w:val="center"/>
    </w:pPr>
    <w:rPr>
      <w:color w:val="000000"/>
      <w:sz w:val="16"/>
      <w:szCs w:val="16"/>
    </w:rPr>
  </w:style>
  <w:style w:type="paragraph" w:customStyle="1" w:styleId="xl114">
    <w:name w:val="xl114"/>
    <w:basedOn w:val="a6"/>
    <w:rsid w:val="00851E5E"/>
    <w:pPr>
      <w:pBdr>
        <w:left w:val="single" w:sz="8" w:space="0" w:color="auto"/>
        <w:right w:val="single" w:sz="4" w:space="0" w:color="000000"/>
      </w:pBdr>
      <w:spacing w:before="100" w:beforeAutospacing="1" w:after="100" w:afterAutospacing="1"/>
      <w:textAlignment w:val="center"/>
    </w:pPr>
    <w:rPr>
      <w:sz w:val="20"/>
      <w:szCs w:val="20"/>
    </w:rPr>
  </w:style>
  <w:style w:type="paragraph" w:customStyle="1" w:styleId="xl115">
    <w:name w:val="xl115"/>
    <w:basedOn w:val="a6"/>
    <w:rsid w:val="00851E5E"/>
    <w:pPr>
      <w:pBdr>
        <w:top w:val="single" w:sz="8" w:space="0" w:color="auto"/>
        <w:left w:val="single" w:sz="8" w:space="0" w:color="auto"/>
        <w:right w:val="single" w:sz="4" w:space="0" w:color="000000"/>
      </w:pBdr>
      <w:spacing w:before="100" w:beforeAutospacing="1" w:after="100" w:afterAutospacing="1"/>
      <w:textAlignment w:val="center"/>
    </w:pPr>
    <w:rPr>
      <w:color w:val="000000"/>
      <w:sz w:val="16"/>
      <w:szCs w:val="16"/>
    </w:rPr>
  </w:style>
  <w:style w:type="paragraph" w:customStyle="1" w:styleId="xl116">
    <w:name w:val="xl116"/>
    <w:basedOn w:val="a6"/>
    <w:rsid w:val="00851E5E"/>
    <w:pPr>
      <w:pBdr>
        <w:left w:val="single" w:sz="8" w:space="0" w:color="auto"/>
        <w:bottom w:val="single" w:sz="8" w:space="0" w:color="auto"/>
        <w:right w:val="single" w:sz="4" w:space="0" w:color="000000"/>
      </w:pBdr>
      <w:spacing w:before="100" w:beforeAutospacing="1" w:after="100" w:afterAutospacing="1"/>
      <w:textAlignment w:val="center"/>
    </w:pPr>
    <w:rPr>
      <w:sz w:val="20"/>
      <w:szCs w:val="20"/>
    </w:rPr>
  </w:style>
  <w:style w:type="paragraph" w:customStyle="1" w:styleId="xl117">
    <w:name w:val="xl117"/>
    <w:basedOn w:val="a6"/>
    <w:rsid w:val="00851E5E"/>
    <w:pPr>
      <w:pBdr>
        <w:left w:val="single" w:sz="8" w:space="0" w:color="auto"/>
        <w:bottom w:val="single" w:sz="4" w:space="0" w:color="000000"/>
        <w:right w:val="single" w:sz="4" w:space="0" w:color="000000"/>
      </w:pBdr>
      <w:spacing w:before="100" w:beforeAutospacing="1" w:after="100" w:afterAutospacing="1"/>
      <w:textAlignment w:val="center"/>
    </w:pPr>
    <w:rPr>
      <w:color w:val="000000"/>
      <w:sz w:val="16"/>
      <w:szCs w:val="16"/>
    </w:rPr>
  </w:style>
  <w:style w:type="paragraph" w:customStyle="1" w:styleId="xl118">
    <w:name w:val="xl118"/>
    <w:basedOn w:val="a6"/>
    <w:rsid w:val="00851E5E"/>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119">
    <w:name w:val="xl119"/>
    <w:basedOn w:val="a6"/>
    <w:rsid w:val="00851E5E"/>
    <w:pPr>
      <w:pBdr>
        <w:top w:val="single" w:sz="4" w:space="0" w:color="000000"/>
        <w:left w:val="single" w:sz="4" w:space="0" w:color="000000"/>
      </w:pBdr>
      <w:spacing w:before="100" w:beforeAutospacing="1" w:after="100" w:afterAutospacing="1"/>
      <w:textAlignment w:val="top"/>
    </w:pPr>
  </w:style>
  <w:style w:type="paragraph" w:customStyle="1" w:styleId="xl120">
    <w:name w:val="xl120"/>
    <w:basedOn w:val="a6"/>
    <w:rsid w:val="00851E5E"/>
    <w:pPr>
      <w:pBdr>
        <w:left w:val="single" w:sz="4" w:space="0" w:color="000000"/>
      </w:pBdr>
      <w:spacing w:before="100" w:beforeAutospacing="1" w:after="100" w:afterAutospacing="1"/>
      <w:textAlignment w:val="top"/>
    </w:pPr>
  </w:style>
  <w:style w:type="paragraph" w:customStyle="1" w:styleId="xl121">
    <w:name w:val="xl121"/>
    <w:basedOn w:val="a6"/>
    <w:rsid w:val="00851E5E"/>
    <w:pPr>
      <w:pBdr>
        <w:left w:val="single" w:sz="4" w:space="0" w:color="000000"/>
        <w:bottom w:val="single" w:sz="4" w:space="0" w:color="000000"/>
      </w:pBdr>
      <w:spacing w:before="100" w:beforeAutospacing="1" w:after="100" w:afterAutospacing="1"/>
      <w:textAlignment w:val="top"/>
    </w:pPr>
  </w:style>
  <w:style w:type="paragraph" w:customStyle="1" w:styleId="xl122">
    <w:name w:val="xl122"/>
    <w:basedOn w:val="a6"/>
    <w:rsid w:val="00851E5E"/>
    <w:pPr>
      <w:pBdr>
        <w:top w:val="single" w:sz="8" w:space="0" w:color="auto"/>
        <w:left w:val="single" w:sz="4" w:space="0" w:color="000000"/>
      </w:pBdr>
      <w:spacing w:before="100" w:beforeAutospacing="1" w:after="100" w:afterAutospacing="1"/>
      <w:textAlignment w:val="top"/>
    </w:pPr>
  </w:style>
  <w:style w:type="paragraph" w:customStyle="1" w:styleId="xl123">
    <w:name w:val="xl123"/>
    <w:basedOn w:val="a6"/>
    <w:rsid w:val="00851E5E"/>
    <w:pPr>
      <w:pBdr>
        <w:left w:val="single" w:sz="4" w:space="0" w:color="000000"/>
        <w:bottom w:val="single" w:sz="8" w:space="0" w:color="auto"/>
      </w:pBdr>
      <w:spacing w:before="100" w:beforeAutospacing="1" w:after="100" w:afterAutospacing="1"/>
      <w:textAlignment w:val="top"/>
    </w:pPr>
  </w:style>
  <w:style w:type="paragraph" w:customStyle="1" w:styleId="xl124">
    <w:name w:val="xl124"/>
    <w:basedOn w:val="a6"/>
    <w:rsid w:val="00851E5E"/>
    <w:pPr>
      <w:pBdr>
        <w:top w:val="single" w:sz="8" w:space="0" w:color="auto"/>
        <w:left w:val="single" w:sz="4" w:space="0" w:color="000000"/>
      </w:pBdr>
      <w:spacing w:before="100" w:beforeAutospacing="1" w:after="100" w:afterAutospacing="1"/>
      <w:textAlignment w:val="top"/>
    </w:pPr>
    <w:rPr>
      <w:b/>
      <w:bCs/>
      <w:sz w:val="16"/>
      <w:szCs w:val="16"/>
    </w:rPr>
  </w:style>
  <w:style w:type="paragraph" w:customStyle="1" w:styleId="xl125">
    <w:name w:val="xl125"/>
    <w:basedOn w:val="a6"/>
    <w:rsid w:val="00851E5E"/>
    <w:pPr>
      <w:pBdr>
        <w:left w:val="single" w:sz="4" w:space="0" w:color="000000"/>
        <w:bottom w:val="single" w:sz="8" w:space="0" w:color="auto"/>
      </w:pBdr>
      <w:spacing w:before="100" w:beforeAutospacing="1" w:after="100" w:afterAutospacing="1"/>
      <w:textAlignment w:val="top"/>
    </w:pPr>
    <w:rPr>
      <w:b/>
      <w:bCs/>
      <w:sz w:val="16"/>
      <w:szCs w:val="16"/>
    </w:rPr>
  </w:style>
  <w:style w:type="paragraph" w:customStyle="1" w:styleId="xl126">
    <w:name w:val="xl126"/>
    <w:basedOn w:val="a6"/>
    <w:rsid w:val="00851E5E"/>
    <w:pPr>
      <w:pBdr>
        <w:top w:val="single" w:sz="4" w:space="0" w:color="000000"/>
        <w:left w:val="single" w:sz="4" w:space="0" w:color="000000"/>
        <w:right w:val="single" w:sz="8" w:space="0" w:color="auto"/>
      </w:pBdr>
      <w:spacing w:before="100" w:beforeAutospacing="1" w:after="100" w:afterAutospacing="1"/>
      <w:jc w:val="center"/>
      <w:textAlignment w:val="top"/>
    </w:pPr>
    <w:rPr>
      <w:b/>
      <w:bCs/>
      <w:sz w:val="16"/>
      <w:szCs w:val="16"/>
    </w:rPr>
  </w:style>
  <w:style w:type="paragraph" w:customStyle="1" w:styleId="xl127">
    <w:name w:val="xl127"/>
    <w:basedOn w:val="a6"/>
    <w:rsid w:val="00851E5E"/>
    <w:pPr>
      <w:pBdr>
        <w:left w:val="single" w:sz="4" w:space="0" w:color="000000"/>
        <w:right w:val="single" w:sz="8" w:space="0" w:color="auto"/>
      </w:pBdr>
      <w:spacing w:before="100" w:beforeAutospacing="1" w:after="100" w:afterAutospacing="1"/>
      <w:jc w:val="center"/>
      <w:textAlignment w:val="top"/>
    </w:pPr>
    <w:rPr>
      <w:b/>
      <w:bCs/>
      <w:sz w:val="16"/>
      <w:szCs w:val="16"/>
    </w:rPr>
  </w:style>
  <w:style w:type="paragraph" w:customStyle="1" w:styleId="xl128">
    <w:name w:val="xl128"/>
    <w:basedOn w:val="a6"/>
    <w:rsid w:val="00851E5E"/>
    <w:pPr>
      <w:pBdr>
        <w:left w:val="single" w:sz="4" w:space="0" w:color="000000"/>
        <w:bottom w:val="single" w:sz="4" w:space="0" w:color="000000"/>
        <w:right w:val="single" w:sz="8" w:space="0" w:color="auto"/>
      </w:pBdr>
      <w:spacing w:before="100" w:beforeAutospacing="1" w:after="100" w:afterAutospacing="1"/>
      <w:jc w:val="center"/>
      <w:textAlignment w:val="top"/>
    </w:pPr>
    <w:rPr>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500941">
      <w:bodyDiv w:val="1"/>
      <w:marLeft w:val="0"/>
      <w:marRight w:val="0"/>
      <w:marTop w:val="0"/>
      <w:marBottom w:val="0"/>
      <w:divBdr>
        <w:top w:val="none" w:sz="0" w:space="0" w:color="auto"/>
        <w:left w:val="none" w:sz="0" w:space="0" w:color="auto"/>
        <w:bottom w:val="none" w:sz="0" w:space="0" w:color="auto"/>
        <w:right w:val="none" w:sz="0" w:space="0" w:color="auto"/>
      </w:divBdr>
    </w:div>
    <w:div w:id="194197487">
      <w:bodyDiv w:val="1"/>
      <w:marLeft w:val="0"/>
      <w:marRight w:val="0"/>
      <w:marTop w:val="0"/>
      <w:marBottom w:val="0"/>
      <w:divBdr>
        <w:top w:val="none" w:sz="0" w:space="0" w:color="auto"/>
        <w:left w:val="none" w:sz="0" w:space="0" w:color="auto"/>
        <w:bottom w:val="none" w:sz="0" w:space="0" w:color="auto"/>
        <w:right w:val="none" w:sz="0" w:space="0" w:color="auto"/>
      </w:divBdr>
    </w:div>
    <w:div w:id="258417791">
      <w:bodyDiv w:val="1"/>
      <w:marLeft w:val="0"/>
      <w:marRight w:val="0"/>
      <w:marTop w:val="0"/>
      <w:marBottom w:val="0"/>
      <w:divBdr>
        <w:top w:val="none" w:sz="0" w:space="0" w:color="auto"/>
        <w:left w:val="none" w:sz="0" w:space="0" w:color="auto"/>
        <w:bottom w:val="none" w:sz="0" w:space="0" w:color="auto"/>
        <w:right w:val="none" w:sz="0" w:space="0" w:color="auto"/>
      </w:divBdr>
    </w:div>
    <w:div w:id="273557047">
      <w:bodyDiv w:val="1"/>
      <w:marLeft w:val="0"/>
      <w:marRight w:val="0"/>
      <w:marTop w:val="0"/>
      <w:marBottom w:val="0"/>
      <w:divBdr>
        <w:top w:val="none" w:sz="0" w:space="0" w:color="auto"/>
        <w:left w:val="none" w:sz="0" w:space="0" w:color="auto"/>
        <w:bottom w:val="none" w:sz="0" w:space="0" w:color="auto"/>
        <w:right w:val="none" w:sz="0" w:space="0" w:color="auto"/>
      </w:divBdr>
    </w:div>
    <w:div w:id="276720468">
      <w:bodyDiv w:val="1"/>
      <w:marLeft w:val="0"/>
      <w:marRight w:val="0"/>
      <w:marTop w:val="0"/>
      <w:marBottom w:val="0"/>
      <w:divBdr>
        <w:top w:val="none" w:sz="0" w:space="0" w:color="auto"/>
        <w:left w:val="none" w:sz="0" w:space="0" w:color="auto"/>
        <w:bottom w:val="none" w:sz="0" w:space="0" w:color="auto"/>
        <w:right w:val="none" w:sz="0" w:space="0" w:color="auto"/>
      </w:divBdr>
    </w:div>
    <w:div w:id="404574980">
      <w:bodyDiv w:val="1"/>
      <w:marLeft w:val="0"/>
      <w:marRight w:val="0"/>
      <w:marTop w:val="0"/>
      <w:marBottom w:val="0"/>
      <w:divBdr>
        <w:top w:val="none" w:sz="0" w:space="0" w:color="auto"/>
        <w:left w:val="none" w:sz="0" w:space="0" w:color="auto"/>
        <w:bottom w:val="none" w:sz="0" w:space="0" w:color="auto"/>
        <w:right w:val="none" w:sz="0" w:space="0" w:color="auto"/>
      </w:divBdr>
    </w:div>
    <w:div w:id="647830128">
      <w:bodyDiv w:val="1"/>
      <w:marLeft w:val="0"/>
      <w:marRight w:val="0"/>
      <w:marTop w:val="0"/>
      <w:marBottom w:val="0"/>
      <w:divBdr>
        <w:top w:val="none" w:sz="0" w:space="0" w:color="auto"/>
        <w:left w:val="none" w:sz="0" w:space="0" w:color="auto"/>
        <w:bottom w:val="none" w:sz="0" w:space="0" w:color="auto"/>
        <w:right w:val="none" w:sz="0" w:space="0" w:color="auto"/>
      </w:divBdr>
    </w:div>
    <w:div w:id="751590139">
      <w:bodyDiv w:val="1"/>
      <w:marLeft w:val="0"/>
      <w:marRight w:val="0"/>
      <w:marTop w:val="0"/>
      <w:marBottom w:val="0"/>
      <w:divBdr>
        <w:top w:val="none" w:sz="0" w:space="0" w:color="auto"/>
        <w:left w:val="none" w:sz="0" w:space="0" w:color="auto"/>
        <w:bottom w:val="none" w:sz="0" w:space="0" w:color="auto"/>
        <w:right w:val="none" w:sz="0" w:space="0" w:color="auto"/>
      </w:divBdr>
    </w:div>
    <w:div w:id="784925354">
      <w:bodyDiv w:val="1"/>
      <w:marLeft w:val="0"/>
      <w:marRight w:val="0"/>
      <w:marTop w:val="0"/>
      <w:marBottom w:val="0"/>
      <w:divBdr>
        <w:top w:val="none" w:sz="0" w:space="0" w:color="auto"/>
        <w:left w:val="none" w:sz="0" w:space="0" w:color="auto"/>
        <w:bottom w:val="none" w:sz="0" w:space="0" w:color="auto"/>
        <w:right w:val="none" w:sz="0" w:space="0" w:color="auto"/>
      </w:divBdr>
    </w:div>
    <w:div w:id="811100536">
      <w:bodyDiv w:val="1"/>
      <w:marLeft w:val="0"/>
      <w:marRight w:val="0"/>
      <w:marTop w:val="0"/>
      <w:marBottom w:val="0"/>
      <w:divBdr>
        <w:top w:val="none" w:sz="0" w:space="0" w:color="auto"/>
        <w:left w:val="none" w:sz="0" w:space="0" w:color="auto"/>
        <w:bottom w:val="none" w:sz="0" w:space="0" w:color="auto"/>
        <w:right w:val="none" w:sz="0" w:space="0" w:color="auto"/>
      </w:divBdr>
    </w:div>
    <w:div w:id="816727939">
      <w:bodyDiv w:val="1"/>
      <w:marLeft w:val="0"/>
      <w:marRight w:val="0"/>
      <w:marTop w:val="0"/>
      <w:marBottom w:val="0"/>
      <w:divBdr>
        <w:top w:val="none" w:sz="0" w:space="0" w:color="auto"/>
        <w:left w:val="none" w:sz="0" w:space="0" w:color="auto"/>
        <w:bottom w:val="none" w:sz="0" w:space="0" w:color="auto"/>
        <w:right w:val="none" w:sz="0" w:space="0" w:color="auto"/>
      </w:divBdr>
    </w:div>
    <w:div w:id="822619678">
      <w:bodyDiv w:val="1"/>
      <w:marLeft w:val="0"/>
      <w:marRight w:val="0"/>
      <w:marTop w:val="0"/>
      <w:marBottom w:val="0"/>
      <w:divBdr>
        <w:top w:val="none" w:sz="0" w:space="0" w:color="auto"/>
        <w:left w:val="none" w:sz="0" w:space="0" w:color="auto"/>
        <w:bottom w:val="none" w:sz="0" w:space="0" w:color="auto"/>
        <w:right w:val="none" w:sz="0" w:space="0" w:color="auto"/>
      </w:divBdr>
    </w:div>
    <w:div w:id="1010986381">
      <w:bodyDiv w:val="1"/>
      <w:marLeft w:val="0"/>
      <w:marRight w:val="0"/>
      <w:marTop w:val="0"/>
      <w:marBottom w:val="0"/>
      <w:divBdr>
        <w:top w:val="none" w:sz="0" w:space="0" w:color="auto"/>
        <w:left w:val="none" w:sz="0" w:space="0" w:color="auto"/>
        <w:bottom w:val="none" w:sz="0" w:space="0" w:color="auto"/>
        <w:right w:val="none" w:sz="0" w:space="0" w:color="auto"/>
      </w:divBdr>
    </w:div>
    <w:div w:id="1072235735">
      <w:bodyDiv w:val="1"/>
      <w:marLeft w:val="0"/>
      <w:marRight w:val="0"/>
      <w:marTop w:val="0"/>
      <w:marBottom w:val="0"/>
      <w:divBdr>
        <w:top w:val="none" w:sz="0" w:space="0" w:color="auto"/>
        <w:left w:val="none" w:sz="0" w:space="0" w:color="auto"/>
        <w:bottom w:val="none" w:sz="0" w:space="0" w:color="auto"/>
        <w:right w:val="none" w:sz="0" w:space="0" w:color="auto"/>
      </w:divBdr>
    </w:div>
    <w:div w:id="1093474462">
      <w:bodyDiv w:val="1"/>
      <w:marLeft w:val="0"/>
      <w:marRight w:val="0"/>
      <w:marTop w:val="0"/>
      <w:marBottom w:val="0"/>
      <w:divBdr>
        <w:top w:val="none" w:sz="0" w:space="0" w:color="auto"/>
        <w:left w:val="none" w:sz="0" w:space="0" w:color="auto"/>
        <w:bottom w:val="none" w:sz="0" w:space="0" w:color="auto"/>
        <w:right w:val="none" w:sz="0" w:space="0" w:color="auto"/>
      </w:divBdr>
    </w:div>
    <w:div w:id="1123233651">
      <w:bodyDiv w:val="1"/>
      <w:marLeft w:val="0"/>
      <w:marRight w:val="0"/>
      <w:marTop w:val="0"/>
      <w:marBottom w:val="0"/>
      <w:divBdr>
        <w:top w:val="none" w:sz="0" w:space="0" w:color="auto"/>
        <w:left w:val="none" w:sz="0" w:space="0" w:color="auto"/>
        <w:bottom w:val="none" w:sz="0" w:space="0" w:color="auto"/>
        <w:right w:val="none" w:sz="0" w:space="0" w:color="auto"/>
      </w:divBdr>
    </w:div>
    <w:div w:id="1368796237">
      <w:bodyDiv w:val="1"/>
      <w:marLeft w:val="0"/>
      <w:marRight w:val="0"/>
      <w:marTop w:val="0"/>
      <w:marBottom w:val="0"/>
      <w:divBdr>
        <w:top w:val="none" w:sz="0" w:space="0" w:color="auto"/>
        <w:left w:val="none" w:sz="0" w:space="0" w:color="auto"/>
        <w:bottom w:val="none" w:sz="0" w:space="0" w:color="auto"/>
        <w:right w:val="none" w:sz="0" w:space="0" w:color="auto"/>
      </w:divBdr>
    </w:div>
    <w:div w:id="1388072299">
      <w:bodyDiv w:val="1"/>
      <w:marLeft w:val="0"/>
      <w:marRight w:val="0"/>
      <w:marTop w:val="0"/>
      <w:marBottom w:val="0"/>
      <w:divBdr>
        <w:top w:val="none" w:sz="0" w:space="0" w:color="auto"/>
        <w:left w:val="none" w:sz="0" w:space="0" w:color="auto"/>
        <w:bottom w:val="none" w:sz="0" w:space="0" w:color="auto"/>
        <w:right w:val="none" w:sz="0" w:space="0" w:color="auto"/>
      </w:divBdr>
    </w:div>
    <w:div w:id="1482699760">
      <w:bodyDiv w:val="1"/>
      <w:marLeft w:val="0"/>
      <w:marRight w:val="0"/>
      <w:marTop w:val="0"/>
      <w:marBottom w:val="0"/>
      <w:divBdr>
        <w:top w:val="none" w:sz="0" w:space="0" w:color="auto"/>
        <w:left w:val="none" w:sz="0" w:space="0" w:color="auto"/>
        <w:bottom w:val="none" w:sz="0" w:space="0" w:color="auto"/>
        <w:right w:val="none" w:sz="0" w:space="0" w:color="auto"/>
      </w:divBdr>
    </w:div>
    <w:div w:id="1503357129">
      <w:bodyDiv w:val="1"/>
      <w:marLeft w:val="0"/>
      <w:marRight w:val="0"/>
      <w:marTop w:val="0"/>
      <w:marBottom w:val="0"/>
      <w:divBdr>
        <w:top w:val="none" w:sz="0" w:space="0" w:color="auto"/>
        <w:left w:val="none" w:sz="0" w:space="0" w:color="auto"/>
        <w:bottom w:val="none" w:sz="0" w:space="0" w:color="auto"/>
        <w:right w:val="none" w:sz="0" w:space="0" w:color="auto"/>
      </w:divBdr>
      <w:divsChild>
        <w:div w:id="243614674">
          <w:marLeft w:val="0"/>
          <w:marRight w:val="0"/>
          <w:marTop w:val="120"/>
          <w:marBottom w:val="96"/>
          <w:divBdr>
            <w:top w:val="none" w:sz="0" w:space="0" w:color="auto"/>
            <w:left w:val="none" w:sz="0" w:space="0" w:color="auto"/>
            <w:bottom w:val="none" w:sz="0" w:space="0" w:color="auto"/>
            <w:right w:val="none" w:sz="0" w:space="0" w:color="auto"/>
          </w:divBdr>
          <w:divsChild>
            <w:div w:id="163739386">
              <w:marLeft w:val="0"/>
              <w:marRight w:val="0"/>
              <w:marTop w:val="0"/>
              <w:marBottom w:val="0"/>
              <w:divBdr>
                <w:top w:val="none" w:sz="0" w:space="0" w:color="auto"/>
                <w:left w:val="none" w:sz="0" w:space="0" w:color="auto"/>
                <w:bottom w:val="none" w:sz="0" w:space="0" w:color="auto"/>
                <w:right w:val="none" w:sz="0" w:space="0" w:color="auto"/>
              </w:divBdr>
              <w:divsChild>
                <w:div w:id="56256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941623">
      <w:bodyDiv w:val="1"/>
      <w:marLeft w:val="0"/>
      <w:marRight w:val="0"/>
      <w:marTop w:val="0"/>
      <w:marBottom w:val="0"/>
      <w:divBdr>
        <w:top w:val="none" w:sz="0" w:space="0" w:color="auto"/>
        <w:left w:val="none" w:sz="0" w:space="0" w:color="auto"/>
        <w:bottom w:val="none" w:sz="0" w:space="0" w:color="auto"/>
        <w:right w:val="none" w:sz="0" w:space="0" w:color="auto"/>
      </w:divBdr>
    </w:div>
    <w:div w:id="1556314848">
      <w:bodyDiv w:val="1"/>
      <w:marLeft w:val="0"/>
      <w:marRight w:val="0"/>
      <w:marTop w:val="0"/>
      <w:marBottom w:val="0"/>
      <w:divBdr>
        <w:top w:val="none" w:sz="0" w:space="0" w:color="auto"/>
        <w:left w:val="none" w:sz="0" w:space="0" w:color="auto"/>
        <w:bottom w:val="none" w:sz="0" w:space="0" w:color="auto"/>
        <w:right w:val="none" w:sz="0" w:space="0" w:color="auto"/>
      </w:divBdr>
    </w:div>
    <w:div w:id="1644968715">
      <w:bodyDiv w:val="1"/>
      <w:marLeft w:val="0"/>
      <w:marRight w:val="0"/>
      <w:marTop w:val="0"/>
      <w:marBottom w:val="0"/>
      <w:divBdr>
        <w:top w:val="none" w:sz="0" w:space="0" w:color="auto"/>
        <w:left w:val="none" w:sz="0" w:space="0" w:color="auto"/>
        <w:bottom w:val="none" w:sz="0" w:space="0" w:color="auto"/>
        <w:right w:val="none" w:sz="0" w:space="0" w:color="auto"/>
      </w:divBdr>
    </w:div>
    <w:div w:id="1681470371">
      <w:bodyDiv w:val="1"/>
      <w:marLeft w:val="0"/>
      <w:marRight w:val="0"/>
      <w:marTop w:val="0"/>
      <w:marBottom w:val="0"/>
      <w:divBdr>
        <w:top w:val="none" w:sz="0" w:space="0" w:color="auto"/>
        <w:left w:val="none" w:sz="0" w:space="0" w:color="auto"/>
        <w:bottom w:val="none" w:sz="0" w:space="0" w:color="auto"/>
        <w:right w:val="none" w:sz="0" w:space="0" w:color="auto"/>
      </w:divBdr>
    </w:div>
    <w:div w:id="1714842405">
      <w:bodyDiv w:val="1"/>
      <w:marLeft w:val="0"/>
      <w:marRight w:val="0"/>
      <w:marTop w:val="0"/>
      <w:marBottom w:val="0"/>
      <w:divBdr>
        <w:top w:val="none" w:sz="0" w:space="0" w:color="auto"/>
        <w:left w:val="none" w:sz="0" w:space="0" w:color="auto"/>
        <w:bottom w:val="none" w:sz="0" w:space="0" w:color="auto"/>
        <w:right w:val="none" w:sz="0" w:space="0" w:color="auto"/>
      </w:divBdr>
    </w:div>
    <w:div w:id="1747649876">
      <w:bodyDiv w:val="1"/>
      <w:marLeft w:val="0"/>
      <w:marRight w:val="0"/>
      <w:marTop w:val="0"/>
      <w:marBottom w:val="0"/>
      <w:divBdr>
        <w:top w:val="none" w:sz="0" w:space="0" w:color="auto"/>
        <w:left w:val="none" w:sz="0" w:space="0" w:color="auto"/>
        <w:bottom w:val="none" w:sz="0" w:space="0" w:color="auto"/>
        <w:right w:val="none" w:sz="0" w:space="0" w:color="auto"/>
      </w:divBdr>
    </w:div>
    <w:div w:id="1783646631">
      <w:bodyDiv w:val="1"/>
      <w:marLeft w:val="0"/>
      <w:marRight w:val="0"/>
      <w:marTop w:val="0"/>
      <w:marBottom w:val="0"/>
      <w:divBdr>
        <w:top w:val="none" w:sz="0" w:space="0" w:color="auto"/>
        <w:left w:val="none" w:sz="0" w:space="0" w:color="auto"/>
        <w:bottom w:val="none" w:sz="0" w:space="0" w:color="auto"/>
        <w:right w:val="none" w:sz="0" w:space="0" w:color="auto"/>
      </w:divBdr>
    </w:div>
    <w:div w:id="1896160131">
      <w:bodyDiv w:val="1"/>
      <w:marLeft w:val="0"/>
      <w:marRight w:val="0"/>
      <w:marTop w:val="0"/>
      <w:marBottom w:val="0"/>
      <w:divBdr>
        <w:top w:val="none" w:sz="0" w:space="0" w:color="auto"/>
        <w:left w:val="none" w:sz="0" w:space="0" w:color="auto"/>
        <w:bottom w:val="none" w:sz="0" w:space="0" w:color="auto"/>
        <w:right w:val="none" w:sz="0" w:space="0" w:color="auto"/>
      </w:divBdr>
    </w:div>
    <w:div w:id="2097247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DFE795-79E5-4709-B234-3886A0487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Pages>
  <Words>2241</Words>
  <Characters>12780</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grechischnikov</dc:creator>
  <cp:keywords/>
  <dc:description/>
  <cp:lastModifiedBy>Ковальчук Александра Владимировна</cp:lastModifiedBy>
  <cp:revision>7</cp:revision>
  <cp:lastPrinted>2021-03-19T11:23:00Z</cp:lastPrinted>
  <dcterms:created xsi:type="dcterms:W3CDTF">2026-06-02T13:20:00Z</dcterms:created>
  <dcterms:modified xsi:type="dcterms:W3CDTF">2026-06-05T07:51:00Z</dcterms:modified>
</cp:coreProperties>
</file>